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3BA2" w14:textId="1A1339C4" w:rsidR="009601FC" w:rsidRDefault="009601FC" w:rsidP="00960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10139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D398F5E" w14:textId="043DFB91" w:rsidR="009601FC" w:rsidRDefault="009601FC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4CA92" w14:textId="77777777" w:rsidR="00C8124B" w:rsidRPr="00C8124B" w:rsidRDefault="00C8124B" w:rsidP="00C812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ПАРКОВСКОГО сельского поселения</w:t>
      </w:r>
    </w:p>
    <w:p w14:paraId="51CC0892" w14:textId="77777777" w:rsidR="00C8124B" w:rsidRPr="00C8124B" w:rsidRDefault="00C8124B" w:rsidP="00C812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ТИХОрецкого района проект</w:t>
      </w:r>
    </w:p>
    <w:p w14:paraId="1B71B876" w14:textId="77777777" w:rsidR="00C8124B" w:rsidRPr="00C8124B" w:rsidRDefault="00C8124B" w:rsidP="00C81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26C78" w14:textId="283400EA" w:rsidR="00C8124B" w:rsidRDefault="00C8124B" w:rsidP="00C8124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E13DC02" w14:textId="77777777" w:rsidR="00C8124B" w:rsidRPr="00C8124B" w:rsidRDefault="00C8124B" w:rsidP="00C8124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37F989" w14:textId="77777777" w:rsidR="00C8124B" w:rsidRPr="00C8124B" w:rsidRDefault="00C8124B" w:rsidP="00C81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812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 ___________________</w:t>
      </w:r>
      <w:r w:rsidRPr="00C812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C812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C812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C812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C812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 №_____</w:t>
      </w:r>
    </w:p>
    <w:p w14:paraId="13CC3CE8" w14:textId="77777777" w:rsidR="00C8124B" w:rsidRPr="00C8124B" w:rsidRDefault="00C8124B" w:rsidP="00C812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Парковый</w:t>
      </w:r>
    </w:p>
    <w:p w14:paraId="1D495A3D" w14:textId="77777777" w:rsidR="00C8124B" w:rsidRPr="00C8124B" w:rsidRDefault="00C8124B" w:rsidP="00C81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478F" w14:textId="1205D2C6" w:rsidR="00C8124B" w:rsidRDefault="00C8124B" w:rsidP="00C8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1C577" w14:textId="2F28D564" w:rsidR="009E3E37" w:rsidRPr="009E3E37" w:rsidRDefault="009E3E37" w:rsidP="009E3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DE128EA" w14:textId="77777777" w:rsidR="009E3E37" w:rsidRPr="009E3E37" w:rsidRDefault="009E3E37" w:rsidP="009E3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14:paraId="71EB8C2B" w14:textId="1C60DABE" w:rsidR="009E3E37" w:rsidRDefault="009E3E37" w:rsidP="009E3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46791" w14:textId="77777777" w:rsidR="009E3E37" w:rsidRPr="009E3E37" w:rsidRDefault="009E3E37" w:rsidP="009E3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D54DD" w14:textId="21DAF6CD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соответствие с действующим законодательством, в соответствии  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р е ш и л: </w:t>
      </w:r>
    </w:p>
    <w:p w14:paraId="215D9D3F" w14:textId="4C6AE2CB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757254" w:rsidRPr="0075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октября 2019 № 20 </w:t>
      </w:r>
      <w:r w:rsidR="0075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81012993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757254" w:rsidRPr="0075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мая </w:t>
      </w:r>
      <w:r w:rsidR="0075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7254" w:rsidRPr="0075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60,  27 мая 2021 года № 110,  28 апреля 2022 года № 150, 30 мая 2023 года № 195</w:t>
      </w:r>
      <w:r w:rsidR="00757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26 июня 2024 года № 229</w:t>
      </w:r>
      <w:bookmarkEnd w:id="1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изменение, заменив в наименовании слова «устава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словами «устава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края».</w:t>
      </w:r>
    </w:p>
    <w:p w14:paraId="1F663036" w14:textId="3CDFE576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устав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Тихорецкого района, (с изменениями </w:t>
      </w:r>
      <w:r w:rsidR="005F24EF" w:rsidRPr="0075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мая 2020 года № 60,  27 мая 2021 года № 110,  28 апреля 2022 года № 150, 30 мая 2023 года № 195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, 26 июня 2024 года № 229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14:paraId="2E54558B" w14:textId="40F09AC3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на титульном листе слова «Устав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заменить словами «Устав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края»;</w:t>
      </w:r>
    </w:p>
    <w:p w14:paraId="74628BBC" w14:textId="212029F7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разделе «СОДЕРЖАНИЕ» слова «Устав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(преамбула)» заменить словом «Преамбула», </w:t>
      </w:r>
    </w:p>
    <w:p w14:paraId="0397AE20" w14:textId="77777777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преамбулу изложить в следующей редакции: </w:t>
      </w:r>
    </w:p>
    <w:p w14:paraId="6CFFBACB" w14:textId="2BA81ADF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«Настоящий устав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 (далее - устав) в соответствии с Конституцией Российской Федерации, федеральными законами и законами Краснодарского края определяет 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самоуправления, 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участия населения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14:paraId="29ADEE4A" w14:textId="067B480F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является основным нормативным правовым актом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края.»;</w:t>
      </w:r>
    </w:p>
    <w:p w14:paraId="109B6022" w14:textId="77777777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статью 1 исключить;</w:t>
      </w:r>
    </w:p>
    <w:p w14:paraId="33C3A443" w14:textId="77777777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статью 2 изложить в следующей редакции:</w:t>
      </w:r>
    </w:p>
    <w:p w14:paraId="738162BF" w14:textId="5612C8D0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2. Статус муниципального образования </w:t>
      </w:r>
      <w:proofErr w:type="spellStart"/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Парковское</w:t>
      </w:r>
      <w:proofErr w:type="spellEnd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Тихорецкого муниципального района Краснодарского края, органы местного самоуправления</w:t>
      </w:r>
    </w:p>
    <w:p w14:paraId="45B6335F" w14:textId="316FB599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Муниципальное образование </w:t>
      </w:r>
      <w:proofErr w:type="spellStart"/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Парковское</w:t>
      </w:r>
      <w:proofErr w:type="spellEnd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Тихорецкого муниципального района Краснодарского края наделено Законом Краснодарского края от 7 июня 2004 года № 711-КЗ «Об установлении границ муниципального образования Тихорецкий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Тихорецкий муниципальный район Краснодарского края.</w:t>
      </w:r>
    </w:p>
    <w:p w14:paraId="79DD9242" w14:textId="77777777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2.Официальное наименование муниципального образования:</w:t>
      </w:r>
    </w:p>
    <w:p w14:paraId="4440EA82" w14:textId="3243AF5A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– </w:t>
      </w:r>
      <w:proofErr w:type="spellStart"/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Парковское</w:t>
      </w:r>
      <w:proofErr w:type="spellEnd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Тихорецкого муниципального района Краснодарского края (далее – поселение);</w:t>
      </w:r>
    </w:p>
    <w:p w14:paraId="097152E0" w14:textId="2100915E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сокращенные наименования – </w:t>
      </w:r>
      <w:proofErr w:type="spellStart"/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Парковское</w:t>
      </w:r>
      <w:proofErr w:type="spellEnd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Тихорецкого района, </w:t>
      </w:r>
      <w:proofErr w:type="spellStart"/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Парковское</w:t>
      </w:r>
      <w:proofErr w:type="spellEnd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поселение, которые используются наравне с полным наименованием.</w:t>
      </w:r>
    </w:p>
    <w:p w14:paraId="5B850017" w14:textId="77777777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18614C59" w14:textId="77777777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вопросов местного значения в поселении осуществляют:</w:t>
      </w:r>
    </w:p>
    <w:p w14:paraId="67BAAB93" w14:textId="50F98D11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края, являющийся представительным органом </w:t>
      </w:r>
      <w:proofErr w:type="gramStart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  </w:t>
      </w:r>
      <w:proofErr w:type="gramEnd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Совет;</w:t>
      </w:r>
    </w:p>
    <w:p w14:paraId="7F551DE9" w14:textId="6D814B05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края, возглавляющий администрацию поселения, далее – глава поселения;</w:t>
      </w:r>
    </w:p>
    <w:p w14:paraId="7F6968FB" w14:textId="74AEE115" w:rsidR="009E3E37" w:rsidRPr="009E3E37" w:rsidRDefault="009E3E37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муниципального района Краснодарского края, являющаяся исполнительно-распорядительным органом поселения, далее – администрация.</w:t>
      </w:r>
    </w:p>
    <w:p w14:paraId="09ED5069" w14:textId="77777777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обладают собственными полномочиями по решению вопросов местного значения.»;</w:t>
      </w:r>
    </w:p>
    <w:p w14:paraId="70327CEC" w14:textId="77777777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6) часть 1 статьи 3 изложить в следующей редакции:</w:t>
      </w:r>
    </w:p>
    <w:p w14:paraId="5BEF4D17" w14:textId="77777777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Местное самоуправление в поселении осуществляется в границах поселения, установленных Законом Краснодарского края от 7 июня 2004 года № 711-КЗ «Об установлении границ муниципального образования Тихорецкий муниципальный район Краснодарского края, наделении его статусом муниципального района, образовании в его составе муниципальных образований - городского и сельских поселений - и установлении их границ».»;</w:t>
      </w:r>
    </w:p>
    <w:p w14:paraId="066D3FCE" w14:textId="38CD476D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статью 8 дополнить пунктом 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8356A26" w14:textId="09F242D9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717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                      № 112-ФЗ «О личном подсобном хозяйстве», в </w:t>
      </w:r>
      <w:proofErr w:type="spellStart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книгах.»;</w:t>
      </w:r>
    </w:p>
    <w:p w14:paraId="24360302" w14:textId="6840F841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8) часть 1 статьи 2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71E16FA" w14:textId="77777777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Структуру органов местного самоуправления составляют Совет, глава поселения, администрация.</w:t>
      </w:r>
    </w:p>
    <w:p w14:paraId="686457F3" w14:textId="77777777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обладают собственными полномочиями по решению вопросов местного значения.»;</w:t>
      </w:r>
    </w:p>
    <w:p w14:paraId="6C8EEB07" w14:textId="2BD9CD22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части 8 статьи 2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«(законодательных) представительных органов государственной власти» заменить словами «законодательных органов субъектов Российской Федерации»;</w:t>
      </w:r>
    </w:p>
    <w:p w14:paraId="41DB5F02" w14:textId="4853034D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статье 3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D8A61F" w14:textId="77777777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7 слова «(представительных) органов государственной власти» заменить словом «органов»;</w:t>
      </w:r>
    </w:p>
    <w:p w14:paraId="6D69B74B" w14:textId="77777777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2 части 8 слова «аппарате избирательной комиссии муниципального образования,» исключить;</w:t>
      </w:r>
    </w:p>
    <w:p w14:paraId="0BA9B5C1" w14:textId="39BE7648" w:rsidR="009E3E37" w:rsidRPr="009E3E37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часть 2 статьи 7</w:t>
      </w:r>
      <w:r w:rsid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 w:rsidR="006301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0E69F25" w14:textId="7247E972" w:rsidR="009E3E37" w:rsidRPr="00C8124B" w:rsidRDefault="009E3E37" w:rsidP="009E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1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3E3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систематическое недостижение показателей для оценки эффективности деятельности органов местного самоуправления.».</w:t>
      </w:r>
    </w:p>
    <w:p w14:paraId="07AEC9B5" w14:textId="4BD3A496" w:rsidR="005F24EF" w:rsidRPr="005F24EF" w:rsidRDefault="005F24EF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Парковского сельского поселения Тихорецкого района</w:t>
      </w:r>
      <w:r w:rsidRP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Е.В.</w:t>
      </w:r>
      <w:r w:rsidRP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официальное опубликование настоящего решения в газете «Тихорецкие вести»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 после государственной регистрации.</w:t>
      </w:r>
    </w:p>
    <w:p w14:paraId="7CDB395F" w14:textId="577CCE1D" w:rsidR="00C8124B" w:rsidRDefault="005F24EF" w:rsidP="005F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224B3FE7" w14:textId="23BD601C" w:rsidR="00C8124B" w:rsidRDefault="00C8124B" w:rsidP="00C8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C013B" w14:textId="77777777" w:rsidR="00DD2A2B" w:rsidRPr="00C8124B" w:rsidRDefault="00DD2A2B" w:rsidP="00DD2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Парковского сельского поселения</w:t>
      </w:r>
    </w:p>
    <w:p w14:paraId="1297EF2E" w14:textId="77777777" w:rsidR="00DD2A2B" w:rsidRPr="00C8124B" w:rsidRDefault="00DD2A2B" w:rsidP="00DD2A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       Н.Н. Агеев</w:t>
      </w:r>
    </w:p>
    <w:p w14:paraId="69BF7AC5" w14:textId="77777777" w:rsidR="00DD2A2B" w:rsidRDefault="00DD2A2B" w:rsidP="00DD2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4FE9B" w14:textId="224636E0" w:rsidR="00C8124B" w:rsidRPr="00C8124B" w:rsidRDefault="00C8124B" w:rsidP="00C81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14:paraId="691834FB" w14:textId="77777777" w:rsidR="00C8124B" w:rsidRPr="00C8124B" w:rsidRDefault="00C8124B" w:rsidP="00C81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14:paraId="60B5759F" w14:textId="77777777" w:rsidR="00C8124B" w:rsidRPr="00C8124B" w:rsidRDefault="00C8124B" w:rsidP="00C81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    В.Н. Шевцов</w:t>
      </w:r>
      <w:bookmarkEnd w:id="0"/>
    </w:p>
    <w:sectPr w:rsidR="00C8124B" w:rsidRPr="00C8124B" w:rsidSect="00635836">
      <w:headerReference w:type="default" r:id="rId8"/>
      <w:head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0843" w14:textId="77777777" w:rsidR="00914B3F" w:rsidRDefault="00914B3F" w:rsidP="00C51460">
      <w:pPr>
        <w:spacing w:after="0" w:line="240" w:lineRule="auto"/>
      </w:pPr>
      <w:r>
        <w:separator/>
      </w:r>
    </w:p>
  </w:endnote>
  <w:endnote w:type="continuationSeparator" w:id="0">
    <w:p w14:paraId="6DEA5D3E" w14:textId="77777777" w:rsidR="00914B3F" w:rsidRDefault="00914B3F" w:rsidP="00C5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5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BA6C" w14:textId="77777777" w:rsidR="00914B3F" w:rsidRDefault="00914B3F" w:rsidP="00C51460">
      <w:pPr>
        <w:spacing w:after="0" w:line="240" w:lineRule="auto"/>
      </w:pPr>
      <w:r>
        <w:separator/>
      </w:r>
    </w:p>
  </w:footnote>
  <w:footnote w:type="continuationSeparator" w:id="0">
    <w:p w14:paraId="6774441F" w14:textId="77777777" w:rsidR="00914B3F" w:rsidRDefault="00914B3F" w:rsidP="00C5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668376"/>
      <w:docPartObj>
        <w:docPartGallery w:val="Page Numbers (Top of Page)"/>
        <w:docPartUnique/>
      </w:docPartObj>
    </w:sdtPr>
    <w:sdtContent>
      <w:p w14:paraId="193D8459" w14:textId="07C36ADE" w:rsidR="00635836" w:rsidRDefault="006358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49A8B" w14:textId="06EA58D1" w:rsidR="00CE05E6" w:rsidRDefault="00CE05E6" w:rsidP="0062059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7CCF" w14:textId="4ABF0E09" w:rsidR="00927AA4" w:rsidRDefault="00927AA4">
    <w:pPr>
      <w:pStyle w:val="a4"/>
      <w:jc w:val="center"/>
    </w:pPr>
  </w:p>
  <w:p w14:paraId="14048051" w14:textId="77777777" w:rsidR="00927AA4" w:rsidRDefault="00927A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1D894523"/>
    <w:multiLevelType w:val="hybridMultilevel"/>
    <w:tmpl w:val="A7EA43EE"/>
    <w:lvl w:ilvl="0" w:tplc="BE86C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3" w15:restartNumberingAfterBreak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3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47A"/>
    <w:rsid w:val="00020D1F"/>
    <w:rsid w:val="00033930"/>
    <w:rsid w:val="00065B65"/>
    <w:rsid w:val="000702AB"/>
    <w:rsid w:val="00081E4E"/>
    <w:rsid w:val="00082ED9"/>
    <w:rsid w:val="000B60D1"/>
    <w:rsid w:val="000C2147"/>
    <w:rsid w:val="000C37E4"/>
    <w:rsid w:val="000C7BE5"/>
    <w:rsid w:val="000D5AC5"/>
    <w:rsid w:val="000F73C0"/>
    <w:rsid w:val="001003CA"/>
    <w:rsid w:val="00101D4F"/>
    <w:rsid w:val="00124D38"/>
    <w:rsid w:val="00127FCA"/>
    <w:rsid w:val="0014177C"/>
    <w:rsid w:val="00155C79"/>
    <w:rsid w:val="001560E0"/>
    <w:rsid w:val="00157174"/>
    <w:rsid w:val="00157247"/>
    <w:rsid w:val="00161557"/>
    <w:rsid w:val="00172751"/>
    <w:rsid w:val="00174C13"/>
    <w:rsid w:val="0018296C"/>
    <w:rsid w:val="00196CBA"/>
    <w:rsid w:val="001E23C4"/>
    <w:rsid w:val="0020349D"/>
    <w:rsid w:val="00221C71"/>
    <w:rsid w:val="00264A87"/>
    <w:rsid w:val="0028059C"/>
    <w:rsid w:val="00284C23"/>
    <w:rsid w:val="00285443"/>
    <w:rsid w:val="002B5A61"/>
    <w:rsid w:val="002B5ADE"/>
    <w:rsid w:val="002B78AE"/>
    <w:rsid w:val="002D56FB"/>
    <w:rsid w:val="0030704E"/>
    <w:rsid w:val="00315E4E"/>
    <w:rsid w:val="00320929"/>
    <w:rsid w:val="00322176"/>
    <w:rsid w:val="0037164D"/>
    <w:rsid w:val="003817EF"/>
    <w:rsid w:val="00392B7A"/>
    <w:rsid w:val="003C621C"/>
    <w:rsid w:val="003E064D"/>
    <w:rsid w:val="003E18AC"/>
    <w:rsid w:val="00404089"/>
    <w:rsid w:val="0045144A"/>
    <w:rsid w:val="004516D3"/>
    <w:rsid w:val="004702F4"/>
    <w:rsid w:val="00481224"/>
    <w:rsid w:val="00494B2C"/>
    <w:rsid w:val="004B07DF"/>
    <w:rsid w:val="004C0E4C"/>
    <w:rsid w:val="004C650D"/>
    <w:rsid w:val="004D70C5"/>
    <w:rsid w:val="004E1676"/>
    <w:rsid w:val="004F2139"/>
    <w:rsid w:val="00504A83"/>
    <w:rsid w:val="005138B8"/>
    <w:rsid w:val="00533579"/>
    <w:rsid w:val="00540E53"/>
    <w:rsid w:val="00545433"/>
    <w:rsid w:val="005550FD"/>
    <w:rsid w:val="005956A4"/>
    <w:rsid w:val="005A0FB8"/>
    <w:rsid w:val="005A4419"/>
    <w:rsid w:val="005D3800"/>
    <w:rsid w:val="005E2633"/>
    <w:rsid w:val="005E3FEF"/>
    <w:rsid w:val="005E4F4E"/>
    <w:rsid w:val="005F24EF"/>
    <w:rsid w:val="00603E1C"/>
    <w:rsid w:val="00607B55"/>
    <w:rsid w:val="0062059D"/>
    <w:rsid w:val="00621316"/>
    <w:rsid w:val="00621588"/>
    <w:rsid w:val="0062754F"/>
    <w:rsid w:val="0063015A"/>
    <w:rsid w:val="00635836"/>
    <w:rsid w:val="00644674"/>
    <w:rsid w:val="006666B8"/>
    <w:rsid w:val="00683796"/>
    <w:rsid w:val="006D63B3"/>
    <w:rsid w:val="006E1D3C"/>
    <w:rsid w:val="006F3957"/>
    <w:rsid w:val="0070261C"/>
    <w:rsid w:val="00716378"/>
    <w:rsid w:val="00730233"/>
    <w:rsid w:val="00740F0F"/>
    <w:rsid w:val="007468BE"/>
    <w:rsid w:val="00752496"/>
    <w:rsid w:val="00757254"/>
    <w:rsid w:val="00762A79"/>
    <w:rsid w:val="007A1019"/>
    <w:rsid w:val="007A4723"/>
    <w:rsid w:val="007A79CB"/>
    <w:rsid w:val="007B588D"/>
    <w:rsid w:val="007B7304"/>
    <w:rsid w:val="007D0CDD"/>
    <w:rsid w:val="007D77B2"/>
    <w:rsid w:val="007F0A07"/>
    <w:rsid w:val="007F347A"/>
    <w:rsid w:val="007F5D7F"/>
    <w:rsid w:val="008039C0"/>
    <w:rsid w:val="008544A2"/>
    <w:rsid w:val="00862C73"/>
    <w:rsid w:val="00862E1B"/>
    <w:rsid w:val="00867F65"/>
    <w:rsid w:val="0087051B"/>
    <w:rsid w:val="008852AE"/>
    <w:rsid w:val="008B70A8"/>
    <w:rsid w:val="008C2243"/>
    <w:rsid w:val="008C4C1B"/>
    <w:rsid w:val="008E2FE6"/>
    <w:rsid w:val="008E71CC"/>
    <w:rsid w:val="009133B0"/>
    <w:rsid w:val="00914B3F"/>
    <w:rsid w:val="0091500B"/>
    <w:rsid w:val="00924E97"/>
    <w:rsid w:val="00927AA4"/>
    <w:rsid w:val="009601FC"/>
    <w:rsid w:val="00960B78"/>
    <w:rsid w:val="00962924"/>
    <w:rsid w:val="00990223"/>
    <w:rsid w:val="009A1703"/>
    <w:rsid w:val="009A21D6"/>
    <w:rsid w:val="009B45B6"/>
    <w:rsid w:val="009D31D6"/>
    <w:rsid w:val="009E3E37"/>
    <w:rsid w:val="00A5746C"/>
    <w:rsid w:val="00A63FC2"/>
    <w:rsid w:val="00A671AA"/>
    <w:rsid w:val="00A86BF8"/>
    <w:rsid w:val="00AB5AE3"/>
    <w:rsid w:val="00AC1D89"/>
    <w:rsid w:val="00AD7A91"/>
    <w:rsid w:val="00AE3E3F"/>
    <w:rsid w:val="00AE7034"/>
    <w:rsid w:val="00B02411"/>
    <w:rsid w:val="00B137B4"/>
    <w:rsid w:val="00B15B94"/>
    <w:rsid w:val="00B279AC"/>
    <w:rsid w:val="00B27E9B"/>
    <w:rsid w:val="00B31503"/>
    <w:rsid w:val="00B769C5"/>
    <w:rsid w:val="00B76FEC"/>
    <w:rsid w:val="00B91D2C"/>
    <w:rsid w:val="00B95BEF"/>
    <w:rsid w:val="00BB2754"/>
    <w:rsid w:val="00BB5809"/>
    <w:rsid w:val="00BB6C37"/>
    <w:rsid w:val="00BC0B93"/>
    <w:rsid w:val="00BD0C8F"/>
    <w:rsid w:val="00BE7F82"/>
    <w:rsid w:val="00C23A0E"/>
    <w:rsid w:val="00C31988"/>
    <w:rsid w:val="00C51460"/>
    <w:rsid w:val="00C64231"/>
    <w:rsid w:val="00C8124B"/>
    <w:rsid w:val="00C834A0"/>
    <w:rsid w:val="00C85003"/>
    <w:rsid w:val="00CC4730"/>
    <w:rsid w:val="00CE05E6"/>
    <w:rsid w:val="00CE4E5C"/>
    <w:rsid w:val="00CE7C78"/>
    <w:rsid w:val="00CF67FD"/>
    <w:rsid w:val="00D20F21"/>
    <w:rsid w:val="00D270CC"/>
    <w:rsid w:val="00D3367B"/>
    <w:rsid w:val="00D35847"/>
    <w:rsid w:val="00D40A0F"/>
    <w:rsid w:val="00D640AA"/>
    <w:rsid w:val="00D64443"/>
    <w:rsid w:val="00D64B25"/>
    <w:rsid w:val="00D766D9"/>
    <w:rsid w:val="00D80755"/>
    <w:rsid w:val="00D82130"/>
    <w:rsid w:val="00DA3BFB"/>
    <w:rsid w:val="00DB2431"/>
    <w:rsid w:val="00DD2A2B"/>
    <w:rsid w:val="00DE2D49"/>
    <w:rsid w:val="00DF63DB"/>
    <w:rsid w:val="00E10AC0"/>
    <w:rsid w:val="00E12E25"/>
    <w:rsid w:val="00E267B9"/>
    <w:rsid w:val="00E315C6"/>
    <w:rsid w:val="00E46B43"/>
    <w:rsid w:val="00E5397A"/>
    <w:rsid w:val="00E56D0B"/>
    <w:rsid w:val="00E6518B"/>
    <w:rsid w:val="00E83A2D"/>
    <w:rsid w:val="00EA18F8"/>
    <w:rsid w:val="00EA5E48"/>
    <w:rsid w:val="00EB1681"/>
    <w:rsid w:val="00EB2022"/>
    <w:rsid w:val="00EB34F0"/>
    <w:rsid w:val="00EC5C38"/>
    <w:rsid w:val="00ED216F"/>
    <w:rsid w:val="00ED281C"/>
    <w:rsid w:val="00ED2C9D"/>
    <w:rsid w:val="00F14F24"/>
    <w:rsid w:val="00F15EF6"/>
    <w:rsid w:val="00F22373"/>
    <w:rsid w:val="00F45852"/>
    <w:rsid w:val="00F47EC6"/>
    <w:rsid w:val="00F55821"/>
    <w:rsid w:val="00F55C07"/>
    <w:rsid w:val="00F57929"/>
    <w:rsid w:val="00F607D6"/>
    <w:rsid w:val="00F8059C"/>
    <w:rsid w:val="00F8069C"/>
    <w:rsid w:val="00F97974"/>
    <w:rsid w:val="00FB2DDB"/>
    <w:rsid w:val="00FB4F8B"/>
    <w:rsid w:val="00FC6348"/>
    <w:rsid w:val="00FD288F"/>
    <w:rsid w:val="00FD4A7B"/>
    <w:rsid w:val="00FE65C7"/>
    <w:rsid w:val="00FF3ED2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E17B"/>
  <w15:docId w15:val="{02EC074E-DB23-4942-805F-E1E67D10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73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020D1F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eastAsia="Andale Sans UI" w:hAnsi="Arial" w:cs="Wingdings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020D1F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Andale Sans UI" w:hAnsi="Arial" w:cs="Wingdings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020D1F"/>
    <w:pPr>
      <w:keepNext/>
      <w:numPr>
        <w:ilvl w:val="2"/>
        <w:numId w:val="1"/>
      </w:numPr>
      <w:suppressAutoHyphens/>
      <w:spacing w:after="0" w:line="100" w:lineRule="atLeast"/>
      <w:ind w:left="-13" w:firstLine="0"/>
      <w:jc w:val="both"/>
      <w:outlineLvl w:val="2"/>
    </w:pPr>
    <w:rPr>
      <w:rFonts w:ascii="Times New Roman" w:eastAsia="Andale Sans UI" w:hAnsi="Times New Roman" w:cs="Times New Roman"/>
      <w:b/>
      <w:i/>
      <w:color w:val="FF0000"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020D1F"/>
    <w:pPr>
      <w:keepNext/>
      <w:numPr>
        <w:ilvl w:val="4"/>
        <w:numId w:val="1"/>
      </w:numPr>
      <w:tabs>
        <w:tab w:val="left" w:pos="-1276"/>
      </w:tabs>
      <w:suppressAutoHyphens/>
      <w:spacing w:after="0" w:line="100" w:lineRule="atLeast"/>
      <w:ind w:left="851" w:firstLine="0"/>
      <w:outlineLvl w:val="4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020D1F"/>
    <w:pPr>
      <w:keepNext/>
      <w:numPr>
        <w:ilvl w:val="5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both"/>
      <w:outlineLvl w:val="5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020D1F"/>
    <w:pPr>
      <w:keepNext/>
      <w:numPr>
        <w:ilvl w:val="6"/>
        <w:numId w:val="1"/>
      </w:numPr>
      <w:suppressAutoHyphens/>
      <w:spacing w:after="0" w:line="360" w:lineRule="auto"/>
      <w:outlineLvl w:val="6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020D1F"/>
    <w:pPr>
      <w:keepNext/>
      <w:numPr>
        <w:ilvl w:val="7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center"/>
      <w:outlineLvl w:val="7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020D1F"/>
    <w:pPr>
      <w:keepNext/>
      <w:numPr>
        <w:ilvl w:val="8"/>
        <w:numId w:val="1"/>
      </w:numPr>
      <w:suppressAutoHyphens/>
      <w:spacing w:before="20" w:after="20" w:line="480" w:lineRule="atLeast"/>
      <w:jc w:val="center"/>
      <w:outlineLvl w:val="8"/>
    </w:pPr>
    <w:rPr>
      <w:rFonts w:ascii="Times New Roman" w:eastAsia="Andale Sans UI" w:hAnsi="Times New Roman" w:cs="Times New Roman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1460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C51460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nhideWhenUsed/>
    <w:rsid w:val="00C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C51460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A6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2"/>
    <w:next w:val="aa"/>
    <w:uiPriority w:val="59"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5E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20D1F"/>
    <w:rPr>
      <w:rFonts w:ascii="Arial" w:eastAsia="Andale Sans UI" w:hAnsi="Arial" w:cs="Wingdings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20D1F"/>
    <w:rPr>
      <w:rFonts w:ascii="Arial" w:eastAsia="Andale Sans UI" w:hAnsi="Arial" w:cs="Wingdings"/>
      <w:b/>
      <w:bCs/>
      <w:i/>
      <w:iCs/>
      <w:kern w:val="1"/>
      <w:lang w:eastAsia="ar-SA"/>
    </w:rPr>
  </w:style>
  <w:style w:type="character" w:customStyle="1" w:styleId="30">
    <w:name w:val="Заголовок 3 Знак"/>
    <w:basedOn w:val="a1"/>
    <w:link w:val="3"/>
    <w:rsid w:val="00020D1F"/>
    <w:rPr>
      <w:rFonts w:eastAsia="Andale Sans UI"/>
      <w:b/>
      <w:i/>
      <w:color w:val="FF0000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20D1F"/>
    <w:rPr>
      <w:rFonts w:eastAsia="Andale Sans UI"/>
      <w:b/>
      <w:kern w:val="1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020D1F"/>
    <w:rPr>
      <w:rFonts w:eastAsia="Andale Sans UI"/>
      <w:b/>
      <w:kern w:val="1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020D1F"/>
    <w:rPr>
      <w:rFonts w:eastAsia="Andale Sans UI"/>
      <w:b/>
      <w:bCs/>
      <w:kern w:val="1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020D1F"/>
    <w:rPr>
      <w:rFonts w:eastAsia="Andale Sans UI"/>
      <w:b/>
      <w:kern w:val="1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020D1F"/>
    <w:rPr>
      <w:rFonts w:eastAsia="Andale Sans UI"/>
      <w:b/>
      <w:bCs/>
      <w:kern w:val="1"/>
      <w:lang w:eastAsia="ar-SA"/>
    </w:rPr>
  </w:style>
  <w:style w:type="numbering" w:customStyle="1" w:styleId="12">
    <w:name w:val="Нет списка1"/>
    <w:next w:val="a3"/>
    <w:semiHidden/>
    <w:rsid w:val="00020D1F"/>
  </w:style>
  <w:style w:type="character" w:customStyle="1" w:styleId="13">
    <w:name w:val="Основной шрифт абзаца1"/>
    <w:rsid w:val="00020D1F"/>
  </w:style>
  <w:style w:type="character" w:customStyle="1" w:styleId="WW8Num3z0">
    <w:name w:val="WW8Num3z0"/>
    <w:rsid w:val="00020D1F"/>
  </w:style>
  <w:style w:type="character" w:customStyle="1" w:styleId="WW8Num4z0">
    <w:name w:val="WW8Num4z0"/>
    <w:rsid w:val="00020D1F"/>
  </w:style>
  <w:style w:type="character" w:customStyle="1" w:styleId="WW8Num10z0">
    <w:name w:val="WW8Num10z0"/>
    <w:rsid w:val="00020D1F"/>
  </w:style>
  <w:style w:type="character" w:customStyle="1" w:styleId="WW8Num20z0">
    <w:name w:val="WW8Num20z0"/>
    <w:rsid w:val="00020D1F"/>
  </w:style>
  <w:style w:type="character" w:customStyle="1" w:styleId="WW8Num22z0">
    <w:name w:val="WW8Num22z0"/>
    <w:rsid w:val="00020D1F"/>
  </w:style>
  <w:style w:type="character" w:customStyle="1" w:styleId="Absatz-Standardschriftart">
    <w:name w:val="Absatz-Standardschriftart"/>
    <w:rsid w:val="00020D1F"/>
  </w:style>
  <w:style w:type="character" w:customStyle="1" w:styleId="WW8Num21z0">
    <w:name w:val="WW8Num21z0"/>
    <w:rsid w:val="00020D1F"/>
  </w:style>
  <w:style w:type="character" w:customStyle="1" w:styleId="WW8Num23z0">
    <w:name w:val="WW8Num23z0"/>
    <w:rsid w:val="00020D1F"/>
  </w:style>
  <w:style w:type="character" w:customStyle="1" w:styleId="WW-Absatz-Standardschriftart">
    <w:name w:val="WW-Absatz-Standardschriftart"/>
    <w:rsid w:val="00020D1F"/>
  </w:style>
  <w:style w:type="character" w:customStyle="1" w:styleId="WW-Absatz-Standardschriftart1">
    <w:name w:val="WW-Absatz-Standardschriftart1"/>
    <w:rsid w:val="00020D1F"/>
  </w:style>
  <w:style w:type="character" w:customStyle="1" w:styleId="WW-Absatz-Standardschriftart11">
    <w:name w:val="WW-Absatz-Standardschriftart11"/>
    <w:rsid w:val="00020D1F"/>
  </w:style>
  <w:style w:type="character" w:customStyle="1" w:styleId="WW-Absatz-Standardschriftart111">
    <w:name w:val="WW-Absatz-Standardschriftart111"/>
    <w:rsid w:val="00020D1F"/>
  </w:style>
  <w:style w:type="character" w:customStyle="1" w:styleId="WW-Absatz-Standardschriftart1111">
    <w:name w:val="WW-Absatz-Standardschriftart1111"/>
    <w:rsid w:val="00020D1F"/>
  </w:style>
  <w:style w:type="character" w:customStyle="1" w:styleId="WW-Absatz-Standardschriftart11111">
    <w:name w:val="WW-Absatz-Standardschriftart11111"/>
    <w:rsid w:val="00020D1F"/>
  </w:style>
  <w:style w:type="character" w:customStyle="1" w:styleId="WW-Absatz-Standardschriftart111111">
    <w:name w:val="WW-Absatz-Standardschriftart111111"/>
    <w:rsid w:val="00020D1F"/>
  </w:style>
  <w:style w:type="character" w:customStyle="1" w:styleId="WW-Absatz-Standardschriftart1111111">
    <w:name w:val="WW-Absatz-Standardschriftart1111111"/>
    <w:rsid w:val="00020D1F"/>
  </w:style>
  <w:style w:type="character" w:customStyle="1" w:styleId="WW-Absatz-Standardschriftart11111111">
    <w:name w:val="WW-Absatz-Standardschriftart11111111"/>
    <w:rsid w:val="00020D1F"/>
  </w:style>
  <w:style w:type="character" w:customStyle="1" w:styleId="WW-Absatz-Standardschriftart111111111">
    <w:name w:val="WW-Absatz-Standardschriftart111111111"/>
    <w:rsid w:val="00020D1F"/>
  </w:style>
  <w:style w:type="character" w:customStyle="1" w:styleId="WW-Absatz-Standardschriftart1111111111">
    <w:name w:val="WW-Absatz-Standardschriftart1111111111"/>
    <w:rsid w:val="00020D1F"/>
  </w:style>
  <w:style w:type="character" w:customStyle="1" w:styleId="WW-Absatz-Standardschriftart11111111111">
    <w:name w:val="WW-Absatz-Standardschriftart11111111111"/>
    <w:rsid w:val="00020D1F"/>
  </w:style>
  <w:style w:type="character" w:customStyle="1" w:styleId="WW-Absatz-Standardschriftart111111111111">
    <w:name w:val="WW-Absatz-Standardschriftart111111111111"/>
    <w:rsid w:val="00020D1F"/>
  </w:style>
  <w:style w:type="character" w:customStyle="1" w:styleId="WW-Absatz-Standardschriftart1111111111111">
    <w:name w:val="WW-Absatz-Standardschriftart1111111111111"/>
    <w:rsid w:val="00020D1F"/>
  </w:style>
  <w:style w:type="character" w:customStyle="1" w:styleId="WW-Absatz-Standardschriftart11111111111111">
    <w:name w:val="WW-Absatz-Standardschriftart11111111111111"/>
    <w:rsid w:val="00020D1F"/>
  </w:style>
  <w:style w:type="character" w:customStyle="1" w:styleId="WW-Absatz-Standardschriftart111111111111111">
    <w:name w:val="WW-Absatz-Standardschriftart111111111111111"/>
    <w:rsid w:val="00020D1F"/>
  </w:style>
  <w:style w:type="character" w:customStyle="1" w:styleId="WW-Absatz-Standardschriftart1111111111111111">
    <w:name w:val="WW-Absatz-Standardschriftart1111111111111111"/>
    <w:rsid w:val="00020D1F"/>
  </w:style>
  <w:style w:type="character" w:customStyle="1" w:styleId="WW-Absatz-Standardschriftart11111111111111111">
    <w:name w:val="WW-Absatz-Standardschriftart11111111111111111"/>
    <w:rsid w:val="00020D1F"/>
  </w:style>
  <w:style w:type="character" w:customStyle="1" w:styleId="WW-Absatz-Standardschriftart111111111111111111">
    <w:name w:val="WW-Absatz-Standardschriftart111111111111111111"/>
    <w:rsid w:val="00020D1F"/>
  </w:style>
  <w:style w:type="character" w:customStyle="1" w:styleId="WW-Absatz-Standardschriftart1111111111111111111">
    <w:name w:val="WW-Absatz-Standardschriftart1111111111111111111"/>
    <w:rsid w:val="00020D1F"/>
  </w:style>
  <w:style w:type="character" w:customStyle="1" w:styleId="WW-Absatz-Standardschriftart11111111111111111111">
    <w:name w:val="WW-Absatz-Standardschriftart11111111111111111111"/>
    <w:rsid w:val="00020D1F"/>
  </w:style>
  <w:style w:type="character" w:customStyle="1" w:styleId="WW-Absatz-Standardschriftart111111111111111111111">
    <w:name w:val="WW-Absatz-Standardschriftart111111111111111111111"/>
    <w:rsid w:val="00020D1F"/>
  </w:style>
  <w:style w:type="character" w:customStyle="1" w:styleId="WW-Absatz-Standardschriftart1111111111111111111111">
    <w:name w:val="WW-Absatz-Standardschriftart1111111111111111111111"/>
    <w:rsid w:val="00020D1F"/>
  </w:style>
  <w:style w:type="character" w:customStyle="1" w:styleId="WW-Absatz-Standardschriftart11111111111111111111111">
    <w:name w:val="WW-Absatz-Standardschriftart11111111111111111111111"/>
    <w:rsid w:val="00020D1F"/>
  </w:style>
  <w:style w:type="character" w:customStyle="1" w:styleId="WW-Absatz-Standardschriftart111111111111111111111111">
    <w:name w:val="WW-Absatz-Standardschriftart111111111111111111111111"/>
    <w:rsid w:val="00020D1F"/>
  </w:style>
  <w:style w:type="character" w:customStyle="1" w:styleId="WW-Absatz-Standardschriftart1111111111111111111111111">
    <w:name w:val="WW-Absatz-Standardschriftart1111111111111111111111111"/>
    <w:rsid w:val="00020D1F"/>
  </w:style>
  <w:style w:type="character" w:customStyle="1" w:styleId="WW-Absatz-Standardschriftart11111111111111111111111111">
    <w:name w:val="WW-Absatz-Standardschriftart11111111111111111111111111"/>
    <w:rsid w:val="00020D1F"/>
  </w:style>
  <w:style w:type="character" w:customStyle="1" w:styleId="WW-Absatz-Standardschriftart111111111111111111111111111">
    <w:name w:val="WW-Absatz-Standardschriftart111111111111111111111111111"/>
    <w:rsid w:val="00020D1F"/>
  </w:style>
  <w:style w:type="character" w:customStyle="1" w:styleId="WW-Absatz-Standardschriftart1111111111111111111111111111">
    <w:name w:val="WW-Absatz-Standardschriftart1111111111111111111111111111"/>
    <w:rsid w:val="00020D1F"/>
  </w:style>
  <w:style w:type="character" w:customStyle="1" w:styleId="WW-Absatz-Standardschriftart11111111111111111111111111111">
    <w:name w:val="WW-Absatz-Standardschriftart11111111111111111111111111111"/>
    <w:rsid w:val="00020D1F"/>
  </w:style>
  <w:style w:type="character" w:customStyle="1" w:styleId="WW-Absatz-Standardschriftart111111111111111111111111111111">
    <w:name w:val="WW-Absatz-Standardschriftart111111111111111111111111111111"/>
    <w:rsid w:val="00020D1F"/>
  </w:style>
  <w:style w:type="character" w:customStyle="1" w:styleId="WW8Num8z0">
    <w:name w:val="WW8Num8z0"/>
    <w:rsid w:val="00020D1F"/>
  </w:style>
  <w:style w:type="character" w:customStyle="1" w:styleId="WW8Num13z0">
    <w:name w:val="WW8Num13z0"/>
    <w:rsid w:val="00020D1F"/>
  </w:style>
  <w:style w:type="character" w:customStyle="1" w:styleId="WW8Num9z0">
    <w:name w:val="WW8Num9z0"/>
    <w:rsid w:val="00020D1F"/>
  </w:style>
  <w:style w:type="character" w:customStyle="1" w:styleId="WW8Num16z0">
    <w:name w:val="WW8Num16z0"/>
    <w:rsid w:val="00020D1F"/>
  </w:style>
  <w:style w:type="character" w:customStyle="1" w:styleId="WW-">
    <w:name w:val="WW-Основной шрифт абзаца"/>
    <w:rsid w:val="00020D1F"/>
  </w:style>
  <w:style w:type="character" w:customStyle="1" w:styleId="ad">
    <w:name w:val="Не вступил в силу"/>
    <w:basedOn w:val="WW-"/>
    <w:rsid w:val="00020D1F"/>
  </w:style>
  <w:style w:type="character" w:customStyle="1" w:styleId="14">
    <w:name w:val="Основной шрифт абзаца1"/>
    <w:rsid w:val="00020D1F"/>
  </w:style>
  <w:style w:type="character" w:customStyle="1" w:styleId="ae">
    <w:name w:val="Основной текст Знак"/>
    <w:basedOn w:val="13"/>
    <w:rsid w:val="00020D1F"/>
  </w:style>
  <w:style w:type="character" w:customStyle="1" w:styleId="af">
    <w:name w:val="Заголовок Знак"/>
    <w:basedOn w:val="13"/>
    <w:link w:val="af0"/>
    <w:rsid w:val="00020D1F"/>
  </w:style>
  <w:style w:type="character" w:customStyle="1" w:styleId="af1">
    <w:name w:val="Подзаголовок Знак"/>
    <w:basedOn w:val="13"/>
    <w:rsid w:val="00020D1F"/>
  </w:style>
  <w:style w:type="character" w:customStyle="1" w:styleId="af2">
    <w:name w:val="Основной текст с отступом Знак"/>
    <w:basedOn w:val="13"/>
    <w:rsid w:val="00020D1F"/>
  </w:style>
  <w:style w:type="character" w:styleId="af3">
    <w:name w:val="Hyperlink"/>
    <w:rsid w:val="00020D1F"/>
    <w:rPr>
      <w:color w:val="0000FF"/>
      <w:u w:val="single"/>
    </w:rPr>
  </w:style>
  <w:style w:type="character" w:customStyle="1" w:styleId="ListLabel1">
    <w:name w:val="ListLabel 1"/>
    <w:rsid w:val="00020D1F"/>
    <w:rPr>
      <w:i/>
      <w:sz w:val="28"/>
      <w:szCs w:val="28"/>
    </w:rPr>
  </w:style>
  <w:style w:type="character" w:customStyle="1" w:styleId="ListLabel2">
    <w:name w:val="ListLabel 2"/>
    <w:rsid w:val="00020D1F"/>
    <w:rPr>
      <w:rFonts w:cs="Courier New"/>
      <w:sz w:val="28"/>
      <w:szCs w:val="28"/>
    </w:rPr>
  </w:style>
  <w:style w:type="character" w:customStyle="1" w:styleId="ListLabel3">
    <w:name w:val="ListLabel 3"/>
    <w:rsid w:val="00020D1F"/>
    <w:rPr>
      <w:b/>
    </w:rPr>
  </w:style>
  <w:style w:type="paragraph" w:customStyle="1" w:styleId="15">
    <w:name w:val="Заголовок1"/>
    <w:basedOn w:val="a"/>
    <w:next w:val="a0"/>
    <w:rsid w:val="00020D1F"/>
    <w:pPr>
      <w:keepNext/>
      <w:suppressAutoHyphens/>
      <w:spacing w:before="240" w:after="120" w:line="100" w:lineRule="atLeas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0">
    <w:name w:val="Body Text"/>
    <w:basedOn w:val="a"/>
    <w:link w:val="16"/>
    <w:rsid w:val="00020D1F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6">
    <w:name w:val="Основной текст Знак1"/>
    <w:basedOn w:val="a1"/>
    <w:link w:val="a0"/>
    <w:rsid w:val="00020D1F"/>
    <w:rPr>
      <w:rFonts w:eastAsia="Andale Sans UI"/>
      <w:kern w:val="1"/>
      <w:sz w:val="24"/>
      <w:szCs w:val="24"/>
      <w:lang w:eastAsia="ar-SA"/>
    </w:rPr>
  </w:style>
  <w:style w:type="paragraph" w:styleId="af4">
    <w:name w:val="List"/>
    <w:basedOn w:val="a0"/>
    <w:rsid w:val="00020D1F"/>
    <w:rPr>
      <w:rFonts w:ascii="Arial" w:hAnsi="Arial" w:cs="Tahoma"/>
    </w:rPr>
  </w:style>
  <w:style w:type="paragraph" w:customStyle="1" w:styleId="21">
    <w:name w:val="Название2"/>
    <w:basedOn w:val="a"/>
    <w:rsid w:val="00020D1F"/>
    <w:pPr>
      <w:suppressLineNumbers/>
      <w:suppressAutoHyphens/>
      <w:spacing w:before="120" w:after="120" w:line="100" w:lineRule="atLeast"/>
    </w:pPr>
    <w:rPr>
      <w:rFonts w:ascii="Arial" w:eastAsia="Andale Sans UI" w:hAnsi="Arial" w:cs="Tahoma"/>
      <w:i/>
      <w:iCs/>
      <w:kern w:val="1"/>
      <w:sz w:val="20"/>
      <w:szCs w:val="24"/>
      <w:lang w:eastAsia="ar-SA"/>
    </w:rPr>
  </w:style>
  <w:style w:type="paragraph" w:customStyle="1" w:styleId="22">
    <w:name w:val="Указатель2"/>
    <w:basedOn w:val="a"/>
    <w:rsid w:val="00020D1F"/>
    <w:pPr>
      <w:suppressLineNumbers/>
      <w:suppressAutoHyphens/>
      <w:spacing w:after="0" w:line="100" w:lineRule="atLeast"/>
    </w:pPr>
    <w:rPr>
      <w:rFonts w:ascii="Arial" w:eastAsia="Andale Sans UI" w:hAnsi="Arial" w:cs="Tahoma"/>
      <w:kern w:val="1"/>
      <w:sz w:val="24"/>
      <w:szCs w:val="24"/>
      <w:lang w:eastAsia="ar-SA"/>
    </w:rPr>
  </w:style>
  <w:style w:type="paragraph" w:customStyle="1" w:styleId="17">
    <w:name w:val="Название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Subtitle"/>
    <w:basedOn w:val="15"/>
    <w:next w:val="a0"/>
    <w:link w:val="19"/>
    <w:qFormat/>
    <w:rsid w:val="00020D1F"/>
    <w:pPr>
      <w:jc w:val="center"/>
    </w:pPr>
    <w:rPr>
      <w:i/>
      <w:iCs/>
    </w:rPr>
  </w:style>
  <w:style w:type="character" w:customStyle="1" w:styleId="19">
    <w:name w:val="Подзаголовок Знак1"/>
    <w:basedOn w:val="a1"/>
    <w:link w:val="af5"/>
    <w:rsid w:val="00020D1F"/>
    <w:rPr>
      <w:rFonts w:ascii="Arial" w:eastAsia="Arial Unicode MS" w:hAnsi="Arial" w:cs="Tahoma"/>
      <w:i/>
      <w:iCs/>
      <w:kern w:val="1"/>
      <w:lang w:eastAsia="ar-SA"/>
    </w:rPr>
  </w:style>
  <w:style w:type="paragraph" w:customStyle="1" w:styleId="220">
    <w:name w:val="Основной текст с отступом 22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a">
    <w:name w:val="Цитат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10">
    <w:name w:val="Указатель 1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WW-3">
    <w:name w:val="WW-Основной текст с отступом 3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6">
    <w:name w:val="Body Text Indent"/>
    <w:basedOn w:val="a"/>
    <w:link w:val="1b"/>
    <w:rsid w:val="00020D1F"/>
    <w:pPr>
      <w:keepNext/>
      <w:suppressAutoHyphens/>
      <w:overflowPunct w:val="0"/>
      <w:spacing w:before="20" w:after="20" w:line="480" w:lineRule="atLeast"/>
      <w:ind w:left="283"/>
      <w:jc w:val="center"/>
    </w:pPr>
    <w:rPr>
      <w:rFonts w:ascii="Times New Roman" w:eastAsia="Andale Sans UI" w:hAnsi="Times New Roman" w:cs="Times New Roman"/>
      <w:b/>
      <w:bCs/>
      <w:kern w:val="1"/>
      <w:sz w:val="28"/>
      <w:szCs w:val="28"/>
      <w:lang w:eastAsia="ar-SA"/>
    </w:rPr>
  </w:style>
  <w:style w:type="character" w:customStyle="1" w:styleId="1b">
    <w:name w:val="Основной текст с отступом Знак1"/>
    <w:basedOn w:val="a1"/>
    <w:link w:val="af6"/>
    <w:rsid w:val="00020D1F"/>
    <w:rPr>
      <w:rFonts w:eastAsia="Andale Sans UI"/>
      <w:b/>
      <w:bCs/>
      <w:kern w:val="1"/>
      <w:lang w:eastAsia="ar-SA"/>
    </w:rPr>
  </w:style>
  <w:style w:type="paragraph" w:customStyle="1" w:styleId="ConsNormal">
    <w:name w:val="ConsNormal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7">
    <w:name w:val="адресат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aanao">
    <w:name w:val="aa?anao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c">
    <w:name w:val="Текст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Nonformat">
    <w:name w:val="ConsNonformat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Title">
    <w:name w:val="ConsTitle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8">
    <w:name w:val="Стиль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rsid w:val="00020D1F"/>
    <w:pPr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Cell">
    <w:name w:val="ConsPlusCell"/>
    <w:basedOn w:val="a"/>
    <w:uiPriority w:val="99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DocList">
    <w:name w:val="ConsPlusDocList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020D1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e">
    <w:name w:val="Абзац списк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f0">
    <w:name w:val="Текст выноски Знак1"/>
    <w:rsid w:val="00020D1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b">
    <w:name w:val="Emphasis"/>
    <w:qFormat/>
    <w:rsid w:val="00020D1F"/>
    <w:rPr>
      <w:i/>
      <w:iCs/>
    </w:rPr>
  </w:style>
  <w:style w:type="paragraph" w:styleId="af0">
    <w:name w:val="Title"/>
    <w:basedOn w:val="a"/>
    <w:link w:val="af"/>
    <w:qFormat/>
    <w:rsid w:val="00082ED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f1">
    <w:name w:val="Название Знак1"/>
    <w:basedOn w:val="a1"/>
    <w:uiPriority w:val="10"/>
    <w:rsid w:val="0008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463C-E01C-4DEA-AB66-34F4C314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4294952081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cp:lastModifiedBy>New</cp:lastModifiedBy>
  <cp:revision>62</cp:revision>
  <cp:lastPrinted>2024-11-03T10:37:00Z</cp:lastPrinted>
  <dcterms:created xsi:type="dcterms:W3CDTF">2016-01-18T08:45:00Z</dcterms:created>
  <dcterms:modified xsi:type="dcterms:W3CDTF">2024-12-09T11:32:00Z</dcterms:modified>
</cp:coreProperties>
</file>