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2CE8" w14:textId="77777777"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a"/>
        <w:tblW w:w="9747" w:type="dxa"/>
        <w:tblLook w:val="04A0" w:firstRow="1" w:lastRow="0" w:firstColumn="1" w:lastColumn="0" w:noHBand="0" w:noVBand="1"/>
      </w:tblPr>
      <w:tblGrid>
        <w:gridCol w:w="5070"/>
        <w:gridCol w:w="4677"/>
      </w:tblGrid>
      <w:tr w:rsidR="00867F65" w14:paraId="645E005E" w14:textId="77777777" w:rsidTr="00EB624E">
        <w:tc>
          <w:tcPr>
            <w:tcW w:w="5070" w:type="dxa"/>
            <w:tcBorders>
              <w:top w:val="nil"/>
              <w:left w:val="nil"/>
              <w:bottom w:val="nil"/>
              <w:right w:val="nil"/>
            </w:tcBorders>
          </w:tcPr>
          <w:p w14:paraId="450BA330" w14:textId="77777777" w:rsidR="00867F65" w:rsidRDefault="00867F65" w:rsidP="00867F65">
            <w:pPr>
              <w:widowControl w:val="0"/>
              <w:autoSpaceDE w:val="0"/>
              <w:autoSpaceDN w:val="0"/>
              <w:adjustRightInd w:val="0"/>
              <w:rPr>
                <w:rFonts w:ascii="Times New Roman" w:eastAsia="Times New Roman" w:hAnsi="Times New Roman" w:cs="Times New Roman"/>
                <w:sz w:val="28"/>
                <w:szCs w:val="28"/>
                <w:lang w:eastAsia="ru-RU"/>
              </w:rPr>
            </w:pPr>
          </w:p>
        </w:tc>
        <w:tc>
          <w:tcPr>
            <w:tcW w:w="4677" w:type="dxa"/>
            <w:tcBorders>
              <w:top w:val="nil"/>
              <w:left w:val="nil"/>
              <w:bottom w:val="nil"/>
              <w:right w:val="nil"/>
            </w:tcBorders>
          </w:tcPr>
          <w:p w14:paraId="6A803948" w14:textId="77777777" w:rsidR="00867F65" w:rsidRPr="00DA3BFB" w:rsidRDefault="00867F65" w:rsidP="00F54B8A">
            <w:pPr>
              <w:widowControl w:val="0"/>
              <w:autoSpaceDE w:val="0"/>
              <w:autoSpaceDN w:val="0"/>
              <w:adjustRightInd w:val="0"/>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ПРИНЯТ</w:t>
            </w:r>
          </w:p>
          <w:p w14:paraId="54227EFC" w14:textId="77777777" w:rsidR="00867F65" w:rsidRDefault="00867F65" w:rsidP="00F54B8A">
            <w:pPr>
              <w:widowControl w:val="0"/>
              <w:autoSpaceDE w:val="0"/>
              <w:autoSpaceDN w:val="0"/>
              <w:adjustRightInd w:val="0"/>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решением Совета </w:t>
            </w:r>
          </w:p>
          <w:p w14:paraId="4A6E5EBD" w14:textId="77777777" w:rsidR="00867F65" w:rsidRPr="00DA3BFB" w:rsidRDefault="00867F65" w:rsidP="00F54B8A">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w:t>
            </w:r>
            <w:r w:rsidRPr="00DA3BFB">
              <w:rPr>
                <w:rFonts w:ascii="Times New Roman" w:eastAsia="Times New Roman" w:hAnsi="Times New Roman" w:cs="Times New Roman"/>
                <w:sz w:val="28"/>
                <w:szCs w:val="28"/>
                <w:lang w:eastAsia="ru-RU"/>
              </w:rPr>
              <w:t>поселения Тихорецкого района</w:t>
            </w:r>
          </w:p>
          <w:p w14:paraId="073566A9" w14:textId="365B84A4" w:rsidR="00867F65" w:rsidRDefault="00867F65" w:rsidP="00F54B8A">
            <w:pPr>
              <w:widowControl w:val="0"/>
              <w:autoSpaceDE w:val="0"/>
              <w:autoSpaceDN w:val="0"/>
              <w:adjustRightInd w:val="0"/>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от </w:t>
            </w:r>
            <w:r w:rsidR="00551C9C">
              <w:rPr>
                <w:rFonts w:ascii="Times New Roman" w:eastAsia="Times New Roman" w:hAnsi="Times New Roman" w:cs="Times New Roman"/>
                <w:sz w:val="28"/>
                <w:szCs w:val="28"/>
                <w:lang w:eastAsia="ru-RU"/>
              </w:rPr>
              <w:t>16.10.2019 г</w:t>
            </w:r>
            <w:r w:rsidR="00942BC5">
              <w:rPr>
                <w:rFonts w:ascii="Times New Roman" w:eastAsia="Times New Roman" w:hAnsi="Times New Roman" w:cs="Times New Roman"/>
                <w:sz w:val="28"/>
                <w:szCs w:val="28"/>
                <w:lang w:eastAsia="ru-RU"/>
              </w:rPr>
              <w:t>ода</w:t>
            </w:r>
            <w:r w:rsidRPr="00DA3BFB">
              <w:rPr>
                <w:rFonts w:ascii="Times New Roman" w:eastAsia="Times New Roman" w:hAnsi="Times New Roman" w:cs="Times New Roman"/>
                <w:sz w:val="28"/>
                <w:szCs w:val="28"/>
                <w:lang w:eastAsia="ru-RU"/>
              </w:rPr>
              <w:t xml:space="preserve"> №</w:t>
            </w:r>
            <w:r w:rsidR="009251E8">
              <w:rPr>
                <w:rFonts w:ascii="Times New Roman" w:eastAsia="Times New Roman" w:hAnsi="Times New Roman" w:cs="Times New Roman"/>
                <w:sz w:val="28"/>
                <w:szCs w:val="28"/>
                <w:lang w:eastAsia="ru-RU"/>
              </w:rPr>
              <w:t xml:space="preserve"> </w:t>
            </w:r>
            <w:r w:rsidR="00551C9C">
              <w:rPr>
                <w:rFonts w:ascii="Times New Roman" w:eastAsia="Times New Roman" w:hAnsi="Times New Roman" w:cs="Times New Roman"/>
                <w:sz w:val="28"/>
                <w:szCs w:val="28"/>
                <w:lang w:eastAsia="ru-RU"/>
              </w:rPr>
              <w:t>20</w:t>
            </w:r>
          </w:p>
          <w:p w14:paraId="6FFC4624" w14:textId="68FC6107" w:rsidR="00F54B8A" w:rsidRDefault="00F54B8A" w:rsidP="00F54B8A">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изменениями от 28.05.2020 № 60, 27.05.2021 № 110, 28.04.2022 № 150; 31.05.2023 №195, 26.06.2024 № 229,</w:t>
            </w:r>
            <w:r w:rsidR="007700FE">
              <w:rPr>
                <w:rFonts w:ascii="Times New Roman" w:eastAsia="Times New Roman" w:hAnsi="Times New Roman" w:cs="Times New Roman"/>
                <w:sz w:val="28"/>
                <w:szCs w:val="28"/>
                <w:lang w:eastAsia="ru-RU"/>
              </w:rPr>
              <w:t xml:space="preserve"> 11.12.2024 № 22)</w:t>
            </w:r>
          </w:p>
          <w:p w14:paraId="26B00763" w14:textId="77777777" w:rsidR="00697CEF" w:rsidRDefault="00697CEF" w:rsidP="00867F65">
            <w:pPr>
              <w:widowControl w:val="0"/>
              <w:autoSpaceDE w:val="0"/>
              <w:autoSpaceDN w:val="0"/>
              <w:adjustRightInd w:val="0"/>
              <w:jc w:val="center"/>
              <w:rPr>
                <w:rFonts w:ascii="Times New Roman" w:eastAsia="Times New Roman" w:hAnsi="Times New Roman" w:cs="Times New Roman"/>
                <w:sz w:val="28"/>
                <w:szCs w:val="28"/>
                <w:lang w:eastAsia="ru-RU"/>
              </w:rPr>
            </w:pPr>
          </w:p>
          <w:p w14:paraId="58C3A356" w14:textId="1A227126" w:rsidR="00867F65" w:rsidRDefault="00867F65" w:rsidP="00DF4E8E">
            <w:pPr>
              <w:widowControl w:val="0"/>
              <w:autoSpaceDE w:val="0"/>
              <w:autoSpaceDN w:val="0"/>
              <w:adjustRightInd w:val="0"/>
              <w:jc w:val="center"/>
              <w:rPr>
                <w:rFonts w:ascii="Times New Roman" w:eastAsia="Times New Roman" w:hAnsi="Times New Roman" w:cs="Times New Roman"/>
                <w:sz w:val="28"/>
                <w:szCs w:val="28"/>
                <w:lang w:eastAsia="ru-RU"/>
              </w:rPr>
            </w:pPr>
          </w:p>
        </w:tc>
      </w:tr>
    </w:tbl>
    <w:p w14:paraId="05410618" w14:textId="77777777" w:rsidR="006D7559" w:rsidRPr="009C02DB" w:rsidRDefault="006D7559" w:rsidP="006D7559">
      <w:pPr>
        <w:pStyle w:val="ab"/>
        <w:rPr>
          <w:rFonts w:ascii="Times New Roman" w:hAnsi="Times New Roman" w:cs="Times New Roman"/>
        </w:rPr>
      </w:pPr>
      <w:r w:rsidRPr="009C02DB">
        <w:rPr>
          <w:rFonts w:ascii="Times New Roman" w:hAnsi="Times New Roman" w:cs="Times New Roman"/>
        </w:rPr>
        <w:t>Свидетельство о гос. регистрации устава</w:t>
      </w:r>
    </w:p>
    <w:p w14:paraId="2A93886F" w14:textId="77777777" w:rsidR="006D7559" w:rsidRPr="009C02DB" w:rsidRDefault="006D7559" w:rsidP="006D7559">
      <w:pPr>
        <w:pStyle w:val="ab"/>
        <w:rPr>
          <w:rFonts w:ascii="Times New Roman" w:hAnsi="Times New Roman" w:cs="Times New Roman"/>
        </w:rPr>
      </w:pPr>
      <w:r w:rsidRPr="009C02DB">
        <w:rPr>
          <w:rFonts w:ascii="Times New Roman" w:hAnsi="Times New Roman" w:cs="Times New Roman"/>
          <w:lang w:val="en-US"/>
        </w:rPr>
        <w:t>Ru</w:t>
      </w:r>
      <w:r w:rsidRPr="009C02DB">
        <w:rPr>
          <w:rFonts w:ascii="Times New Roman" w:hAnsi="Times New Roman" w:cs="Times New Roman"/>
        </w:rPr>
        <w:t xml:space="preserve"> 235333</w:t>
      </w:r>
      <w:r>
        <w:rPr>
          <w:rFonts w:ascii="Times New Roman" w:hAnsi="Times New Roman" w:cs="Times New Roman"/>
        </w:rPr>
        <w:t>082019002</w:t>
      </w:r>
    </w:p>
    <w:p w14:paraId="78E5C943" w14:textId="77777777" w:rsidR="006D7559" w:rsidRPr="009C02DB" w:rsidRDefault="006D7559" w:rsidP="006D7559">
      <w:pPr>
        <w:pStyle w:val="ab"/>
        <w:rPr>
          <w:rFonts w:ascii="Times New Roman" w:hAnsi="Times New Roman" w:cs="Times New Roman"/>
        </w:rPr>
      </w:pPr>
      <w:r w:rsidRPr="009C02DB">
        <w:rPr>
          <w:rFonts w:ascii="Times New Roman" w:hAnsi="Times New Roman" w:cs="Times New Roman"/>
        </w:rPr>
        <w:t xml:space="preserve">от </w:t>
      </w:r>
      <w:r>
        <w:rPr>
          <w:rFonts w:ascii="Times New Roman" w:hAnsi="Times New Roman" w:cs="Times New Roman"/>
        </w:rPr>
        <w:t>5</w:t>
      </w:r>
      <w:r w:rsidRPr="009C02DB">
        <w:rPr>
          <w:rFonts w:ascii="Times New Roman" w:hAnsi="Times New Roman" w:cs="Times New Roman"/>
        </w:rPr>
        <w:t xml:space="preserve"> </w:t>
      </w:r>
      <w:r>
        <w:rPr>
          <w:rFonts w:ascii="Times New Roman" w:hAnsi="Times New Roman" w:cs="Times New Roman"/>
        </w:rPr>
        <w:t>ноября 2019</w:t>
      </w:r>
      <w:r w:rsidRPr="009C02DB">
        <w:rPr>
          <w:rFonts w:ascii="Times New Roman" w:hAnsi="Times New Roman" w:cs="Times New Roman"/>
        </w:rPr>
        <w:t xml:space="preserve"> года</w:t>
      </w:r>
    </w:p>
    <w:p w14:paraId="2266FF5C" w14:textId="77777777" w:rsidR="002C4CB7" w:rsidRPr="00D421E6" w:rsidRDefault="002C4CB7" w:rsidP="002C4CB7">
      <w:pPr>
        <w:pStyle w:val="ab"/>
        <w:rPr>
          <w:rFonts w:ascii="Times New Roman" w:hAnsi="Times New Roman" w:cs="Times New Roman"/>
          <w:sz w:val="24"/>
          <w:szCs w:val="24"/>
        </w:rPr>
      </w:pPr>
      <w:r w:rsidRPr="00D421E6">
        <w:rPr>
          <w:rFonts w:ascii="Times New Roman" w:hAnsi="Times New Roman" w:cs="Times New Roman"/>
          <w:sz w:val="24"/>
          <w:szCs w:val="24"/>
        </w:rPr>
        <w:t xml:space="preserve">Обнародован в период с </w:t>
      </w:r>
      <w:r w:rsidR="00D421E6" w:rsidRPr="00D421E6">
        <w:rPr>
          <w:rFonts w:ascii="Times New Roman" w:hAnsi="Times New Roman" w:cs="Times New Roman"/>
          <w:sz w:val="24"/>
          <w:szCs w:val="24"/>
        </w:rPr>
        <w:t>11 ноября</w:t>
      </w:r>
      <w:r w:rsidRPr="00D421E6">
        <w:rPr>
          <w:rFonts w:ascii="Times New Roman" w:hAnsi="Times New Roman" w:cs="Times New Roman"/>
          <w:sz w:val="24"/>
          <w:szCs w:val="24"/>
        </w:rPr>
        <w:t xml:space="preserve"> 2019 года по </w:t>
      </w:r>
      <w:r w:rsidR="00D421E6" w:rsidRPr="00D421E6">
        <w:rPr>
          <w:rFonts w:ascii="Times New Roman" w:hAnsi="Times New Roman" w:cs="Times New Roman"/>
          <w:sz w:val="24"/>
          <w:szCs w:val="24"/>
        </w:rPr>
        <w:t>20 ноября</w:t>
      </w:r>
      <w:r w:rsidRPr="00D421E6">
        <w:rPr>
          <w:rFonts w:ascii="Times New Roman" w:hAnsi="Times New Roman" w:cs="Times New Roman"/>
          <w:sz w:val="24"/>
          <w:szCs w:val="24"/>
        </w:rPr>
        <w:t xml:space="preserve"> 2019 года</w:t>
      </w:r>
    </w:p>
    <w:p w14:paraId="645F352D" w14:textId="77777777" w:rsidR="002C4CB7" w:rsidRPr="00D421E6" w:rsidRDefault="002C4CB7" w:rsidP="002C4CB7">
      <w:pPr>
        <w:pStyle w:val="ab"/>
        <w:rPr>
          <w:rFonts w:ascii="Times New Roman" w:hAnsi="Times New Roman" w:cs="Times New Roman"/>
          <w:sz w:val="24"/>
          <w:szCs w:val="24"/>
        </w:rPr>
      </w:pPr>
      <w:r w:rsidRPr="00D421E6">
        <w:rPr>
          <w:rFonts w:ascii="Times New Roman" w:hAnsi="Times New Roman" w:cs="Times New Roman"/>
          <w:sz w:val="24"/>
          <w:szCs w:val="24"/>
        </w:rPr>
        <w:t xml:space="preserve">акт обнародования от </w:t>
      </w:r>
      <w:r w:rsidR="00D421E6" w:rsidRPr="00D421E6">
        <w:rPr>
          <w:rFonts w:ascii="Times New Roman" w:hAnsi="Times New Roman" w:cs="Times New Roman"/>
          <w:sz w:val="24"/>
          <w:szCs w:val="24"/>
        </w:rPr>
        <w:t>20 ноября</w:t>
      </w:r>
      <w:r w:rsidRPr="00D421E6">
        <w:rPr>
          <w:rFonts w:ascii="Times New Roman" w:hAnsi="Times New Roman" w:cs="Times New Roman"/>
          <w:sz w:val="24"/>
          <w:szCs w:val="24"/>
        </w:rPr>
        <w:t xml:space="preserve"> 2019 года № </w:t>
      </w:r>
      <w:r w:rsidR="00D421E6" w:rsidRPr="00D421E6">
        <w:rPr>
          <w:rFonts w:ascii="Times New Roman" w:hAnsi="Times New Roman" w:cs="Times New Roman"/>
          <w:sz w:val="24"/>
          <w:szCs w:val="24"/>
        </w:rPr>
        <w:t>4</w:t>
      </w:r>
    </w:p>
    <w:p w14:paraId="3387E780" w14:textId="77777777" w:rsidR="006D7559" w:rsidRPr="009C02DB" w:rsidRDefault="006D7559" w:rsidP="006D7559">
      <w:pPr>
        <w:pStyle w:val="ab"/>
        <w:rPr>
          <w:rFonts w:ascii="Times New Roman" w:hAnsi="Times New Roman" w:cs="Times New Roman"/>
          <w:sz w:val="20"/>
          <w:szCs w:val="20"/>
        </w:rPr>
      </w:pPr>
    </w:p>
    <w:p w14:paraId="7FC8DF68" w14:textId="77777777"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14:paraId="582F84AD" w14:textId="77777777"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20</w:t>
      </w:r>
      <w:r w:rsidRPr="000C27ED">
        <w:rPr>
          <w:rFonts w:ascii="Times New Roman" w:hAnsi="Times New Roman" w:cs="Times New Roman"/>
          <w:sz w:val="24"/>
          <w:szCs w:val="24"/>
        </w:rPr>
        <w:t>001</w:t>
      </w:r>
    </w:p>
    <w:p w14:paraId="3201D044" w14:textId="77777777"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от 2</w:t>
      </w:r>
      <w:r>
        <w:rPr>
          <w:rFonts w:ascii="Times New Roman" w:hAnsi="Times New Roman" w:cs="Times New Roman"/>
          <w:sz w:val="24"/>
          <w:szCs w:val="24"/>
        </w:rPr>
        <w:t>9</w:t>
      </w:r>
      <w:r w:rsidRPr="000C27ED">
        <w:rPr>
          <w:rFonts w:ascii="Times New Roman" w:hAnsi="Times New Roman" w:cs="Times New Roman"/>
          <w:sz w:val="24"/>
          <w:szCs w:val="24"/>
        </w:rPr>
        <w:t xml:space="preserve"> июня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w:t>
      </w:r>
    </w:p>
    <w:p w14:paraId="288B3193" w14:textId="77777777" w:rsidR="000C27ED" w:rsidRP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 xml:space="preserve">Обнародован в период с </w:t>
      </w:r>
      <w:r>
        <w:rPr>
          <w:rFonts w:ascii="Times New Roman" w:hAnsi="Times New Roman" w:cs="Times New Roman"/>
          <w:sz w:val="24"/>
          <w:szCs w:val="24"/>
        </w:rPr>
        <w:t>3</w:t>
      </w:r>
      <w:r w:rsidRPr="000C27ED">
        <w:rPr>
          <w:rFonts w:ascii="Times New Roman" w:hAnsi="Times New Roman" w:cs="Times New Roman"/>
          <w:sz w:val="24"/>
          <w:szCs w:val="24"/>
        </w:rPr>
        <w:t xml:space="preserve"> июля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 по 1</w:t>
      </w:r>
      <w:r>
        <w:rPr>
          <w:rFonts w:ascii="Times New Roman" w:hAnsi="Times New Roman" w:cs="Times New Roman"/>
          <w:sz w:val="24"/>
          <w:szCs w:val="24"/>
        </w:rPr>
        <w:t>2</w:t>
      </w:r>
      <w:r w:rsidRPr="000C27ED">
        <w:rPr>
          <w:rFonts w:ascii="Times New Roman" w:hAnsi="Times New Roman" w:cs="Times New Roman"/>
          <w:sz w:val="24"/>
          <w:szCs w:val="24"/>
        </w:rPr>
        <w:t xml:space="preserve"> июля 20</w:t>
      </w:r>
      <w:r>
        <w:rPr>
          <w:rFonts w:ascii="Times New Roman" w:hAnsi="Times New Roman" w:cs="Times New Roman"/>
          <w:sz w:val="24"/>
          <w:szCs w:val="24"/>
        </w:rPr>
        <w:t>20</w:t>
      </w:r>
      <w:r w:rsidRPr="000C27ED">
        <w:rPr>
          <w:rFonts w:ascii="Times New Roman" w:hAnsi="Times New Roman" w:cs="Times New Roman"/>
          <w:sz w:val="24"/>
          <w:szCs w:val="24"/>
        </w:rPr>
        <w:t xml:space="preserve"> года,</w:t>
      </w:r>
    </w:p>
    <w:p w14:paraId="7EF99B6E" w14:textId="77777777" w:rsidR="000C27ED" w:rsidRDefault="000C27ED" w:rsidP="000C27ED">
      <w:pPr>
        <w:pStyle w:val="ab"/>
        <w:rPr>
          <w:rFonts w:ascii="Times New Roman" w:hAnsi="Times New Roman" w:cs="Times New Roman"/>
          <w:sz w:val="24"/>
          <w:szCs w:val="24"/>
        </w:rPr>
      </w:pPr>
      <w:r w:rsidRPr="000C27ED">
        <w:rPr>
          <w:rFonts w:ascii="Times New Roman" w:hAnsi="Times New Roman" w:cs="Times New Roman"/>
          <w:sz w:val="24"/>
          <w:szCs w:val="24"/>
        </w:rPr>
        <w:t xml:space="preserve">акт об обнародовании от </w:t>
      </w:r>
      <w:r>
        <w:rPr>
          <w:rFonts w:ascii="Times New Roman" w:hAnsi="Times New Roman" w:cs="Times New Roman"/>
          <w:sz w:val="24"/>
          <w:szCs w:val="24"/>
        </w:rPr>
        <w:t>12</w:t>
      </w:r>
      <w:r w:rsidRPr="000C27ED">
        <w:rPr>
          <w:rFonts w:ascii="Times New Roman" w:hAnsi="Times New Roman" w:cs="Times New Roman"/>
          <w:sz w:val="24"/>
          <w:szCs w:val="24"/>
        </w:rPr>
        <w:t xml:space="preserve"> июля</w:t>
      </w:r>
      <w:r>
        <w:rPr>
          <w:rFonts w:ascii="Times New Roman" w:hAnsi="Times New Roman" w:cs="Times New Roman"/>
          <w:sz w:val="24"/>
          <w:szCs w:val="24"/>
        </w:rPr>
        <w:t xml:space="preserve"> 2020</w:t>
      </w:r>
      <w:r w:rsidRPr="000C27ED">
        <w:rPr>
          <w:rFonts w:ascii="Times New Roman" w:hAnsi="Times New Roman" w:cs="Times New Roman"/>
          <w:sz w:val="24"/>
          <w:szCs w:val="24"/>
        </w:rPr>
        <w:t xml:space="preserve"> года</w:t>
      </w:r>
      <w:r>
        <w:rPr>
          <w:rFonts w:ascii="Times New Roman" w:hAnsi="Times New Roman" w:cs="Times New Roman"/>
          <w:sz w:val="24"/>
          <w:szCs w:val="24"/>
        </w:rPr>
        <w:t xml:space="preserve"> № 10</w:t>
      </w:r>
    </w:p>
    <w:p w14:paraId="48CCD2A8" w14:textId="77777777" w:rsidR="007F5037" w:rsidRDefault="007F5037" w:rsidP="000C27ED">
      <w:pPr>
        <w:pStyle w:val="ab"/>
        <w:rPr>
          <w:rFonts w:ascii="Times New Roman" w:hAnsi="Times New Roman" w:cs="Times New Roman"/>
          <w:sz w:val="24"/>
          <w:szCs w:val="24"/>
        </w:rPr>
      </w:pPr>
    </w:p>
    <w:p w14:paraId="74BA4F12" w14:textId="77777777"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14:paraId="2A784FCA" w14:textId="77777777"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21</w:t>
      </w:r>
      <w:r w:rsidRPr="000C27ED">
        <w:rPr>
          <w:rFonts w:ascii="Times New Roman" w:hAnsi="Times New Roman" w:cs="Times New Roman"/>
          <w:sz w:val="24"/>
          <w:szCs w:val="24"/>
        </w:rPr>
        <w:t>001</w:t>
      </w:r>
    </w:p>
    <w:p w14:paraId="6499C1BC" w14:textId="77777777"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 xml:space="preserve">от </w:t>
      </w:r>
      <w:r>
        <w:rPr>
          <w:rFonts w:ascii="Times New Roman" w:hAnsi="Times New Roman" w:cs="Times New Roman"/>
          <w:sz w:val="24"/>
          <w:szCs w:val="24"/>
        </w:rPr>
        <w:t>7</w:t>
      </w:r>
      <w:r w:rsidRPr="000C27ED">
        <w:rPr>
          <w:rFonts w:ascii="Times New Roman" w:hAnsi="Times New Roman" w:cs="Times New Roman"/>
          <w:sz w:val="24"/>
          <w:szCs w:val="24"/>
        </w:rPr>
        <w:t xml:space="preserve"> июня 20</w:t>
      </w:r>
      <w:r>
        <w:rPr>
          <w:rFonts w:ascii="Times New Roman" w:hAnsi="Times New Roman" w:cs="Times New Roman"/>
          <w:sz w:val="24"/>
          <w:szCs w:val="24"/>
        </w:rPr>
        <w:t>21</w:t>
      </w:r>
      <w:r w:rsidRPr="000C27ED">
        <w:rPr>
          <w:rFonts w:ascii="Times New Roman" w:hAnsi="Times New Roman" w:cs="Times New Roman"/>
          <w:sz w:val="24"/>
          <w:szCs w:val="24"/>
        </w:rPr>
        <w:t xml:space="preserve"> года</w:t>
      </w:r>
    </w:p>
    <w:p w14:paraId="13D2B0AF" w14:textId="77777777" w:rsidR="007F5037" w:rsidRPr="000C27ED"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 xml:space="preserve">Обнародован в период с </w:t>
      </w:r>
      <w:r>
        <w:rPr>
          <w:rFonts w:ascii="Times New Roman" w:hAnsi="Times New Roman" w:cs="Times New Roman"/>
          <w:sz w:val="24"/>
          <w:szCs w:val="24"/>
        </w:rPr>
        <w:t>10 июня 2021</w:t>
      </w:r>
      <w:r w:rsidRPr="000C27ED">
        <w:rPr>
          <w:rFonts w:ascii="Times New Roman" w:hAnsi="Times New Roman" w:cs="Times New Roman"/>
          <w:sz w:val="24"/>
          <w:szCs w:val="24"/>
        </w:rPr>
        <w:t xml:space="preserve"> года по </w:t>
      </w:r>
      <w:r>
        <w:rPr>
          <w:rFonts w:ascii="Times New Roman" w:hAnsi="Times New Roman" w:cs="Times New Roman"/>
          <w:sz w:val="24"/>
          <w:szCs w:val="24"/>
        </w:rPr>
        <w:t>19 июня</w:t>
      </w:r>
      <w:r w:rsidRPr="000C27ED">
        <w:rPr>
          <w:rFonts w:ascii="Times New Roman" w:hAnsi="Times New Roman" w:cs="Times New Roman"/>
          <w:sz w:val="24"/>
          <w:szCs w:val="24"/>
        </w:rPr>
        <w:t xml:space="preserve"> 20</w:t>
      </w:r>
      <w:r>
        <w:rPr>
          <w:rFonts w:ascii="Times New Roman" w:hAnsi="Times New Roman" w:cs="Times New Roman"/>
          <w:sz w:val="24"/>
          <w:szCs w:val="24"/>
        </w:rPr>
        <w:t>21</w:t>
      </w:r>
      <w:r w:rsidRPr="000C27ED">
        <w:rPr>
          <w:rFonts w:ascii="Times New Roman" w:hAnsi="Times New Roman" w:cs="Times New Roman"/>
          <w:sz w:val="24"/>
          <w:szCs w:val="24"/>
        </w:rPr>
        <w:t xml:space="preserve"> года,</w:t>
      </w:r>
    </w:p>
    <w:p w14:paraId="14D0F22F" w14:textId="77777777" w:rsidR="007F5037" w:rsidRDefault="007F5037" w:rsidP="007F5037">
      <w:pPr>
        <w:pStyle w:val="ab"/>
        <w:rPr>
          <w:rFonts w:ascii="Times New Roman" w:hAnsi="Times New Roman" w:cs="Times New Roman"/>
          <w:sz w:val="24"/>
          <w:szCs w:val="24"/>
        </w:rPr>
      </w:pPr>
      <w:r w:rsidRPr="000C27ED">
        <w:rPr>
          <w:rFonts w:ascii="Times New Roman" w:hAnsi="Times New Roman" w:cs="Times New Roman"/>
          <w:sz w:val="24"/>
          <w:szCs w:val="24"/>
        </w:rPr>
        <w:t xml:space="preserve">акт об обнародовании от </w:t>
      </w:r>
      <w:r>
        <w:rPr>
          <w:rFonts w:ascii="Times New Roman" w:hAnsi="Times New Roman" w:cs="Times New Roman"/>
          <w:sz w:val="24"/>
          <w:szCs w:val="24"/>
        </w:rPr>
        <w:t>10 июня 2021</w:t>
      </w:r>
      <w:r w:rsidRPr="000C27ED">
        <w:rPr>
          <w:rFonts w:ascii="Times New Roman" w:hAnsi="Times New Roman" w:cs="Times New Roman"/>
          <w:sz w:val="24"/>
          <w:szCs w:val="24"/>
        </w:rPr>
        <w:t xml:space="preserve"> года</w:t>
      </w:r>
      <w:r>
        <w:rPr>
          <w:rFonts w:ascii="Times New Roman" w:hAnsi="Times New Roman" w:cs="Times New Roman"/>
          <w:sz w:val="24"/>
          <w:szCs w:val="24"/>
        </w:rPr>
        <w:t xml:space="preserve"> № 7</w:t>
      </w:r>
    </w:p>
    <w:p w14:paraId="2EE7A8ED" w14:textId="77777777" w:rsidR="007F5037" w:rsidRPr="000C27ED" w:rsidRDefault="007F5037" w:rsidP="000C27ED">
      <w:pPr>
        <w:pStyle w:val="ab"/>
        <w:rPr>
          <w:rFonts w:ascii="Times New Roman" w:hAnsi="Times New Roman" w:cs="Times New Roman"/>
          <w:sz w:val="24"/>
          <w:szCs w:val="24"/>
        </w:rPr>
      </w:pPr>
    </w:p>
    <w:p w14:paraId="08485A40" w14:textId="77777777" w:rsidR="000F4486" w:rsidRPr="000C27ED" w:rsidRDefault="000F4486" w:rsidP="000F4486">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14:paraId="5ABB0E08" w14:textId="77777777" w:rsidR="000F4486" w:rsidRPr="000C27ED" w:rsidRDefault="000F4486" w:rsidP="000F4486">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w:t>
      </w:r>
      <w:r w:rsidR="00D7060F">
        <w:rPr>
          <w:rFonts w:ascii="Times New Roman" w:hAnsi="Times New Roman" w:cs="Times New Roman"/>
          <w:sz w:val="24"/>
          <w:szCs w:val="24"/>
        </w:rPr>
        <w:t>2</w:t>
      </w:r>
      <w:r w:rsidRPr="000C27ED">
        <w:rPr>
          <w:rFonts w:ascii="Times New Roman" w:hAnsi="Times New Roman" w:cs="Times New Roman"/>
          <w:sz w:val="24"/>
          <w:szCs w:val="24"/>
        </w:rPr>
        <w:t>001</w:t>
      </w:r>
    </w:p>
    <w:p w14:paraId="55163F5E" w14:textId="77777777" w:rsidR="000F4486" w:rsidRPr="000C27ED" w:rsidRDefault="000F4486" w:rsidP="000F4486">
      <w:pPr>
        <w:pStyle w:val="ab"/>
        <w:rPr>
          <w:rFonts w:ascii="Times New Roman" w:hAnsi="Times New Roman" w:cs="Times New Roman"/>
          <w:sz w:val="24"/>
          <w:szCs w:val="24"/>
        </w:rPr>
      </w:pPr>
      <w:r w:rsidRPr="000C27ED">
        <w:rPr>
          <w:rFonts w:ascii="Times New Roman" w:hAnsi="Times New Roman" w:cs="Times New Roman"/>
          <w:sz w:val="24"/>
          <w:szCs w:val="24"/>
        </w:rPr>
        <w:t xml:space="preserve">от </w:t>
      </w:r>
      <w:r w:rsidR="00D7060F">
        <w:rPr>
          <w:rFonts w:ascii="Times New Roman" w:hAnsi="Times New Roman" w:cs="Times New Roman"/>
          <w:sz w:val="24"/>
          <w:szCs w:val="24"/>
        </w:rPr>
        <w:t>17 мая</w:t>
      </w:r>
      <w:r w:rsidRPr="000C27ED">
        <w:rPr>
          <w:rFonts w:ascii="Times New Roman" w:hAnsi="Times New Roman" w:cs="Times New Roman"/>
          <w:sz w:val="24"/>
          <w:szCs w:val="24"/>
        </w:rPr>
        <w:t xml:space="preserve"> 20</w:t>
      </w:r>
      <w:r>
        <w:rPr>
          <w:rFonts w:ascii="Times New Roman" w:hAnsi="Times New Roman" w:cs="Times New Roman"/>
          <w:sz w:val="24"/>
          <w:szCs w:val="24"/>
        </w:rPr>
        <w:t>2</w:t>
      </w:r>
      <w:r w:rsidR="00D7060F">
        <w:rPr>
          <w:rFonts w:ascii="Times New Roman" w:hAnsi="Times New Roman" w:cs="Times New Roman"/>
          <w:sz w:val="24"/>
          <w:szCs w:val="24"/>
        </w:rPr>
        <w:t>2</w:t>
      </w:r>
      <w:r w:rsidRPr="000C27ED">
        <w:rPr>
          <w:rFonts w:ascii="Times New Roman" w:hAnsi="Times New Roman" w:cs="Times New Roman"/>
          <w:sz w:val="24"/>
          <w:szCs w:val="24"/>
        </w:rPr>
        <w:t xml:space="preserve"> года</w:t>
      </w:r>
    </w:p>
    <w:p w14:paraId="306FDA13" w14:textId="77777777" w:rsidR="000F4486" w:rsidRPr="004D455D" w:rsidRDefault="000F4486" w:rsidP="000F4486">
      <w:pPr>
        <w:pStyle w:val="ab"/>
        <w:rPr>
          <w:rFonts w:ascii="Times New Roman" w:hAnsi="Times New Roman" w:cs="Times New Roman"/>
          <w:sz w:val="24"/>
          <w:szCs w:val="24"/>
        </w:rPr>
      </w:pPr>
      <w:r w:rsidRPr="004D455D">
        <w:rPr>
          <w:rFonts w:ascii="Times New Roman" w:hAnsi="Times New Roman" w:cs="Times New Roman"/>
          <w:sz w:val="24"/>
          <w:szCs w:val="24"/>
        </w:rPr>
        <w:t xml:space="preserve">Обнародован в период с </w:t>
      </w:r>
      <w:r w:rsidR="004D455D" w:rsidRPr="004D455D">
        <w:rPr>
          <w:rFonts w:ascii="Times New Roman" w:hAnsi="Times New Roman" w:cs="Times New Roman"/>
          <w:sz w:val="24"/>
          <w:szCs w:val="24"/>
        </w:rPr>
        <w:t>19 мая 2022</w:t>
      </w:r>
      <w:r w:rsidRPr="004D455D">
        <w:rPr>
          <w:rFonts w:ascii="Times New Roman" w:hAnsi="Times New Roman" w:cs="Times New Roman"/>
          <w:sz w:val="24"/>
          <w:szCs w:val="24"/>
        </w:rPr>
        <w:t xml:space="preserve"> года по </w:t>
      </w:r>
      <w:r w:rsidR="004D455D" w:rsidRPr="004D455D">
        <w:rPr>
          <w:rFonts w:ascii="Times New Roman" w:hAnsi="Times New Roman" w:cs="Times New Roman"/>
          <w:sz w:val="24"/>
          <w:szCs w:val="24"/>
        </w:rPr>
        <w:t>28 мая 2022</w:t>
      </w:r>
      <w:r w:rsidRPr="004D455D">
        <w:rPr>
          <w:rFonts w:ascii="Times New Roman" w:hAnsi="Times New Roman" w:cs="Times New Roman"/>
          <w:sz w:val="24"/>
          <w:szCs w:val="24"/>
        </w:rPr>
        <w:t xml:space="preserve"> года,</w:t>
      </w:r>
    </w:p>
    <w:p w14:paraId="4E0DCEC9" w14:textId="77777777" w:rsidR="000F4486" w:rsidRPr="004D455D" w:rsidRDefault="000F4486" w:rsidP="000F4486">
      <w:pPr>
        <w:pStyle w:val="ab"/>
        <w:rPr>
          <w:rFonts w:ascii="Times New Roman" w:hAnsi="Times New Roman" w:cs="Times New Roman"/>
          <w:sz w:val="24"/>
          <w:szCs w:val="24"/>
        </w:rPr>
      </w:pPr>
      <w:r w:rsidRPr="004D455D">
        <w:rPr>
          <w:rFonts w:ascii="Times New Roman" w:hAnsi="Times New Roman" w:cs="Times New Roman"/>
          <w:sz w:val="24"/>
          <w:szCs w:val="24"/>
        </w:rPr>
        <w:t xml:space="preserve">акт об обнародовании от </w:t>
      </w:r>
      <w:r w:rsidR="004D455D" w:rsidRPr="004D455D">
        <w:rPr>
          <w:rFonts w:ascii="Times New Roman" w:hAnsi="Times New Roman" w:cs="Times New Roman"/>
          <w:sz w:val="24"/>
          <w:szCs w:val="24"/>
        </w:rPr>
        <w:t>19 мая 2022</w:t>
      </w:r>
      <w:r w:rsidRPr="004D455D">
        <w:rPr>
          <w:rFonts w:ascii="Times New Roman" w:hAnsi="Times New Roman" w:cs="Times New Roman"/>
          <w:sz w:val="24"/>
          <w:szCs w:val="24"/>
        </w:rPr>
        <w:t xml:space="preserve"> года № </w:t>
      </w:r>
      <w:r w:rsidR="004D455D" w:rsidRPr="004D455D">
        <w:rPr>
          <w:rFonts w:ascii="Times New Roman" w:hAnsi="Times New Roman" w:cs="Times New Roman"/>
          <w:sz w:val="24"/>
          <w:szCs w:val="24"/>
        </w:rPr>
        <w:t>8</w:t>
      </w:r>
    </w:p>
    <w:p w14:paraId="02C2E498" w14:textId="77777777" w:rsidR="000C27ED" w:rsidRPr="0069495E" w:rsidRDefault="000C27ED" w:rsidP="000C27ED">
      <w:pPr>
        <w:widowControl w:val="0"/>
        <w:tabs>
          <w:tab w:val="left" w:pos="-1276"/>
        </w:tabs>
        <w:spacing w:line="240" w:lineRule="auto"/>
        <w:rPr>
          <w:color w:val="FF0000"/>
        </w:rPr>
      </w:pPr>
    </w:p>
    <w:p w14:paraId="09C83A18" w14:textId="77777777" w:rsidR="00AA4EEB" w:rsidRPr="000C27ED" w:rsidRDefault="00AA4EEB" w:rsidP="00AA4EEB">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14:paraId="616957E7" w14:textId="77777777" w:rsidR="00AA4EEB" w:rsidRPr="000C27ED" w:rsidRDefault="00AA4EEB" w:rsidP="00AA4EEB">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2353330</w:t>
      </w:r>
      <w:r>
        <w:rPr>
          <w:rFonts w:ascii="Times New Roman" w:hAnsi="Times New Roman" w:cs="Times New Roman"/>
          <w:sz w:val="24"/>
          <w:szCs w:val="24"/>
        </w:rPr>
        <w:t>8</w:t>
      </w:r>
      <w:r w:rsidRPr="000C27ED">
        <w:rPr>
          <w:rFonts w:ascii="Times New Roman" w:hAnsi="Times New Roman" w:cs="Times New Roman"/>
          <w:sz w:val="24"/>
          <w:szCs w:val="24"/>
        </w:rPr>
        <w:t>20</w:t>
      </w:r>
      <w:r>
        <w:rPr>
          <w:rFonts w:ascii="Times New Roman" w:hAnsi="Times New Roman" w:cs="Times New Roman"/>
          <w:sz w:val="24"/>
          <w:szCs w:val="24"/>
        </w:rPr>
        <w:t>23</w:t>
      </w:r>
      <w:r w:rsidRPr="000C27ED">
        <w:rPr>
          <w:rFonts w:ascii="Times New Roman" w:hAnsi="Times New Roman" w:cs="Times New Roman"/>
          <w:sz w:val="24"/>
          <w:szCs w:val="24"/>
        </w:rPr>
        <w:t>001</w:t>
      </w:r>
    </w:p>
    <w:p w14:paraId="215E17B2" w14:textId="77777777" w:rsidR="00AA4EEB" w:rsidRPr="000C27ED" w:rsidRDefault="00AA4EEB" w:rsidP="00AA4EEB">
      <w:pPr>
        <w:pStyle w:val="ab"/>
        <w:rPr>
          <w:rFonts w:ascii="Times New Roman" w:hAnsi="Times New Roman" w:cs="Times New Roman"/>
          <w:sz w:val="24"/>
          <w:szCs w:val="24"/>
        </w:rPr>
      </w:pPr>
      <w:r w:rsidRPr="000C27ED">
        <w:rPr>
          <w:rFonts w:ascii="Times New Roman" w:hAnsi="Times New Roman" w:cs="Times New Roman"/>
          <w:sz w:val="24"/>
          <w:szCs w:val="24"/>
        </w:rPr>
        <w:t xml:space="preserve">от </w:t>
      </w:r>
      <w:r>
        <w:rPr>
          <w:rFonts w:ascii="Times New Roman" w:hAnsi="Times New Roman" w:cs="Times New Roman"/>
          <w:sz w:val="24"/>
          <w:szCs w:val="24"/>
        </w:rPr>
        <w:t>22 июня 2023</w:t>
      </w:r>
      <w:r w:rsidRPr="000C27ED">
        <w:rPr>
          <w:rFonts w:ascii="Times New Roman" w:hAnsi="Times New Roman" w:cs="Times New Roman"/>
          <w:sz w:val="24"/>
          <w:szCs w:val="24"/>
        </w:rPr>
        <w:t xml:space="preserve"> года</w:t>
      </w:r>
    </w:p>
    <w:p w14:paraId="25A5ECCB" w14:textId="77777777" w:rsidR="00AA4EEB" w:rsidRDefault="007B3201" w:rsidP="00AA4EEB">
      <w:pPr>
        <w:pStyle w:val="ab"/>
        <w:rPr>
          <w:rFonts w:ascii="Times New Roman" w:hAnsi="Times New Roman" w:cs="Times New Roman"/>
          <w:sz w:val="24"/>
          <w:szCs w:val="24"/>
        </w:rPr>
      </w:pPr>
      <w:r>
        <w:rPr>
          <w:rFonts w:ascii="Times New Roman" w:hAnsi="Times New Roman" w:cs="Times New Roman"/>
          <w:sz w:val="24"/>
          <w:szCs w:val="24"/>
        </w:rPr>
        <w:t xml:space="preserve">Изменения в устав опубликованы </w:t>
      </w:r>
    </w:p>
    <w:p w14:paraId="6979E509" w14:textId="77777777" w:rsidR="007B3201" w:rsidRPr="00AA4EEB" w:rsidRDefault="007B3201" w:rsidP="00AA4EEB">
      <w:pPr>
        <w:pStyle w:val="ab"/>
        <w:rPr>
          <w:rFonts w:ascii="Times New Roman" w:hAnsi="Times New Roman" w:cs="Times New Roman"/>
          <w:sz w:val="24"/>
          <w:szCs w:val="24"/>
        </w:rPr>
      </w:pPr>
      <w:r>
        <w:rPr>
          <w:rFonts w:ascii="Times New Roman" w:hAnsi="Times New Roman" w:cs="Times New Roman"/>
          <w:sz w:val="24"/>
          <w:szCs w:val="24"/>
        </w:rPr>
        <w:t>в газете «Тихорецкие Вести»</w:t>
      </w:r>
    </w:p>
    <w:p w14:paraId="04547A71" w14:textId="77777777" w:rsidR="007B3201" w:rsidRDefault="007B3201" w:rsidP="007B32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3201">
        <w:rPr>
          <w:rFonts w:ascii="Times New Roman" w:eastAsia="Times New Roman" w:hAnsi="Times New Roman" w:cs="Times New Roman"/>
          <w:sz w:val="24"/>
          <w:szCs w:val="24"/>
          <w:lang w:eastAsia="ru-RU"/>
        </w:rPr>
        <w:t>от 6 июля 2023 года № 27</w:t>
      </w:r>
    </w:p>
    <w:p w14:paraId="5BF750E2" w14:textId="77777777" w:rsidR="004E12A2" w:rsidRDefault="004E12A2" w:rsidP="007B32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2238483" w14:textId="77777777" w:rsidR="004E12A2" w:rsidRPr="000C27ED" w:rsidRDefault="004E12A2" w:rsidP="004E12A2">
      <w:pPr>
        <w:pStyle w:val="ab"/>
        <w:rPr>
          <w:rFonts w:ascii="Times New Roman" w:hAnsi="Times New Roman" w:cs="Times New Roman"/>
          <w:sz w:val="24"/>
          <w:szCs w:val="24"/>
        </w:rPr>
      </w:pPr>
      <w:r w:rsidRPr="000C27ED">
        <w:rPr>
          <w:rFonts w:ascii="Times New Roman" w:hAnsi="Times New Roman" w:cs="Times New Roman"/>
          <w:sz w:val="24"/>
          <w:szCs w:val="24"/>
        </w:rPr>
        <w:t>Регистрация изменений в устав</w:t>
      </w:r>
    </w:p>
    <w:p w14:paraId="279F35A9" w14:textId="66DFED26" w:rsidR="004E12A2" w:rsidRPr="000C27ED" w:rsidRDefault="004E12A2" w:rsidP="004E12A2">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235333</w:t>
      </w:r>
      <w:r>
        <w:rPr>
          <w:rFonts w:ascii="Times New Roman" w:hAnsi="Times New Roman" w:cs="Times New Roman"/>
          <w:sz w:val="24"/>
          <w:szCs w:val="24"/>
        </w:rPr>
        <w:t>08</w:t>
      </w:r>
      <w:r w:rsidRPr="000C27ED">
        <w:rPr>
          <w:rFonts w:ascii="Times New Roman" w:hAnsi="Times New Roman" w:cs="Times New Roman"/>
          <w:sz w:val="24"/>
          <w:szCs w:val="24"/>
        </w:rPr>
        <w:t>20</w:t>
      </w:r>
      <w:r>
        <w:rPr>
          <w:rFonts w:ascii="Times New Roman" w:hAnsi="Times New Roman" w:cs="Times New Roman"/>
          <w:sz w:val="24"/>
          <w:szCs w:val="24"/>
        </w:rPr>
        <w:t>24</w:t>
      </w:r>
      <w:r w:rsidRPr="000C27ED">
        <w:rPr>
          <w:rFonts w:ascii="Times New Roman" w:hAnsi="Times New Roman" w:cs="Times New Roman"/>
          <w:sz w:val="24"/>
          <w:szCs w:val="24"/>
        </w:rPr>
        <w:t>001</w:t>
      </w:r>
    </w:p>
    <w:p w14:paraId="21DA6459" w14:textId="1EB903E6" w:rsidR="004E12A2" w:rsidRPr="000C27ED" w:rsidRDefault="004E12A2" w:rsidP="004E12A2">
      <w:pPr>
        <w:pStyle w:val="ab"/>
        <w:rPr>
          <w:rFonts w:ascii="Times New Roman" w:hAnsi="Times New Roman" w:cs="Times New Roman"/>
          <w:sz w:val="24"/>
          <w:szCs w:val="24"/>
        </w:rPr>
      </w:pPr>
      <w:r w:rsidRPr="000C27ED">
        <w:rPr>
          <w:rFonts w:ascii="Times New Roman" w:hAnsi="Times New Roman" w:cs="Times New Roman"/>
          <w:sz w:val="24"/>
          <w:szCs w:val="24"/>
        </w:rPr>
        <w:t xml:space="preserve">от </w:t>
      </w:r>
      <w:r>
        <w:rPr>
          <w:rFonts w:ascii="Times New Roman" w:hAnsi="Times New Roman" w:cs="Times New Roman"/>
          <w:sz w:val="24"/>
          <w:szCs w:val="24"/>
        </w:rPr>
        <w:t>25.07.2024</w:t>
      </w:r>
      <w:r w:rsidRPr="000C27ED">
        <w:rPr>
          <w:rFonts w:ascii="Times New Roman" w:hAnsi="Times New Roman" w:cs="Times New Roman"/>
          <w:sz w:val="24"/>
          <w:szCs w:val="24"/>
        </w:rPr>
        <w:t xml:space="preserve"> года</w:t>
      </w:r>
    </w:p>
    <w:p w14:paraId="3F9F44B7" w14:textId="77777777" w:rsidR="004E12A2" w:rsidRDefault="004E12A2" w:rsidP="004E12A2">
      <w:pPr>
        <w:pStyle w:val="ab"/>
        <w:rPr>
          <w:rFonts w:ascii="Times New Roman" w:hAnsi="Times New Roman" w:cs="Times New Roman"/>
          <w:sz w:val="24"/>
          <w:szCs w:val="24"/>
        </w:rPr>
      </w:pPr>
      <w:r>
        <w:rPr>
          <w:rFonts w:ascii="Times New Roman" w:hAnsi="Times New Roman" w:cs="Times New Roman"/>
          <w:sz w:val="24"/>
          <w:szCs w:val="24"/>
        </w:rPr>
        <w:t xml:space="preserve">Изменения в устав опубликованы </w:t>
      </w:r>
    </w:p>
    <w:p w14:paraId="5C1BE470" w14:textId="77777777" w:rsidR="004E12A2" w:rsidRPr="00AA4EEB" w:rsidRDefault="004E12A2" w:rsidP="004E12A2">
      <w:pPr>
        <w:pStyle w:val="ab"/>
        <w:rPr>
          <w:rFonts w:ascii="Times New Roman" w:hAnsi="Times New Roman" w:cs="Times New Roman"/>
          <w:sz w:val="24"/>
          <w:szCs w:val="24"/>
        </w:rPr>
      </w:pPr>
      <w:r>
        <w:rPr>
          <w:rFonts w:ascii="Times New Roman" w:hAnsi="Times New Roman" w:cs="Times New Roman"/>
          <w:sz w:val="24"/>
          <w:szCs w:val="24"/>
        </w:rPr>
        <w:t>в газете «Тихорецкие Вести»</w:t>
      </w:r>
    </w:p>
    <w:p w14:paraId="3517933A" w14:textId="4B9C9480" w:rsidR="004E12A2" w:rsidRPr="007B3201" w:rsidRDefault="004E12A2" w:rsidP="004E12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3201">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 августа</w:t>
      </w:r>
      <w:r w:rsidRPr="007B3201">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Pr="007B3201">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30</w:t>
      </w:r>
    </w:p>
    <w:p w14:paraId="39E6E2FE" w14:textId="77777777" w:rsidR="004E12A2" w:rsidRPr="007B3201" w:rsidRDefault="004E12A2" w:rsidP="007B32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12278CF" w14:textId="77777777" w:rsidR="00AB6241" w:rsidRPr="000C27ED" w:rsidRDefault="00AB6241" w:rsidP="00AB6241">
      <w:pPr>
        <w:pStyle w:val="ab"/>
        <w:rPr>
          <w:rFonts w:ascii="Times New Roman" w:hAnsi="Times New Roman" w:cs="Times New Roman"/>
          <w:sz w:val="24"/>
          <w:szCs w:val="24"/>
        </w:rPr>
      </w:pPr>
      <w:r w:rsidRPr="000C27ED">
        <w:rPr>
          <w:rFonts w:ascii="Times New Roman" w:hAnsi="Times New Roman" w:cs="Times New Roman"/>
          <w:sz w:val="24"/>
          <w:szCs w:val="24"/>
        </w:rPr>
        <w:lastRenderedPageBreak/>
        <w:t>Регистрация изменений в устав</w:t>
      </w:r>
    </w:p>
    <w:p w14:paraId="228149B5" w14:textId="545184C2" w:rsidR="00AB6241" w:rsidRPr="000C27ED" w:rsidRDefault="00AB6241" w:rsidP="00AB6241">
      <w:pPr>
        <w:pStyle w:val="ab"/>
        <w:rPr>
          <w:rFonts w:ascii="Times New Roman" w:hAnsi="Times New Roman" w:cs="Times New Roman"/>
          <w:sz w:val="24"/>
          <w:szCs w:val="24"/>
        </w:rPr>
      </w:pPr>
      <w:r w:rsidRPr="000C27ED">
        <w:rPr>
          <w:rFonts w:ascii="Times New Roman" w:hAnsi="Times New Roman" w:cs="Times New Roman"/>
          <w:sz w:val="24"/>
          <w:szCs w:val="24"/>
          <w:lang w:val="en-US"/>
        </w:rPr>
        <w:t>Ru</w:t>
      </w:r>
      <w:r w:rsidRPr="000C27ED">
        <w:rPr>
          <w:rFonts w:ascii="Times New Roman" w:hAnsi="Times New Roman" w:cs="Times New Roman"/>
          <w:sz w:val="24"/>
          <w:szCs w:val="24"/>
        </w:rPr>
        <w:t xml:space="preserve"> </w:t>
      </w:r>
      <w:r>
        <w:rPr>
          <w:rFonts w:ascii="TimesNewRomanPSMT" w:hAnsi="TimesNewRomanPSMT" w:cs="TimesNewRomanPSMT"/>
          <w:sz w:val="26"/>
          <w:szCs w:val="26"/>
        </w:rPr>
        <w:t>235333082024002</w:t>
      </w:r>
    </w:p>
    <w:p w14:paraId="54F57A8C" w14:textId="301CA16B" w:rsidR="00AB6241" w:rsidRPr="000C27ED" w:rsidRDefault="00AB6241" w:rsidP="00AB6241">
      <w:pPr>
        <w:pStyle w:val="ab"/>
        <w:rPr>
          <w:rFonts w:ascii="Times New Roman" w:hAnsi="Times New Roman" w:cs="Times New Roman"/>
          <w:sz w:val="24"/>
          <w:szCs w:val="24"/>
        </w:rPr>
      </w:pPr>
      <w:r w:rsidRPr="000C27ED">
        <w:rPr>
          <w:rFonts w:ascii="Times New Roman" w:hAnsi="Times New Roman" w:cs="Times New Roman"/>
          <w:sz w:val="24"/>
          <w:szCs w:val="24"/>
        </w:rPr>
        <w:t xml:space="preserve">от </w:t>
      </w:r>
      <w:r>
        <w:rPr>
          <w:rFonts w:ascii="Times New Roman" w:hAnsi="Times New Roman" w:cs="Times New Roman"/>
          <w:sz w:val="24"/>
          <w:szCs w:val="24"/>
        </w:rPr>
        <w:t>24.12</w:t>
      </w:r>
      <w:r>
        <w:rPr>
          <w:rFonts w:ascii="Times New Roman" w:hAnsi="Times New Roman" w:cs="Times New Roman"/>
          <w:sz w:val="24"/>
          <w:szCs w:val="24"/>
        </w:rPr>
        <w:t>.2024</w:t>
      </w:r>
      <w:r w:rsidRPr="000C27ED">
        <w:rPr>
          <w:rFonts w:ascii="Times New Roman" w:hAnsi="Times New Roman" w:cs="Times New Roman"/>
          <w:sz w:val="24"/>
          <w:szCs w:val="24"/>
        </w:rPr>
        <w:t xml:space="preserve"> года</w:t>
      </w:r>
    </w:p>
    <w:p w14:paraId="686B3160" w14:textId="77777777" w:rsidR="00AB6241" w:rsidRDefault="00AB6241" w:rsidP="00AB6241">
      <w:pPr>
        <w:pStyle w:val="ab"/>
        <w:rPr>
          <w:rFonts w:ascii="Times New Roman" w:hAnsi="Times New Roman" w:cs="Times New Roman"/>
          <w:sz w:val="24"/>
          <w:szCs w:val="24"/>
        </w:rPr>
      </w:pPr>
      <w:r>
        <w:rPr>
          <w:rFonts w:ascii="Times New Roman" w:hAnsi="Times New Roman" w:cs="Times New Roman"/>
          <w:sz w:val="24"/>
          <w:szCs w:val="24"/>
        </w:rPr>
        <w:t xml:space="preserve">Изменения в устав опубликованы </w:t>
      </w:r>
    </w:p>
    <w:p w14:paraId="7352103B" w14:textId="77777777" w:rsidR="00AB6241" w:rsidRPr="00AA4EEB" w:rsidRDefault="00AB6241" w:rsidP="00AB6241">
      <w:pPr>
        <w:pStyle w:val="ab"/>
        <w:rPr>
          <w:rFonts w:ascii="Times New Roman" w:hAnsi="Times New Roman" w:cs="Times New Roman"/>
          <w:sz w:val="24"/>
          <w:szCs w:val="24"/>
        </w:rPr>
      </w:pPr>
      <w:r>
        <w:rPr>
          <w:rFonts w:ascii="Times New Roman" w:hAnsi="Times New Roman" w:cs="Times New Roman"/>
          <w:sz w:val="24"/>
          <w:szCs w:val="24"/>
        </w:rPr>
        <w:t>в газете «Тихорецкие Вести»</w:t>
      </w:r>
    </w:p>
    <w:p w14:paraId="37E9F14E" w14:textId="66BC2FF0" w:rsidR="00AA4EEB" w:rsidRDefault="00AB6241" w:rsidP="00AB6241">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r w:rsidRPr="007B3201">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10 января</w:t>
      </w:r>
      <w:r w:rsidRPr="007B3201">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Pr="007B3201">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1</w:t>
      </w:r>
    </w:p>
    <w:p w14:paraId="24DB1647" w14:textId="77777777" w:rsidR="00FB47C9" w:rsidRDefault="00FB47C9"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03F26C93" w14:textId="1F2E932D" w:rsidR="00FB47C9" w:rsidRDefault="00FB47C9"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58D0E5EF" w14:textId="6111F1B1" w:rsidR="007700FE" w:rsidRDefault="007700FE"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0871F469" w14:textId="16BA2335" w:rsidR="007700FE" w:rsidRDefault="007700FE"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7DE57188" w14:textId="664160F8" w:rsidR="007700FE" w:rsidRDefault="007700FE"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7531FFF4" w14:textId="1A352921" w:rsidR="007700FE" w:rsidRDefault="007700FE"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0477A9A3" w14:textId="7DB39319" w:rsidR="007700FE" w:rsidRDefault="007700FE"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0E3092AA" w14:textId="35ED1C7B" w:rsidR="007700FE" w:rsidRPr="00441BCB" w:rsidRDefault="007700FE" w:rsidP="007700FE">
      <w:pPr>
        <w:widowControl w:val="0"/>
        <w:autoSpaceDE w:val="0"/>
        <w:autoSpaceDN w:val="0"/>
        <w:adjustRightInd w:val="0"/>
        <w:spacing w:after="0" w:line="240" w:lineRule="auto"/>
        <w:jc w:val="both"/>
        <w:rPr>
          <w:rFonts w:ascii="Times New Roman" w:eastAsia="Times New Roman" w:hAnsi="Times New Roman" w:cs="Times New Roman"/>
          <w:i/>
          <w:iCs/>
          <w:sz w:val="32"/>
          <w:szCs w:val="32"/>
          <w:lang w:eastAsia="ru-RU"/>
        </w:rPr>
      </w:pPr>
      <w:r w:rsidRPr="00441BCB">
        <w:rPr>
          <w:rFonts w:ascii="Times New Roman" w:eastAsia="Times New Roman" w:hAnsi="Times New Roman" w:cs="Times New Roman"/>
          <w:i/>
          <w:iCs/>
          <w:sz w:val="32"/>
          <w:szCs w:val="32"/>
          <w:lang w:eastAsia="ru-RU"/>
        </w:rPr>
        <w:t xml:space="preserve">Решением Совета Парковского сельского поселения Тихорецкого района от 11.12.2024 № 22 «О внесении изменений в устав Парковского сельского поселения Тихорецкого района» </w:t>
      </w:r>
      <w:r>
        <w:rPr>
          <w:rFonts w:ascii="Times New Roman" w:eastAsia="Times New Roman" w:hAnsi="Times New Roman" w:cs="Times New Roman"/>
          <w:i/>
          <w:iCs/>
          <w:sz w:val="32"/>
          <w:szCs w:val="32"/>
          <w:lang w:eastAsia="ru-RU"/>
        </w:rPr>
        <w:t>наименование устава изложено в новой редакции</w:t>
      </w:r>
    </w:p>
    <w:p w14:paraId="6D1F31D2" w14:textId="60C73C59" w:rsidR="007700FE" w:rsidRDefault="007700FE"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5663144C" w14:textId="320E8C04" w:rsidR="007700FE" w:rsidRDefault="007700FE"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731E3836" w14:textId="695F69C0" w:rsidR="007700FE" w:rsidRDefault="007700FE"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0C68C797" w14:textId="77777777" w:rsidR="007700FE" w:rsidRDefault="007700FE"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65828699" w14:textId="77777777" w:rsidR="00441BCB" w:rsidRPr="00A65124" w:rsidRDefault="00441BCB" w:rsidP="00441B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65124">
        <w:rPr>
          <w:rFonts w:ascii="Times New Roman" w:eastAsia="Times New Roman" w:hAnsi="Times New Roman" w:cs="Times New Roman"/>
          <w:b/>
          <w:sz w:val="28"/>
          <w:szCs w:val="28"/>
          <w:lang w:eastAsia="ru-RU"/>
        </w:rPr>
        <w:t>Устав</w:t>
      </w:r>
    </w:p>
    <w:p w14:paraId="280E3B70" w14:textId="77777777" w:rsidR="007700FE" w:rsidRPr="00A65124" w:rsidRDefault="00441BCB" w:rsidP="00441B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65124">
        <w:rPr>
          <w:rFonts w:ascii="Times New Roman" w:eastAsia="Times New Roman" w:hAnsi="Times New Roman" w:cs="Times New Roman"/>
          <w:b/>
          <w:sz w:val="28"/>
          <w:szCs w:val="28"/>
          <w:lang w:eastAsia="ru-RU"/>
        </w:rPr>
        <w:t xml:space="preserve">Парковского сельского поселения </w:t>
      </w:r>
    </w:p>
    <w:p w14:paraId="539E05DF" w14:textId="77777777" w:rsidR="007700FE" w:rsidRPr="00A65124" w:rsidRDefault="00441BCB" w:rsidP="00441B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65124">
        <w:rPr>
          <w:rFonts w:ascii="Times New Roman" w:eastAsia="Times New Roman" w:hAnsi="Times New Roman" w:cs="Times New Roman"/>
          <w:b/>
          <w:sz w:val="28"/>
          <w:szCs w:val="28"/>
          <w:lang w:eastAsia="ru-RU"/>
        </w:rPr>
        <w:t xml:space="preserve">Тихорецкого муниципального района </w:t>
      </w:r>
    </w:p>
    <w:p w14:paraId="2A0052CA" w14:textId="450B0A7C" w:rsidR="00867F65" w:rsidRPr="00A65124" w:rsidRDefault="00441BCB" w:rsidP="00441B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65124">
        <w:rPr>
          <w:rFonts w:ascii="Times New Roman" w:eastAsia="Times New Roman" w:hAnsi="Times New Roman" w:cs="Times New Roman"/>
          <w:b/>
          <w:sz w:val="28"/>
          <w:szCs w:val="28"/>
          <w:lang w:eastAsia="ru-RU"/>
        </w:rPr>
        <w:t>Краснодарского края</w:t>
      </w:r>
    </w:p>
    <w:p w14:paraId="6974D9C9" w14:textId="3CFAC06E" w:rsidR="00867F65" w:rsidRDefault="00867F65"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7AB5175F" w14:textId="2FC6B7C6" w:rsidR="00441BCB" w:rsidRPr="00A65124" w:rsidRDefault="00A65124" w:rsidP="007700F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65124">
        <w:rPr>
          <w:rFonts w:ascii="Times New Roman" w:eastAsia="Times New Roman" w:hAnsi="Times New Roman" w:cs="Times New Roman"/>
          <w:b/>
          <w:bCs/>
          <w:sz w:val="28"/>
          <w:szCs w:val="28"/>
          <w:lang w:eastAsia="ru-RU"/>
        </w:rPr>
        <w:t>п</w:t>
      </w:r>
      <w:r w:rsidR="007700FE" w:rsidRPr="00A65124">
        <w:rPr>
          <w:rFonts w:ascii="Times New Roman" w:eastAsia="Times New Roman" w:hAnsi="Times New Roman" w:cs="Times New Roman"/>
          <w:b/>
          <w:bCs/>
          <w:sz w:val="28"/>
          <w:szCs w:val="28"/>
          <w:lang w:eastAsia="ru-RU"/>
        </w:rPr>
        <w:t>ос. Парковый</w:t>
      </w:r>
    </w:p>
    <w:p w14:paraId="54AC8A26"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7A3CC7F1"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08CF5739"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1551E420"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01A95EDE"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59A929D0"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49B5EF1F"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63A36668"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0E9C7E13"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249D4DA9"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41B90D0F"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7336C8EB"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17C6E2B9"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43F496B8"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1946DD93" w14:textId="77777777" w:rsidR="00FB47C9" w:rsidRDefault="00FB47C9"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14:paraId="380BAEC6" w14:textId="77777777" w:rsidR="00A65124" w:rsidRDefault="00A65124" w:rsidP="00EB62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50A71D7" w14:textId="71C1EF71" w:rsidR="00780CAF" w:rsidRDefault="00867F65" w:rsidP="00EB62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4D1936">
        <w:rPr>
          <w:rFonts w:ascii="Times New Roman" w:eastAsia="Times New Roman" w:hAnsi="Times New Roman" w:cs="Times New Roman"/>
          <w:sz w:val="28"/>
          <w:szCs w:val="28"/>
          <w:lang w:eastAsia="ru-RU"/>
        </w:rPr>
        <w:t>9</w:t>
      </w:r>
      <w:r w:rsidRPr="00DA3BFB">
        <w:rPr>
          <w:rFonts w:ascii="Times New Roman" w:eastAsia="Times New Roman" w:hAnsi="Times New Roman" w:cs="Times New Roman"/>
          <w:sz w:val="28"/>
          <w:szCs w:val="28"/>
          <w:lang w:eastAsia="ru-RU"/>
        </w:rPr>
        <w:t xml:space="preserve"> год</w:t>
      </w:r>
    </w:p>
    <w:p w14:paraId="4CBDF25D" w14:textId="77777777" w:rsidR="00780CAF" w:rsidRDefault="00780CAF"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E07BF8A" w14:textId="77777777" w:rsidR="00867F65" w:rsidRDefault="00867F65" w:rsidP="00867F65">
      <w:pPr>
        <w:widowControl w:val="0"/>
        <w:tabs>
          <w:tab w:val="left" w:pos="-1276"/>
        </w:tabs>
        <w:spacing w:after="0" w:line="240" w:lineRule="auto"/>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t>СОДЕРЖАНИЕ</w:t>
      </w:r>
    </w:p>
    <w:p w14:paraId="7A4BDE3B" w14:textId="77777777" w:rsidR="00EB624E" w:rsidRPr="00EB624E" w:rsidRDefault="00EB624E" w:rsidP="00EB624E">
      <w:pPr>
        <w:widowControl w:val="0"/>
        <w:tabs>
          <w:tab w:val="left" w:pos="-1276"/>
        </w:tabs>
        <w:spacing w:after="0" w:line="240" w:lineRule="auto"/>
        <w:rPr>
          <w:rFonts w:ascii="Times New Roman" w:eastAsia="Andale Sans UI" w:hAnsi="Times New Roman" w:cs="Times New Roman"/>
          <w:kern w:val="1"/>
          <w:sz w:val="28"/>
          <w:szCs w:val="24"/>
          <w:lang w:eastAsia="ar-SA"/>
        </w:rPr>
      </w:pPr>
    </w:p>
    <w:tbl>
      <w:tblPr>
        <w:tblW w:w="0" w:type="auto"/>
        <w:tblLayout w:type="fixed"/>
        <w:tblCellMar>
          <w:left w:w="0" w:type="dxa"/>
          <w:right w:w="0" w:type="dxa"/>
        </w:tblCellMar>
        <w:tblLook w:val="0000" w:firstRow="0" w:lastRow="0" w:firstColumn="0" w:lastColumn="0" w:noHBand="0" w:noVBand="0"/>
      </w:tblPr>
      <w:tblGrid>
        <w:gridCol w:w="9199"/>
      </w:tblGrid>
      <w:tr w:rsidR="00867F65" w:rsidRPr="00020D1F" w14:paraId="0A18D49A" w14:textId="77777777" w:rsidTr="00867F65">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867F65" w:rsidRPr="00020D1F" w14:paraId="50AA4E41" w14:textId="77777777" w:rsidTr="00867F65">
              <w:tc>
                <w:tcPr>
                  <w:tcW w:w="7841" w:type="dxa"/>
                </w:tcPr>
                <w:p w14:paraId="59EE8DF7" w14:textId="4361ED4C" w:rsidR="00867F65" w:rsidRPr="00020D1F" w:rsidRDefault="00A65124" w:rsidP="00441BCB">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Преамбула</w:t>
                  </w:r>
                </w:p>
              </w:tc>
              <w:tc>
                <w:tcPr>
                  <w:tcW w:w="1661" w:type="dxa"/>
                  <w:vAlign w:val="bottom"/>
                </w:tcPr>
                <w:p w14:paraId="2FC917FF" w14:textId="56606A38" w:rsidR="00867F65" w:rsidRPr="00020D1F" w:rsidRDefault="00867F65" w:rsidP="0026583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A65124">
                    <w:rPr>
                      <w:rFonts w:ascii="Times New Roman" w:eastAsia="Andale Sans UI" w:hAnsi="Times New Roman" w:cs="Times New Roman"/>
                      <w:kern w:val="1"/>
                      <w:sz w:val="28"/>
                      <w:szCs w:val="28"/>
                      <w:lang w:eastAsia="ar-SA"/>
                    </w:rPr>
                    <w:t>3</w:t>
                  </w:r>
                </w:p>
              </w:tc>
            </w:tr>
            <w:tr w:rsidR="00867F65" w:rsidRPr="00020D1F" w14:paraId="0FEC0965" w14:textId="77777777" w:rsidTr="00867F65">
              <w:tc>
                <w:tcPr>
                  <w:tcW w:w="7841" w:type="dxa"/>
                </w:tcPr>
                <w:p w14:paraId="3BFAF526" w14:textId="4F2EEBEE" w:rsidR="00441BCB" w:rsidRPr="00441BCB" w:rsidRDefault="00441BCB" w:rsidP="00441BCB">
                  <w:pPr>
                    <w:widowControl w:val="0"/>
                    <w:autoSpaceDE w:val="0"/>
                    <w:autoSpaceDN w:val="0"/>
                    <w:adjustRightInd w:val="0"/>
                    <w:spacing w:after="0" w:line="240" w:lineRule="auto"/>
                    <w:jc w:val="both"/>
                    <w:rPr>
                      <w:rFonts w:ascii="Times New Roman" w:eastAsia="Times New Roman" w:hAnsi="Times New Roman" w:cs="Times New Roman"/>
                      <w:i/>
                      <w:iCs/>
                      <w:sz w:val="32"/>
                      <w:szCs w:val="32"/>
                      <w:lang w:eastAsia="ru-RU"/>
                    </w:rPr>
                  </w:pPr>
                  <w:bookmarkStart w:id="0" w:name="_Hlk184583736"/>
                  <w:r w:rsidRPr="00441BCB">
                    <w:rPr>
                      <w:rFonts w:ascii="Times New Roman" w:eastAsia="Times New Roman" w:hAnsi="Times New Roman" w:cs="Times New Roman"/>
                      <w:i/>
                      <w:iCs/>
                      <w:sz w:val="32"/>
                      <w:szCs w:val="32"/>
                      <w:lang w:eastAsia="ru-RU"/>
                    </w:rPr>
                    <w:t xml:space="preserve">Решением Совета Парковского сельского поселения Тихорецкого района от 11.12.2024 № 22 «О внесении изменений в устав Парковского сельского поселения Тихорецкого района» </w:t>
                  </w:r>
                  <w:r w:rsidR="00A65124">
                    <w:rPr>
                      <w:rFonts w:ascii="Times New Roman" w:eastAsia="Times New Roman" w:hAnsi="Times New Roman" w:cs="Times New Roman"/>
                      <w:i/>
                      <w:iCs/>
                      <w:sz w:val="32"/>
                      <w:szCs w:val="32"/>
                      <w:lang w:eastAsia="ru-RU"/>
                    </w:rPr>
                    <w:t>наименование преамбулы изложено в новой редакции</w:t>
                  </w:r>
                </w:p>
                <w:bookmarkEnd w:id="0"/>
                <w:p w14:paraId="3088EB6E"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0FBCB04F"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1. Общие положения</w:t>
                  </w:r>
                </w:p>
              </w:tc>
              <w:tc>
                <w:tcPr>
                  <w:tcW w:w="1661" w:type="dxa"/>
                  <w:vAlign w:val="bottom"/>
                </w:tcPr>
                <w:p w14:paraId="54C475E7" w14:textId="32AEF1D0" w:rsidR="00867F65" w:rsidRPr="00020D1F" w:rsidRDefault="00EB624E" w:rsidP="00265834">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A65124">
                    <w:rPr>
                      <w:rFonts w:ascii="Times New Roman" w:eastAsia="Andale Sans UI" w:hAnsi="Times New Roman" w:cs="Times New Roman"/>
                      <w:kern w:val="1"/>
                      <w:sz w:val="28"/>
                      <w:szCs w:val="28"/>
                      <w:lang w:eastAsia="ar-SA"/>
                    </w:rPr>
                    <w:t>3</w:t>
                  </w:r>
                </w:p>
              </w:tc>
            </w:tr>
            <w:tr w:rsidR="00867F65" w:rsidRPr="00020D1F" w14:paraId="79CE16DD" w14:textId="77777777" w:rsidTr="00867F65">
              <w:tc>
                <w:tcPr>
                  <w:tcW w:w="7841" w:type="dxa"/>
                </w:tcPr>
                <w:p w14:paraId="6D311F70"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108FEAED" w14:textId="77777777" w:rsidR="00867F65" w:rsidRPr="00020D1F" w:rsidRDefault="00867F65" w:rsidP="004D1936">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2. Вопросы местного значения сельского поселения,</w:t>
                  </w:r>
                  <w:r w:rsidRPr="00020D1F">
                    <w:rPr>
                      <w:rFonts w:ascii="Times New Roman" w:eastAsia="Times New Roman" w:hAnsi="Times New Roman" w:cs="Times New Roman"/>
                      <w:sz w:val="24"/>
                      <w:szCs w:val="24"/>
                      <w:lang w:eastAsia="ru-RU"/>
                    </w:rPr>
                    <w:t xml:space="preserve"> </w:t>
                  </w:r>
                  <w:r w:rsidRPr="00020D1F">
                    <w:rPr>
                      <w:rFonts w:ascii="Times New Roman" w:eastAsia="Times New Roman" w:hAnsi="Times New Roman" w:cs="Times New Roman"/>
                      <w:sz w:val="28"/>
                      <w:szCs w:val="28"/>
                      <w:lang w:eastAsia="ru-RU"/>
                    </w:rPr>
                    <w:t>наделение органов местного самоуправления</w:t>
                  </w:r>
                  <w:r w:rsidR="006B1091">
                    <w:rPr>
                      <w:rFonts w:ascii="Times New Roman" w:eastAsia="Times New Roman" w:hAnsi="Times New Roman" w:cs="Times New Roman"/>
                      <w:sz w:val="28"/>
                      <w:szCs w:val="28"/>
                      <w:lang w:eastAsia="ru-RU"/>
                    </w:rPr>
                    <w:t xml:space="preserve"> сельского поселения </w:t>
                  </w:r>
                  <w:r w:rsidRPr="00020D1F">
                    <w:rPr>
                      <w:rFonts w:ascii="Times New Roman" w:eastAsia="Times New Roman" w:hAnsi="Times New Roman" w:cs="Times New Roman"/>
                      <w:sz w:val="28"/>
                      <w:szCs w:val="28"/>
                      <w:lang w:eastAsia="ru-RU"/>
                    </w:rPr>
                    <w:t xml:space="preserve"> отдельными государственными полномочиями</w:t>
                  </w:r>
                  <w:r w:rsidR="006B1091">
                    <w:rPr>
                      <w:rFonts w:ascii="Times New Roman" w:eastAsia="Times New Roman" w:hAnsi="Times New Roman" w:cs="Times New Roman"/>
                      <w:sz w:val="28"/>
                      <w:szCs w:val="28"/>
                      <w:lang w:eastAsia="ru-RU"/>
                    </w:rPr>
                    <w:t xml:space="preserve"> </w:t>
                  </w:r>
                </w:p>
              </w:tc>
              <w:tc>
                <w:tcPr>
                  <w:tcW w:w="1661" w:type="dxa"/>
                  <w:vAlign w:val="bottom"/>
                </w:tcPr>
                <w:p w14:paraId="7C34347A" w14:textId="52F76ACE" w:rsidR="00867F65" w:rsidRPr="00020D1F" w:rsidRDefault="000467C1" w:rsidP="000467C1">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с</w:t>
                  </w:r>
                  <w:r w:rsidR="00867F65" w:rsidRPr="00020D1F">
                    <w:rPr>
                      <w:rFonts w:ascii="Times New Roman" w:eastAsia="Andale Sans UI" w:hAnsi="Times New Roman" w:cs="Times New Roman"/>
                      <w:kern w:val="1"/>
                      <w:sz w:val="28"/>
                      <w:szCs w:val="28"/>
                      <w:lang w:eastAsia="ar-SA"/>
                    </w:rPr>
                    <w:t>тр</w:t>
                  </w:r>
                  <w:r>
                    <w:rPr>
                      <w:rFonts w:ascii="Times New Roman" w:eastAsia="Andale Sans UI" w:hAnsi="Times New Roman" w:cs="Times New Roman"/>
                      <w:kern w:val="1"/>
                      <w:sz w:val="28"/>
                      <w:szCs w:val="28"/>
                      <w:lang w:eastAsia="ar-SA"/>
                    </w:rPr>
                    <w:t>.</w:t>
                  </w:r>
                  <w:r w:rsidR="00124BD7">
                    <w:rPr>
                      <w:rFonts w:ascii="Times New Roman" w:eastAsia="Andale Sans UI" w:hAnsi="Times New Roman" w:cs="Times New Roman"/>
                      <w:kern w:val="1"/>
                      <w:sz w:val="28"/>
                      <w:szCs w:val="28"/>
                      <w:lang w:eastAsia="ar-SA"/>
                    </w:rPr>
                    <w:t>6</w:t>
                  </w:r>
                </w:p>
              </w:tc>
            </w:tr>
            <w:tr w:rsidR="00867F65" w:rsidRPr="00020D1F" w14:paraId="629F5A9F" w14:textId="77777777" w:rsidTr="00867F65">
              <w:tc>
                <w:tcPr>
                  <w:tcW w:w="7841" w:type="dxa"/>
                </w:tcPr>
                <w:p w14:paraId="725027E0"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0816A581"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14:paraId="67D7F358" w14:textId="76276AF3"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1</w:t>
                  </w:r>
                  <w:r w:rsidR="001D37C6">
                    <w:rPr>
                      <w:rFonts w:ascii="Times New Roman" w:eastAsia="Andale Sans UI" w:hAnsi="Times New Roman" w:cs="Times New Roman"/>
                      <w:kern w:val="1"/>
                      <w:sz w:val="28"/>
                      <w:szCs w:val="28"/>
                      <w:lang w:eastAsia="ar-SA"/>
                    </w:rPr>
                    <w:t>4</w:t>
                  </w:r>
                </w:p>
              </w:tc>
            </w:tr>
            <w:tr w:rsidR="00867F65" w:rsidRPr="00020D1F" w14:paraId="0B96C609" w14:textId="77777777" w:rsidTr="00867F65">
              <w:tc>
                <w:tcPr>
                  <w:tcW w:w="7841" w:type="dxa"/>
                </w:tcPr>
                <w:p w14:paraId="166475EF"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270D0214"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4. Органы местного самоуправления и должностные лица местного самоуправления</w:t>
                  </w:r>
                </w:p>
              </w:tc>
              <w:tc>
                <w:tcPr>
                  <w:tcW w:w="1661" w:type="dxa"/>
                  <w:vAlign w:val="bottom"/>
                </w:tcPr>
                <w:p w14:paraId="39159235" w14:textId="7777619A" w:rsidR="00867F65" w:rsidRPr="00020D1F" w:rsidRDefault="00664848"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124BD7">
                    <w:rPr>
                      <w:rFonts w:ascii="Times New Roman" w:eastAsia="Andale Sans UI" w:hAnsi="Times New Roman" w:cs="Times New Roman"/>
                      <w:kern w:val="1"/>
                      <w:sz w:val="28"/>
                      <w:szCs w:val="28"/>
                      <w:lang w:eastAsia="ar-SA"/>
                    </w:rPr>
                    <w:t>35</w:t>
                  </w:r>
                </w:p>
              </w:tc>
            </w:tr>
            <w:tr w:rsidR="00867F65" w:rsidRPr="00020D1F" w14:paraId="00EBD621" w14:textId="77777777" w:rsidTr="00867F65">
              <w:tc>
                <w:tcPr>
                  <w:tcW w:w="7841" w:type="dxa"/>
                </w:tcPr>
                <w:p w14:paraId="32380563"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2A3370B2"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5. Муниципальная служба</w:t>
                  </w:r>
                </w:p>
              </w:tc>
              <w:tc>
                <w:tcPr>
                  <w:tcW w:w="1661" w:type="dxa"/>
                  <w:vAlign w:val="bottom"/>
                </w:tcPr>
                <w:p w14:paraId="12772C51" w14:textId="5582BD35" w:rsidR="00867F65" w:rsidRPr="00020D1F" w:rsidRDefault="00867F65" w:rsidP="00414D58">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124BD7">
                    <w:rPr>
                      <w:rFonts w:ascii="Times New Roman" w:eastAsia="Andale Sans UI" w:hAnsi="Times New Roman" w:cs="Times New Roman"/>
                      <w:kern w:val="1"/>
                      <w:sz w:val="28"/>
                      <w:szCs w:val="28"/>
                      <w:lang w:eastAsia="ar-SA"/>
                    </w:rPr>
                    <w:t>60</w:t>
                  </w:r>
                </w:p>
              </w:tc>
            </w:tr>
            <w:tr w:rsidR="00867F65" w:rsidRPr="00020D1F" w14:paraId="59D5473D" w14:textId="77777777" w:rsidTr="00867F65">
              <w:tc>
                <w:tcPr>
                  <w:tcW w:w="7841" w:type="dxa"/>
                </w:tcPr>
                <w:p w14:paraId="72825407"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0CDE788C"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6. Муниципальные правовые акты</w:t>
                  </w:r>
                </w:p>
              </w:tc>
              <w:tc>
                <w:tcPr>
                  <w:tcW w:w="1661" w:type="dxa"/>
                  <w:vAlign w:val="bottom"/>
                </w:tcPr>
                <w:p w14:paraId="4DC3565F" w14:textId="43A75797"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124BD7">
                    <w:rPr>
                      <w:rFonts w:ascii="Times New Roman" w:eastAsia="Andale Sans UI" w:hAnsi="Times New Roman" w:cs="Times New Roman"/>
                      <w:kern w:val="1"/>
                      <w:sz w:val="28"/>
                      <w:szCs w:val="28"/>
                      <w:lang w:eastAsia="ar-SA"/>
                    </w:rPr>
                    <w:t>6</w:t>
                  </w:r>
                  <w:r w:rsidR="001D37C6">
                    <w:rPr>
                      <w:rFonts w:ascii="Times New Roman" w:eastAsia="Andale Sans UI" w:hAnsi="Times New Roman" w:cs="Times New Roman"/>
                      <w:kern w:val="1"/>
                      <w:sz w:val="28"/>
                      <w:szCs w:val="28"/>
                      <w:lang w:eastAsia="ar-SA"/>
                    </w:rPr>
                    <w:t>3</w:t>
                  </w:r>
                </w:p>
              </w:tc>
            </w:tr>
            <w:tr w:rsidR="00867F65" w:rsidRPr="00020D1F" w14:paraId="6CBB2899" w14:textId="77777777" w:rsidTr="00867F65">
              <w:tc>
                <w:tcPr>
                  <w:tcW w:w="7841" w:type="dxa"/>
                </w:tcPr>
                <w:p w14:paraId="661AC8FF"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2C9DD6AC"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7. Экономическая основа местного самоуправления</w:t>
                  </w:r>
                </w:p>
              </w:tc>
              <w:tc>
                <w:tcPr>
                  <w:tcW w:w="1661" w:type="dxa"/>
                  <w:vAlign w:val="bottom"/>
                </w:tcPr>
                <w:p w14:paraId="3E415DE0" w14:textId="4C359150"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124BD7">
                    <w:rPr>
                      <w:rFonts w:ascii="Times New Roman" w:eastAsia="Andale Sans UI" w:hAnsi="Times New Roman" w:cs="Times New Roman"/>
                      <w:kern w:val="1"/>
                      <w:sz w:val="28"/>
                      <w:szCs w:val="28"/>
                      <w:lang w:eastAsia="ar-SA"/>
                    </w:rPr>
                    <w:t>7</w:t>
                  </w:r>
                  <w:r w:rsidR="001D37C6">
                    <w:rPr>
                      <w:rFonts w:ascii="Times New Roman" w:eastAsia="Andale Sans UI" w:hAnsi="Times New Roman" w:cs="Times New Roman"/>
                      <w:kern w:val="1"/>
                      <w:sz w:val="28"/>
                      <w:szCs w:val="28"/>
                      <w:lang w:eastAsia="ar-SA"/>
                    </w:rPr>
                    <w:t>1</w:t>
                  </w:r>
                </w:p>
              </w:tc>
            </w:tr>
            <w:tr w:rsidR="00867F65" w:rsidRPr="00020D1F" w14:paraId="22C77DA1" w14:textId="77777777" w:rsidTr="00867F65">
              <w:tc>
                <w:tcPr>
                  <w:tcW w:w="7841" w:type="dxa"/>
                </w:tcPr>
                <w:p w14:paraId="631167B2"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2DC40A15"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8. Ответственность органов местного самоуправления и </w:t>
                  </w:r>
                </w:p>
                <w:p w14:paraId="54C3891E"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должностных лиц местного самоуправления поселения</w:t>
                  </w:r>
                </w:p>
              </w:tc>
              <w:tc>
                <w:tcPr>
                  <w:tcW w:w="1661" w:type="dxa"/>
                  <w:vAlign w:val="bottom"/>
                </w:tcPr>
                <w:p w14:paraId="6C70144B" w14:textId="339F2BE5"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124BD7">
                    <w:rPr>
                      <w:rFonts w:ascii="Times New Roman" w:eastAsia="Andale Sans UI" w:hAnsi="Times New Roman" w:cs="Times New Roman"/>
                      <w:kern w:val="1"/>
                      <w:sz w:val="28"/>
                      <w:szCs w:val="28"/>
                      <w:lang w:eastAsia="ar-SA"/>
                    </w:rPr>
                    <w:t>8</w:t>
                  </w:r>
                  <w:r w:rsidR="001D37C6">
                    <w:rPr>
                      <w:rFonts w:ascii="Times New Roman" w:eastAsia="Andale Sans UI" w:hAnsi="Times New Roman" w:cs="Times New Roman"/>
                      <w:kern w:val="1"/>
                      <w:sz w:val="28"/>
                      <w:szCs w:val="28"/>
                      <w:lang w:eastAsia="ar-SA"/>
                    </w:rPr>
                    <w:t>2</w:t>
                  </w:r>
                </w:p>
              </w:tc>
            </w:tr>
            <w:tr w:rsidR="00867F65" w:rsidRPr="00020D1F" w14:paraId="281F5AC4" w14:textId="77777777" w:rsidTr="00867F65">
              <w:tc>
                <w:tcPr>
                  <w:tcW w:w="7841" w:type="dxa"/>
                </w:tcPr>
                <w:p w14:paraId="5A2B510B"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14:paraId="4AD0FEBE" w14:textId="77777777"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9. Заключительные положения</w:t>
                  </w:r>
                </w:p>
              </w:tc>
              <w:tc>
                <w:tcPr>
                  <w:tcW w:w="1661" w:type="dxa"/>
                  <w:vAlign w:val="bottom"/>
                </w:tcPr>
                <w:p w14:paraId="4EC9A081" w14:textId="17CC6ECD"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124BD7">
                    <w:rPr>
                      <w:rFonts w:ascii="Times New Roman" w:eastAsia="Andale Sans UI" w:hAnsi="Times New Roman" w:cs="Times New Roman"/>
                      <w:kern w:val="1"/>
                      <w:sz w:val="28"/>
                      <w:szCs w:val="28"/>
                      <w:lang w:eastAsia="ar-SA"/>
                    </w:rPr>
                    <w:t>8</w:t>
                  </w:r>
                  <w:r w:rsidR="001D37C6">
                    <w:rPr>
                      <w:rFonts w:ascii="Times New Roman" w:eastAsia="Andale Sans UI" w:hAnsi="Times New Roman" w:cs="Times New Roman"/>
                      <w:kern w:val="1"/>
                      <w:sz w:val="28"/>
                      <w:szCs w:val="28"/>
                      <w:lang w:eastAsia="ar-SA"/>
                    </w:rPr>
                    <w:t>6</w:t>
                  </w:r>
                </w:p>
              </w:tc>
            </w:tr>
          </w:tbl>
          <w:p w14:paraId="55E9EC3D" w14:textId="77777777" w:rsidR="00867F65" w:rsidRPr="00020D1F" w:rsidRDefault="00867F65" w:rsidP="00867F65">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tc>
      </w:tr>
    </w:tbl>
    <w:p w14:paraId="75A0D5C2"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36356E0F"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3ACC1595"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4264D0B1"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30A6EECB"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0F23A915"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661A3B1B"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175A68A8" w14:textId="77777777"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14:paraId="045230F3" w14:textId="77777777" w:rsidR="00441BCB" w:rsidRPr="009E3E37" w:rsidRDefault="00441BCB" w:rsidP="00441BCB">
      <w:pPr>
        <w:spacing w:after="0" w:line="240" w:lineRule="auto"/>
        <w:ind w:firstLine="709"/>
        <w:jc w:val="both"/>
        <w:rPr>
          <w:rFonts w:ascii="Times New Roman" w:eastAsia="Times New Roman" w:hAnsi="Times New Roman" w:cs="Times New Roman"/>
          <w:sz w:val="28"/>
          <w:szCs w:val="28"/>
          <w:lang w:eastAsia="ru-RU"/>
        </w:rPr>
      </w:pPr>
      <w:r w:rsidRPr="009E3E37">
        <w:rPr>
          <w:rFonts w:ascii="Times New Roman" w:eastAsia="Times New Roman" w:hAnsi="Times New Roman" w:cs="Times New Roman"/>
          <w:sz w:val="28"/>
          <w:szCs w:val="28"/>
          <w:lang w:eastAsia="ru-RU"/>
        </w:rPr>
        <w:t xml:space="preserve">«Настоящий устав </w:t>
      </w:r>
      <w:r>
        <w:rPr>
          <w:rFonts w:ascii="Times New Roman" w:eastAsia="Times New Roman" w:hAnsi="Times New Roman" w:cs="Times New Roman"/>
          <w:sz w:val="28"/>
          <w:szCs w:val="28"/>
          <w:lang w:eastAsia="ru-RU"/>
        </w:rPr>
        <w:t>Парковского</w:t>
      </w:r>
      <w:r w:rsidRPr="009E3E37">
        <w:rPr>
          <w:rFonts w:ascii="Times New Roman" w:eastAsia="Times New Roman" w:hAnsi="Times New Roman" w:cs="Times New Roman"/>
          <w:sz w:val="28"/>
          <w:szCs w:val="28"/>
          <w:lang w:eastAsia="ru-RU"/>
        </w:rPr>
        <w:t xml:space="preserve"> сельского поселения Тихорецкого муниципального района Краснодарского края (далее - устав) в соответствии с Конституцией Российской Федерации, федеральными законами и законами Краснодарского края определяет 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 формы участия населения </w:t>
      </w:r>
      <w:r>
        <w:rPr>
          <w:rFonts w:ascii="Times New Roman" w:eastAsia="Times New Roman" w:hAnsi="Times New Roman" w:cs="Times New Roman"/>
          <w:sz w:val="28"/>
          <w:szCs w:val="28"/>
          <w:lang w:eastAsia="ru-RU"/>
        </w:rPr>
        <w:t>Парковского</w:t>
      </w:r>
      <w:r w:rsidRPr="009E3E37">
        <w:rPr>
          <w:rFonts w:ascii="Times New Roman" w:eastAsia="Times New Roman" w:hAnsi="Times New Roman" w:cs="Times New Roman"/>
          <w:sz w:val="28"/>
          <w:szCs w:val="28"/>
          <w:lang w:eastAsia="ru-RU"/>
        </w:rPr>
        <w:t xml:space="preserve"> сельского поселения Тихорецкого муниципального района Краснодарского края в осуществлении местного самоуправления, а также иные положения по организации местного самоуправления.</w:t>
      </w:r>
    </w:p>
    <w:p w14:paraId="4CD5F072" w14:textId="0D6BEFFC" w:rsidR="00867F65" w:rsidRPr="00441BCB" w:rsidRDefault="00441BCB" w:rsidP="00441BCB">
      <w:pPr>
        <w:spacing w:after="0" w:line="240" w:lineRule="auto"/>
        <w:ind w:firstLine="709"/>
        <w:jc w:val="both"/>
        <w:rPr>
          <w:rFonts w:ascii="Times New Roman" w:eastAsia="Times New Roman" w:hAnsi="Times New Roman" w:cs="Times New Roman"/>
          <w:sz w:val="28"/>
          <w:szCs w:val="28"/>
          <w:lang w:eastAsia="ru-RU"/>
        </w:rPr>
      </w:pPr>
      <w:r w:rsidRPr="009E3E37">
        <w:rPr>
          <w:rFonts w:ascii="Times New Roman" w:eastAsia="Times New Roman" w:hAnsi="Times New Roman" w:cs="Times New Roman"/>
          <w:sz w:val="28"/>
          <w:szCs w:val="28"/>
          <w:lang w:eastAsia="ru-RU"/>
        </w:rPr>
        <w:t xml:space="preserve">Устав является основным нормативным правовым актом </w:t>
      </w:r>
      <w:r>
        <w:rPr>
          <w:rFonts w:ascii="Times New Roman" w:eastAsia="Times New Roman" w:hAnsi="Times New Roman" w:cs="Times New Roman"/>
          <w:sz w:val="28"/>
          <w:szCs w:val="28"/>
          <w:lang w:eastAsia="ru-RU"/>
        </w:rPr>
        <w:t>Парковского</w:t>
      </w:r>
      <w:r w:rsidRPr="009E3E37">
        <w:rPr>
          <w:rFonts w:ascii="Times New Roman" w:eastAsia="Times New Roman" w:hAnsi="Times New Roman" w:cs="Times New Roman"/>
          <w:sz w:val="28"/>
          <w:szCs w:val="28"/>
          <w:lang w:eastAsia="ru-RU"/>
        </w:rPr>
        <w:t xml:space="preserve"> сельского поселения Тихорецкого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w:t>
      </w:r>
      <w:r>
        <w:rPr>
          <w:rFonts w:ascii="Times New Roman" w:eastAsia="Times New Roman" w:hAnsi="Times New Roman" w:cs="Times New Roman"/>
          <w:sz w:val="28"/>
          <w:szCs w:val="28"/>
          <w:lang w:eastAsia="ru-RU"/>
        </w:rPr>
        <w:t>Парковского</w:t>
      </w:r>
      <w:r w:rsidRPr="009E3E37">
        <w:rPr>
          <w:rFonts w:ascii="Times New Roman" w:eastAsia="Times New Roman" w:hAnsi="Times New Roman" w:cs="Times New Roman"/>
          <w:sz w:val="28"/>
          <w:szCs w:val="28"/>
          <w:lang w:eastAsia="ru-RU"/>
        </w:rPr>
        <w:t xml:space="preserve"> сельского поселения Тихорецкого муниципального района Краснодарского края.</w:t>
      </w:r>
    </w:p>
    <w:p w14:paraId="4780260D" w14:textId="1D183EB3" w:rsidR="00441BCB" w:rsidRPr="00441BCB" w:rsidRDefault="00441BCB" w:rsidP="00441BCB">
      <w:pPr>
        <w:widowControl w:val="0"/>
        <w:autoSpaceDE w:val="0"/>
        <w:autoSpaceDN w:val="0"/>
        <w:adjustRightInd w:val="0"/>
        <w:spacing w:after="0" w:line="240" w:lineRule="auto"/>
        <w:jc w:val="both"/>
        <w:rPr>
          <w:rFonts w:ascii="Times New Roman" w:eastAsia="Times New Roman" w:hAnsi="Times New Roman" w:cs="Times New Roman"/>
          <w:i/>
          <w:iCs/>
          <w:sz w:val="32"/>
          <w:szCs w:val="32"/>
          <w:lang w:eastAsia="ru-RU"/>
        </w:rPr>
      </w:pPr>
      <w:r w:rsidRPr="00441BCB">
        <w:rPr>
          <w:rFonts w:ascii="Times New Roman" w:eastAsia="Times New Roman" w:hAnsi="Times New Roman" w:cs="Times New Roman"/>
          <w:i/>
          <w:iCs/>
          <w:sz w:val="32"/>
          <w:szCs w:val="32"/>
          <w:lang w:eastAsia="ru-RU"/>
        </w:rPr>
        <w:t xml:space="preserve">Решением Совета Парковского сельского поселения Тихорецкого района от 11.12.2024 № 22 «О внесении изменений в устав Парковского сельского поселения Тихорецкого района» </w:t>
      </w:r>
      <w:r>
        <w:rPr>
          <w:rFonts w:ascii="Times New Roman" w:eastAsia="Times New Roman" w:hAnsi="Times New Roman" w:cs="Times New Roman"/>
          <w:i/>
          <w:iCs/>
          <w:sz w:val="32"/>
          <w:szCs w:val="32"/>
          <w:lang w:eastAsia="ru-RU"/>
        </w:rPr>
        <w:t>в преамбулу</w:t>
      </w:r>
      <w:r w:rsidRPr="00441BCB">
        <w:rPr>
          <w:rFonts w:ascii="Times New Roman" w:eastAsia="Times New Roman" w:hAnsi="Times New Roman" w:cs="Times New Roman"/>
          <w:i/>
          <w:iCs/>
          <w:sz w:val="32"/>
          <w:szCs w:val="32"/>
          <w:lang w:eastAsia="ru-RU"/>
        </w:rPr>
        <w:t xml:space="preserve"> внесены изменения</w:t>
      </w:r>
    </w:p>
    <w:p w14:paraId="0B2D9352" w14:textId="77777777" w:rsidR="00441BCB" w:rsidRDefault="00441BCB" w:rsidP="00867F65">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p>
    <w:p w14:paraId="46762865" w14:textId="6AEC6D64" w:rsidR="00867F65" w:rsidRPr="00020D1F" w:rsidRDefault="00867F65" w:rsidP="00867F65">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ГЛАВА 1. ОБЩИЕ ПОЛОЖЕНИЯ</w:t>
      </w:r>
    </w:p>
    <w:p w14:paraId="3DF88282" w14:textId="77777777" w:rsidR="00867F65" w:rsidRPr="00020D1F"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14:paraId="01B38A93" w14:textId="77777777" w:rsidR="00867F65" w:rsidRPr="00020D1F" w:rsidRDefault="00867F65" w:rsidP="001D3321">
      <w:pPr>
        <w:widowControl w:val="0"/>
        <w:tabs>
          <w:tab w:val="left" w:pos="-1276"/>
          <w:tab w:val="left" w:pos="0"/>
        </w:tabs>
        <w:spacing w:after="0" w:line="240" w:lineRule="auto"/>
        <w:ind w:firstLine="709"/>
        <w:outlineLvl w:val="4"/>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 Основные термины и понятия</w:t>
      </w:r>
    </w:p>
    <w:p w14:paraId="245C5FC8" w14:textId="3D477DB5" w:rsidR="00867F65" w:rsidRPr="00441BCB" w:rsidRDefault="00441BCB" w:rsidP="00441BCB">
      <w:pPr>
        <w:widowControl w:val="0"/>
        <w:numPr>
          <w:ilvl w:val="1"/>
          <w:numId w:val="0"/>
        </w:numPr>
        <w:tabs>
          <w:tab w:val="num" w:pos="576"/>
          <w:tab w:val="left" w:pos="27232"/>
        </w:tabs>
        <w:spacing w:after="0" w:line="240" w:lineRule="auto"/>
        <w:jc w:val="both"/>
        <w:outlineLvl w:val="1"/>
        <w:rPr>
          <w:rFonts w:ascii="Times New Roman" w:eastAsia="Andale Sans UI" w:hAnsi="Times New Roman" w:cs="Times New Roman"/>
          <w:i/>
          <w:iCs/>
          <w:kern w:val="1"/>
          <w:sz w:val="28"/>
          <w:szCs w:val="28"/>
          <w:lang w:eastAsia="ar-SA"/>
        </w:rPr>
      </w:pPr>
      <w:bookmarkStart w:id="1" w:name="_Hlk184583807"/>
      <w:r w:rsidRPr="00441BCB">
        <w:rPr>
          <w:rFonts w:ascii="Times New Roman" w:eastAsia="Andale Sans UI" w:hAnsi="Times New Roman" w:cs="Times New Roman"/>
          <w:i/>
          <w:iCs/>
          <w:kern w:val="1"/>
          <w:sz w:val="28"/>
          <w:szCs w:val="28"/>
          <w:lang w:eastAsia="ar-SA"/>
        </w:rPr>
        <w:t xml:space="preserve">Решением Совета Парковского сельского поселения Тихорецкого района от 11.12.2024 № 22 «О внесении изменений в устав Парковского сельского поселения Тихорецкого района» </w:t>
      </w:r>
      <w:r>
        <w:rPr>
          <w:rFonts w:ascii="Times New Roman" w:eastAsia="Andale Sans UI" w:hAnsi="Times New Roman" w:cs="Times New Roman"/>
          <w:i/>
          <w:iCs/>
          <w:kern w:val="1"/>
          <w:sz w:val="28"/>
          <w:szCs w:val="28"/>
          <w:lang w:eastAsia="ar-SA"/>
        </w:rPr>
        <w:t>статья 1 исключена</w:t>
      </w:r>
    </w:p>
    <w:bookmarkEnd w:id="1"/>
    <w:p w14:paraId="32C1BE12" w14:textId="77777777" w:rsidR="00441BCB" w:rsidRPr="001D3321" w:rsidRDefault="00441BCB" w:rsidP="001D3321">
      <w:pPr>
        <w:widowControl w:val="0"/>
        <w:numPr>
          <w:ilvl w:val="1"/>
          <w:numId w:val="0"/>
        </w:numPr>
        <w:tabs>
          <w:tab w:val="num" w:pos="576"/>
          <w:tab w:val="left" w:pos="27232"/>
        </w:tabs>
        <w:spacing w:after="0" w:line="240" w:lineRule="auto"/>
        <w:outlineLvl w:val="1"/>
        <w:rPr>
          <w:rFonts w:ascii="Times New Roman" w:eastAsia="Andale Sans UI" w:hAnsi="Times New Roman" w:cs="Times New Roman"/>
          <w:bCs/>
          <w:iCs/>
          <w:kern w:val="1"/>
          <w:sz w:val="28"/>
          <w:szCs w:val="28"/>
          <w:lang w:eastAsia="ar-SA"/>
        </w:rPr>
      </w:pPr>
    </w:p>
    <w:p w14:paraId="06D337E7" w14:textId="77777777" w:rsidR="00867F65" w:rsidRPr="00020D1F" w:rsidRDefault="00867F65" w:rsidP="001D3321">
      <w:pPr>
        <w:widowControl w:val="0"/>
        <w:tabs>
          <w:tab w:val="left" w:pos="24826"/>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2. Статус поселения</w:t>
      </w:r>
    </w:p>
    <w:p w14:paraId="613A9134" w14:textId="77777777" w:rsidR="004C4D88" w:rsidRPr="004C4D88" w:rsidRDefault="004C4D88" w:rsidP="004C4D88">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4C4D88">
        <w:rPr>
          <w:rFonts w:ascii="Times New Roman" w:eastAsia="Andale Sans UI" w:hAnsi="Times New Roman" w:cs="Times New Roman"/>
          <w:bCs/>
          <w:kern w:val="1"/>
          <w:sz w:val="28"/>
          <w:szCs w:val="28"/>
          <w:lang w:eastAsia="ar-SA"/>
        </w:rPr>
        <w:t>Статус муниципального образования Парковское сельское поселение Тихорецкого муниципального района Краснодарского края, органы местного самоуправления</w:t>
      </w:r>
    </w:p>
    <w:p w14:paraId="1EE164EA" w14:textId="77777777" w:rsidR="004C4D88" w:rsidRPr="004C4D88" w:rsidRDefault="004C4D88" w:rsidP="004C4D88">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4C4D88">
        <w:rPr>
          <w:rFonts w:ascii="Times New Roman" w:eastAsia="Andale Sans UI" w:hAnsi="Times New Roman" w:cs="Times New Roman"/>
          <w:bCs/>
          <w:kern w:val="1"/>
          <w:sz w:val="28"/>
          <w:szCs w:val="28"/>
          <w:lang w:eastAsia="ar-SA"/>
        </w:rPr>
        <w:t>1. Муниципальное образование Парковское сельское поселение Тихорецкого муниципального района Краснодарского края наделено Законом Краснодарского края от 7 июня 2004 года № 711-КЗ «Об установлении границ муниципального образования Тихорецкий муниципальный район Краснодарского края,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входящего в состав территории муниципального образования Тихорецкий муниципальный район Краснодарского края.</w:t>
      </w:r>
    </w:p>
    <w:p w14:paraId="47E9237F" w14:textId="77777777" w:rsidR="004C4D88" w:rsidRPr="004C4D88" w:rsidRDefault="004C4D88" w:rsidP="004C4D88">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4C4D88">
        <w:rPr>
          <w:rFonts w:ascii="Times New Roman" w:eastAsia="Andale Sans UI" w:hAnsi="Times New Roman" w:cs="Times New Roman"/>
          <w:bCs/>
          <w:kern w:val="1"/>
          <w:sz w:val="28"/>
          <w:szCs w:val="28"/>
          <w:lang w:eastAsia="ar-SA"/>
        </w:rPr>
        <w:lastRenderedPageBreak/>
        <w:t>2.Официальное наименование муниципального образования:</w:t>
      </w:r>
    </w:p>
    <w:p w14:paraId="5603ABB5" w14:textId="77777777" w:rsidR="004C4D88" w:rsidRPr="004C4D88" w:rsidRDefault="004C4D88" w:rsidP="004C4D88">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4C4D88">
        <w:rPr>
          <w:rFonts w:ascii="Times New Roman" w:eastAsia="Andale Sans UI" w:hAnsi="Times New Roman" w:cs="Times New Roman"/>
          <w:bCs/>
          <w:kern w:val="1"/>
          <w:sz w:val="28"/>
          <w:szCs w:val="28"/>
          <w:lang w:eastAsia="ar-SA"/>
        </w:rPr>
        <w:t>полное – Парковское сельское поселение Тихорецкого муниципального района Краснодарского края (далее – поселение);</w:t>
      </w:r>
    </w:p>
    <w:p w14:paraId="65DF2029" w14:textId="77777777" w:rsidR="004C4D88" w:rsidRPr="004C4D88" w:rsidRDefault="004C4D88" w:rsidP="004C4D88">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4C4D88">
        <w:rPr>
          <w:rFonts w:ascii="Times New Roman" w:eastAsia="Andale Sans UI" w:hAnsi="Times New Roman" w:cs="Times New Roman"/>
          <w:bCs/>
          <w:kern w:val="1"/>
          <w:sz w:val="28"/>
          <w:szCs w:val="28"/>
          <w:lang w:eastAsia="ar-SA"/>
        </w:rPr>
        <w:t>сокращенные наименования – Парковское сельское поселение Тихорецкого района, Парковское поселение, которые используются наравне с полным наименованием.</w:t>
      </w:r>
    </w:p>
    <w:p w14:paraId="3BE1A3D4" w14:textId="77777777" w:rsidR="004C4D88" w:rsidRPr="004C4D88" w:rsidRDefault="004C4D88" w:rsidP="004C4D88">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4C4D88">
        <w:rPr>
          <w:rFonts w:ascii="Times New Roman" w:eastAsia="Andale Sans UI" w:hAnsi="Times New Roman" w:cs="Times New Roman"/>
          <w:bCs/>
          <w:kern w:val="1"/>
          <w:sz w:val="28"/>
          <w:szCs w:val="28"/>
          <w:lang w:eastAsia="ar-SA"/>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14:paraId="5A56DB2C" w14:textId="77777777" w:rsidR="004C4D88" w:rsidRPr="004C4D88" w:rsidRDefault="004C4D88" w:rsidP="004C4D88">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4C4D88">
        <w:rPr>
          <w:rFonts w:ascii="Times New Roman" w:eastAsia="Andale Sans UI" w:hAnsi="Times New Roman" w:cs="Times New Roman"/>
          <w:bCs/>
          <w:kern w:val="1"/>
          <w:sz w:val="28"/>
          <w:szCs w:val="28"/>
          <w:lang w:eastAsia="ar-SA"/>
        </w:rPr>
        <w:t>3. Решение вопросов местного значения в поселении осуществляют:</w:t>
      </w:r>
    </w:p>
    <w:p w14:paraId="51231B0C" w14:textId="77777777" w:rsidR="004C4D88" w:rsidRPr="004C4D88" w:rsidRDefault="004C4D88" w:rsidP="004C4D88">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4C4D88">
        <w:rPr>
          <w:rFonts w:ascii="Times New Roman" w:eastAsia="Andale Sans UI" w:hAnsi="Times New Roman" w:cs="Times New Roman"/>
          <w:bCs/>
          <w:kern w:val="1"/>
          <w:sz w:val="28"/>
          <w:szCs w:val="28"/>
          <w:lang w:eastAsia="ar-SA"/>
        </w:rPr>
        <w:t>совет Парковского сельского поселения Тихорецкого муниципального района Краснодарского края, являющийся представительным органом поселения,   далее – Совет;</w:t>
      </w:r>
    </w:p>
    <w:p w14:paraId="4AD1830F" w14:textId="77777777" w:rsidR="004C4D88" w:rsidRPr="004C4D88" w:rsidRDefault="004C4D88" w:rsidP="004C4D88">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4C4D88">
        <w:rPr>
          <w:rFonts w:ascii="Times New Roman" w:eastAsia="Andale Sans UI" w:hAnsi="Times New Roman" w:cs="Times New Roman"/>
          <w:bCs/>
          <w:kern w:val="1"/>
          <w:sz w:val="28"/>
          <w:szCs w:val="28"/>
          <w:lang w:eastAsia="ar-SA"/>
        </w:rPr>
        <w:t>глава Парковского сельского поселения Тихорецкого муниципального района Краснодарского края, возглавляющий администрацию поселения, далее – глава поселения;</w:t>
      </w:r>
    </w:p>
    <w:p w14:paraId="629DBF46" w14:textId="77777777" w:rsidR="004C4D88" w:rsidRPr="004C4D88" w:rsidRDefault="004C4D88" w:rsidP="004C4D88">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4C4D88">
        <w:rPr>
          <w:rFonts w:ascii="Times New Roman" w:eastAsia="Andale Sans UI" w:hAnsi="Times New Roman" w:cs="Times New Roman"/>
          <w:bCs/>
          <w:kern w:val="1"/>
          <w:sz w:val="28"/>
          <w:szCs w:val="28"/>
          <w:lang w:eastAsia="ar-SA"/>
        </w:rPr>
        <w:t>администрация Парковского сельского поселения Тихорецкого муниципального района Краснодарского края, являющаяся исполнительно-распорядительным органом поселения, далее – администрация.</w:t>
      </w:r>
    </w:p>
    <w:p w14:paraId="55FD0DC7" w14:textId="4D982599" w:rsidR="00867F65" w:rsidRDefault="004C4D88" w:rsidP="004C4D88">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4C4D88">
        <w:rPr>
          <w:rFonts w:ascii="Times New Roman" w:eastAsia="Andale Sans UI" w:hAnsi="Times New Roman" w:cs="Times New Roman"/>
          <w:bCs/>
          <w:kern w:val="1"/>
          <w:sz w:val="28"/>
          <w:szCs w:val="28"/>
          <w:lang w:eastAsia="ar-SA"/>
        </w:rPr>
        <w:t>Органы местного самоуправления обладают собственными полномочиями по решению вопросов местного значения</w:t>
      </w:r>
      <w:r>
        <w:rPr>
          <w:rFonts w:ascii="Times New Roman" w:eastAsia="Andale Sans UI" w:hAnsi="Times New Roman" w:cs="Times New Roman"/>
          <w:bCs/>
          <w:kern w:val="1"/>
          <w:sz w:val="28"/>
          <w:szCs w:val="28"/>
          <w:lang w:eastAsia="ar-SA"/>
        </w:rPr>
        <w:t>.</w:t>
      </w:r>
    </w:p>
    <w:p w14:paraId="3E2F17E4" w14:textId="54D7EC3C" w:rsidR="004C4D88" w:rsidRPr="00441BCB" w:rsidRDefault="004C4D88" w:rsidP="004C4D88">
      <w:pPr>
        <w:widowControl w:val="0"/>
        <w:numPr>
          <w:ilvl w:val="1"/>
          <w:numId w:val="0"/>
        </w:numPr>
        <w:tabs>
          <w:tab w:val="num" w:pos="576"/>
          <w:tab w:val="left" w:pos="27232"/>
        </w:tabs>
        <w:spacing w:after="0" w:line="240" w:lineRule="auto"/>
        <w:jc w:val="both"/>
        <w:outlineLvl w:val="1"/>
        <w:rPr>
          <w:rFonts w:ascii="Times New Roman" w:eastAsia="Andale Sans UI" w:hAnsi="Times New Roman" w:cs="Times New Roman"/>
          <w:i/>
          <w:iCs/>
          <w:kern w:val="1"/>
          <w:sz w:val="28"/>
          <w:szCs w:val="28"/>
          <w:lang w:eastAsia="ar-SA"/>
        </w:rPr>
      </w:pPr>
      <w:bookmarkStart w:id="2" w:name="_Hlk184583888"/>
      <w:r w:rsidRPr="00441BCB">
        <w:rPr>
          <w:rFonts w:ascii="Times New Roman" w:eastAsia="Andale Sans UI" w:hAnsi="Times New Roman" w:cs="Times New Roman"/>
          <w:i/>
          <w:iCs/>
          <w:kern w:val="1"/>
          <w:sz w:val="28"/>
          <w:szCs w:val="28"/>
          <w:lang w:eastAsia="ar-SA"/>
        </w:rPr>
        <w:t xml:space="preserve">Решением Совета Парковского сельского поселения Тихорецкого района от 11.12.2024 № 22 «О внесении изменений в устав Парковского сельского поселения Тихорецкого района» </w:t>
      </w:r>
      <w:r>
        <w:rPr>
          <w:rFonts w:ascii="Times New Roman" w:eastAsia="Andale Sans UI" w:hAnsi="Times New Roman" w:cs="Times New Roman"/>
          <w:i/>
          <w:iCs/>
          <w:kern w:val="1"/>
          <w:sz w:val="28"/>
          <w:szCs w:val="28"/>
          <w:lang w:eastAsia="ar-SA"/>
        </w:rPr>
        <w:t>статья 2 изложена в новой редакции</w:t>
      </w:r>
    </w:p>
    <w:bookmarkEnd w:id="2"/>
    <w:p w14:paraId="60E742E9" w14:textId="77777777" w:rsidR="004C4D88" w:rsidRPr="001D3321" w:rsidRDefault="004C4D88" w:rsidP="004C4D88">
      <w:pPr>
        <w:widowControl w:val="0"/>
        <w:spacing w:after="0" w:line="240" w:lineRule="auto"/>
        <w:jc w:val="both"/>
        <w:rPr>
          <w:rFonts w:ascii="Times New Roman" w:eastAsia="Andale Sans UI" w:hAnsi="Times New Roman" w:cs="Times New Roman"/>
          <w:kern w:val="1"/>
          <w:sz w:val="28"/>
          <w:szCs w:val="28"/>
          <w:lang w:eastAsia="ar-SA"/>
        </w:rPr>
      </w:pPr>
    </w:p>
    <w:p w14:paraId="68065F23" w14:textId="77777777" w:rsidR="00867F65" w:rsidRPr="00020D1F" w:rsidRDefault="00867F65" w:rsidP="001D3321">
      <w:pPr>
        <w:widowControl w:val="0"/>
        <w:tabs>
          <w:tab w:val="left" w:pos="-1276"/>
          <w:tab w:val="left" w:pos="0"/>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 Границы поселения</w:t>
      </w:r>
    </w:p>
    <w:p w14:paraId="577CA55E" w14:textId="6C7059B6" w:rsidR="00867F65" w:rsidRDefault="001D3321" w:rsidP="001D3321">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1.</w:t>
      </w:r>
      <w:r w:rsidR="004C4D88" w:rsidRPr="004C4D88">
        <w:rPr>
          <w:rFonts w:ascii="Times New Roman" w:eastAsia="Times New Roman" w:hAnsi="Times New Roman" w:cs="Times New Roman"/>
          <w:sz w:val="28"/>
          <w:szCs w:val="28"/>
          <w:lang w:eastAsia="ru-RU"/>
        </w:rPr>
        <w:t xml:space="preserve"> </w:t>
      </w:r>
      <w:r w:rsidR="004C4D88" w:rsidRPr="009E3E37">
        <w:rPr>
          <w:rFonts w:ascii="Times New Roman" w:eastAsia="Times New Roman" w:hAnsi="Times New Roman" w:cs="Times New Roman"/>
          <w:sz w:val="28"/>
          <w:szCs w:val="28"/>
          <w:lang w:eastAsia="ru-RU"/>
        </w:rPr>
        <w:t>Местное самоуправление в поселении осуществляется в границах поселения, установленных Законом Краснодарского края от 7 июня 2004 года № 711-КЗ «Об установлении границ муниципального образования Тихорецкий муниципальный район Краснодарского края,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14:paraId="5F1904CD" w14:textId="52AC30AC" w:rsidR="004C4D88" w:rsidRPr="00441BCB" w:rsidRDefault="004C4D88" w:rsidP="004C4D88">
      <w:pPr>
        <w:widowControl w:val="0"/>
        <w:numPr>
          <w:ilvl w:val="1"/>
          <w:numId w:val="0"/>
        </w:numPr>
        <w:tabs>
          <w:tab w:val="num" w:pos="576"/>
          <w:tab w:val="left" w:pos="27232"/>
        </w:tabs>
        <w:spacing w:after="0" w:line="240" w:lineRule="auto"/>
        <w:jc w:val="both"/>
        <w:outlineLvl w:val="1"/>
        <w:rPr>
          <w:rFonts w:ascii="Times New Roman" w:eastAsia="Andale Sans UI" w:hAnsi="Times New Roman" w:cs="Times New Roman"/>
          <w:i/>
          <w:iCs/>
          <w:kern w:val="1"/>
          <w:sz w:val="28"/>
          <w:szCs w:val="28"/>
          <w:lang w:eastAsia="ar-SA"/>
        </w:rPr>
      </w:pPr>
      <w:r w:rsidRPr="00441BCB">
        <w:rPr>
          <w:rFonts w:ascii="Times New Roman" w:eastAsia="Andale Sans UI" w:hAnsi="Times New Roman" w:cs="Times New Roman"/>
          <w:i/>
          <w:iCs/>
          <w:kern w:val="1"/>
          <w:sz w:val="28"/>
          <w:szCs w:val="28"/>
          <w:lang w:eastAsia="ar-SA"/>
        </w:rPr>
        <w:t>Решением Совета Парковского сельского поселения Тихорецкого района от 11.12.2024 № 22 «О внесении изменений в устав Парковского сельского поселения Тихорецкого района»</w:t>
      </w:r>
      <w:r>
        <w:rPr>
          <w:rFonts w:ascii="Times New Roman" w:eastAsia="Andale Sans UI" w:hAnsi="Times New Roman" w:cs="Times New Roman"/>
          <w:i/>
          <w:iCs/>
          <w:kern w:val="1"/>
          <w:sz w:val="28"/>
          <w:szCs w:val="28"/>
          <w:lang w:eastAsia="ar-SA"/>
        </w:rPr>
        <w:t xml:space="preserve"> часть 1</w:t>
      </w:r>
      <w:r w:rsidRPr="00441BCB">
        <w:rPr>
          <w:rFonts w:ascii="Times New Roman" w:eastAsia="Andale Sans UI" w:hAnsi="Times New Roman" w:cs="Times New Roman"/>
          <w:i/>
          <w:iCs/>
          <w:kern w:val="1"/>
          <w:sz w:val="28"/>
          <w:szCs w:val="28"/>
          <w:lang w:eastAsia="ar-SA"/>
        </w:rPr>
        <w:t xml:space="preserve"> </w:t>
      </w:r>
      <w:r>
        <w:rPr>
          <w:rFonts w:ascii="Times New Roman" w:eastAsia="Andale Sans UI" w:hAnsi="Times New Roman" w:cs="Times New Roman"/>
          <w:i/>
          <w:iCs/>
          <w:kern w:val="1"/>
          <w:sz w:val="28"/>
          <w:szCs w:val="28"/>
          <w:lang w:eastAsia="ar-SA"/>
        </w:rPr>
        <w:t>статьи 3 изложена в новой редакции</w:t>
      </w:r>
    </w:p>
    <w:p w14:paraId="63E0F750" w14:textId="77777777" w:rsidR="00867F65" w:rsidRPr="00020D1F" w:rsidRDefault="001D3321"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14:paraId="487CB50B" w14:textId="77777777" w:rsidR="00867F65" w:rsidRPr="00020D1F" w:rsidRDefault="00867F65"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Изменение границ не допускается без учета мнения населения поселения.</w:t>
      </w:r>
    </w:p>
    <w:p w14:paraId="733A3FEF" w14:textId="77777777"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Изменение границ поселения осуществляется законом Краснодарского края.</w:t>
      </w:r>
    </w:p>
    <w:p w14:paraId="1CB3A4F8" w14:textId="77777777" w:rsidR="00867F65" w:rsidRPr="001D3321" w:rsidRDefault="00867F65" w:rsidP="001D3321">
      <w:pPr>
        <w:widowControl w:val="0"/>
        <w:tabs>
          <w:tab w:val="left" w:pos="-1276"/>
          <w:tab w:val="left" w:pos="0"/>
        </w:tabs>
        <w:spacing w:after="0" w:line="240" w:lineRule="auto"/>
        <w:jc w:val="both"/>
        <w:outlineLvl w:val="5"/>
        <w:rPr>
          <w:rFonts w:ascii="Times New Roman" w:eastAsia="Andale Sans UI" w:hAnsi="Times New Roman" w:cs="Times New Roman"/>
          <w:kern w:val="1"/>
          <w:sz w:val="28"/>
          <w:szCs w:val="28"/>
          <w:lang w:eastAsia="ar-SA"/>
        </w:rPr>
      </w:pPr>
    </w:p>
    <w:p w14:paraId="32CC7C5C" w14:textId="77777777" w:rsidR="00867F65" w:rsidRPr="00020D1F" w:rsidRDefault="00867F65" w:rsidP="001D3321">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 Официальные символы поселения </w:t>
      </w:r>
    </w:p>
    <w:p w14:paraId="69CBAD16" w14:textId="77777777" w:rsidR="00867F65" w:rsidRPr="00020D1F" w:rsidRDefault="00867F65" w:rsidP="001D3321">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1.Поселение в соответствии с федеральным законодательством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45BC12C3" w14:textId="77777777"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2.Утверждение, описание символов и порядок их официального использования устанавливаются нормативными правовыми актами Совета.</w:t>
      </w:r>
    </w:p>
    <w:p w14:paraId="5B28A0A6" w14:textId="77777777" w:rsidR="00867F65" w:rsidRPr="001D3321" w:rsidRDefault="00867F65" w:rsidP="001D332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14:paraId="40A7EA07" w14:textId="77777777"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 Местное самоуправление поселения</w:t>
      </w:r>
    </w:p>
    <w:p w14:paraId="04C9F3B3" w14:textId="77777777"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Краснодарского края, самостоятельное и под свою ответственность решение населением непосредственно и </w:t>
      </w:r>
      <w:r w:rsidRPr="00020D1F">
        <w:rPr>
          <w:rFonts w:ascii="Times New Roman" w:eastAsia="Times New Roman" w:hAnsi="Times New Roman" w:cs="Times New Roman"/>
          <w:sz w:val="28"/>
          <w:szCs w:val="28"/>
          <w:lang w:eastAsia="ru-RU"/>
        </w:rPr>
        <w:t xml:space="preserve">(или) </w:t>
      </w:r>
      <w:r w:rsidRPr="00020D1F">
        <w:rPr>
          <w:rFonts w:ascii="Times New Roman" w:eastAsia="Andale Sans UI" w:hAnsi="Times New Roman" w:cs="Times New Roman"/>
          <w:kern w:val="1"/>
          <w:sz w:val="28"/>
          <w:szCs w:val="28"/>
          <w:lang w:eastAsia="ar-SA"/>
        </w:rPr>
        <w:t xml:space="preserve">через органы местного самоуправления вопросов местного значения исходя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из интересов населения с учетом исторических и иных местных традиций.</w:t>
      </w:r>
    </w:p>
    <w:p w14:paraId="5296D5BF" w14:textId="77777777" w:rsidR="00867F65" w:rsidRPr="001D3321"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14:paraId="7F92D14E" w14:textId="77777777" w:rsidR="00867F65" w:rsidRPr="00020D1F" w:rsidRDefault="00867F65" w:rsidP="001D3321">
      <w:pPr>
        <w:widowControl w:val="0"/>
        <w:tabs>
          <w:tab w:val="left" w:pos="-1276"/>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 Правовая основа местного самоуправления поселения</w:t>
      </w:r>
    </w:p>
    <w:p w14:paraId="3E74A422" w14:textId="77777777" w:rsidR="00867F65" w:rsidRPr="00020D1F" w:rsidRDefault="00867F65" w:rsidP="001D3321">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w:t>
      </w:r>
      <w:r>
        <w:rPr>
          <w:rFonts w:ascii="Times New Roman" w:eastAsia="Andale Sans UI" w:hAnsi="Times New Roman" w:cs="Times New Roman"/>
          <w:kern w:val="1"/>
          <w:sz w:val="28"/>
          <w:szCs w:val="28"/>
          <w:lang w:eastAsia="ar-SA"/>
        </w:rPr>
        <w:t xml:space="preserve">е законы, Федеральный закон от </w:t>
      </w:r>
      <w:r w:rsidRPr="00020D1F">
        <w:rPr>
          <w:rFonts w:ascii="Times New Roman" w:eastAsia="Andale Sans UI" w:hAnsi="Times New Roman" w:cs="Times New Roman"/>
          <w:kern w:val="1"/>
          <w:sz w:val="28"/>
          <w:szCs w:val="28"/>
          <w:lang w:eastAsia="ar-SA"/>
        </w:rPr>
        <w:t>6 октября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распоряжения Президента Российской Федерации, постановления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sidRPr="00020D1F">
        <w:rPr>
          <w:rFonts w:ascii="Times New Roman" w:eastAsia="Times New Roman" w:hAnsi="Times New Roman" w:cs="Times New Roman"/>
          <w:bCs/>
          <w:iCs/>
          <w:sz w:val="28"/>
          <w:szCs w:val="28"/>
          <w:lang w:eastAsia="ru-RU"/>
        </w:rPr>
        <w:t>и сходах граждан</w:t>
      </w:r>
      <w:r w:rsidRPr="00020D1F">
        <w:rPr>
          <w:rFonts w:ascii="Times New Roman" w:eastAsia="Andale Sans UI" w:hAnsi="Times New Roman" w:cs="Times New Roman"/>
          <w:kern w:val="1"/>
          <w:sz w:val="28"/>
          <w:szCs w:val="28"/>
          <w:lang w:eastAsia="ar-SA"/>
        </w:rPr>
        <w:t>, иные муниципальные правовые акты.</w:t>
      </w:r>
    </w:p>
    <w:p w14:paraId="1BC97D80" w14:textId="77777777" w:rsidR="00867F65" w:rsidRPr="001D3321" w:rsidRDefault="00867F65" w:rsidP="001D3321">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14:paraId="1BE0667A" w14:textId="77777777" w:rsidR="00867F65" w:rsidRPr="00020D1F" w:rsidRDefault="00867F65" w:rsidP="001D3321">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7. Права граждан на осуществление местного самоуправления</w:t>
      </w:r>
    </w:p>
    <w:p w14:paraId="0AC81B08" w14:textId="77777777" w:rsidR="00867F65" w:rsidRDefault="00867F65" w:rsidP="001D3321">
      <w:pPr>
        <w:widowControl w:val="0"/>
        <w:tabs>
          <w:tab w:val="left" w:pos="0"/>
        </w:tabs>
        <w:suppressAutoHyphens/>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1.</w:t>
      </w:r>
      <w:r w:rsidR="003C17DA" w:rsidRPr="003C17DA">
        <w:rPr>
          <w:rFonts w:ascii="Times New Roman" w:eastAsia="Calibri" w:hAnsi="Times New Roman" w:cs="Times New Roman"/>
          <w:sz w:val="28"/>
          <w:szCs w:val="28"/>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w:t>
      </w:r>
      <w:r w:rsidR="003C17DA">
        <w:rPr>
          <w:rFonts w:ascii="Times New Roman" w:eastAsia="Calibri" w:hAnsi="Times New Roman" w:cs="Times New Roman"/>
          <w:sz w:val="28"/>
          <w:szCs w:val="28"/>
        </w:rPr>
        <w:t>стного самоуправления поселения</w:t>
      </w:r>
      <w:bookmarkStart w:id="3" w:name="OLE_LINK1"/>
      <w:bookmarkStart w:id="4" w:name="OLE_LINK2"/>
      <w:r w:rsidR="00E76941">
        <w:rPr>
          <w:rFonts w:ascii="Times New Roman" w:eastAsia="Calibri" w:hAnsi="Times New Roman" w:cs="Times New Roman"/>
          <w:sz w:val="28"/>
          <w:szCs w:val="28"/>
        </w:rPr>
        <w:t>.</w:t>
      </w:r>
    </w:p>
    <w:bookmarkEnd w:id="3"/>
    <w:bookmarkEnd w:id="4"/>
    <w:p w14:paraId="39C1CB09" w14:textId="77777777" w:rsidR="0020010C"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kern w:val="1"/>
          <w:sz w:val="28"/>
          <w:szCs w:val="28"/>
          <w:lang w:eastAsia="ar-SA"/>
        </w:rPr>
        <w:t>Граждане</w:t>
      </w:r>
      <w:r w:rsidR="003C17DA">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к религии, убеждений, принадлежности к общественным объединениям</w:t>
      </w:r>
      <w:r w:rsidR="00E76941">
        <w:rPr>
          <w:rFonts w:ascii="Times New Roman" w:eastAsia="Andale Sans UI" w:hAnsi="Times New Roman" w:cs="Times New Roman"/>
          <w:kern w:val="1"/>
          <w:sz w:val="28"/>
          <w:szCs w:val="28"/>
          <w:lang w:eastAsia="ar-SA"/>
        </w:rPr>
        <w:t>.</w:t>
      </w:r>
    </w:p>
    <w:p w14:paraId="5A96FCE6" w14:textId="77777777" w:rsidR="00867F65" w:rsidRPr="00020D1F"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 xml:space="preserve">Иностранные граждане, постоянно или преимущественно проживающие на территории поселения, обладают правами на участие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w:t>
      </w:r>
      <w:r w:rsidRPr="00020D1F">
        <w:rPr>
          <w:rFonts w:ascii="Times New Roman" w:eastAsia="Andale Sans UI" w:hAnsi="Times New Roman" w:cs="Times New Roman"/>
          <w:kern w:val="1"/>
          <w:sz w:val="28"/>
          <w:szCs w:val="28"/>
          <w:lang w:eastAsia="ar-SA"/>
        </w:rPr>
        <w:lastRenderedPageBreak/>
        <w:t>осуществлении местного самоуправления в соответствии с международными договорами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федеральными законами.</w:t>
      </w:r>
    </w:p>
    <w:p w14:paraId="6D70DB38" w14:textId="413DB7D6" w:rsidR="00867F65" w:rsidRDefault="00867F65" w:rsidP="001D3321">
      <w:pPr>
        <w:widowControl w:val="0"/>
        <w:tabs>
          <w:tab w:val="left" w:pos="-1276"/>
        </w:tabs>
        <w:spacing w:after="0" w:line="240" w:lineRule="auto"/>
        <w:rPr>
          <w:rFonts w:ascii="Times New Roman" w:eastAsia="Andale Sans UI" w:hAnsi="Times New Roman" w:cs="Times New Roman"/>
          <w:caps/>
          <w:kern w:val="1"/>
          <w:sz w:val="28"/>
          <w:szCs w:val="28"/>
          <w:lang w:eastAsia="ar-SA"/>
        </w:rPr>
      </w:pPr>
    </w:p>
    <w:p w14:paraId="77C26C93" w14:textId="77777777" w:rsidR="00A65124" w:rsidRPr="00020D1F" w:rsidRDefault="00A65124" w:rsidP="001D3321">
      <w:pPr>
        <w:widowControl w:val="0"/>
        <w:tabs>
          <w:tab w:val="left" w:pos="-1276"/>
        </w:tabs>
        <w:spacing w:after="0" w:line="240" w:lineRule="auto"/>
        <w:rPr>
          <w:rFonts w:ascii="Times New Roman" w:eastAsia="Andale Sans UI" w:hAnsi="Times New Roman" w:cs="Times New Roman"/>
          <w:caps/>
          <w:kern w:val="1"/>
          <w:sz w:val="28"/>
          <w:szCs w:val="28"/>
          <w:lang w:eastAsia="ar-SA"/>
        </w:rPr>
      </w:pPr>
    </w:p>
    <w:p w14:paraId="1D96E11E" w14:textId="77777777" w:rsidR="001D3321" w:rsidRDefault="00867F65"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2. ВОПРОСЫ местного ЗНАЧЕНИЯ </w:t>
      </w:r>
    </w:p>
    <w:p w14:paraId="4046F36C" w14:textId="77777777" w:rsidR="001D3321" w:rsidRDefault="003C17DA"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Pr>
          <w:rFonts w:ascii="Times New Roman" w:eastAsia="Andale Sans UI" w:hAnsi="Times New Roman" w:cs="Times New Roman"/>
          <w:b/>
          <w:caps/>
          <w:kern w:val="1"/>
          <w:sz w:val="28"/>
          <w:szCs w:val="28"/>
          <w:lang w:eastAsia="ar-SA"/>
        </w:rPr>
        <w:t xml:space="preserve">СЕЛЬСКОГО </w:t>
      </w:r>
      <w:r w:rsidR="00867F65" w:rsidRPr="00020D1F">
        <w:rPr>
          <w:rFonts w:ascii="Times New Roman" w:eastAsia="Andale Sans UI" w:hAnsi="Times New Roman" w:cs="Times New Roman"/>
          <w:b/>
          <w:caps/>
          <w:kern w:val="1"/>
          <w:sz w:val="28"/>
          <w:szCs w:val="28"/>
          <w:lang w:eastAsia="ar-SA"/>
        </w:rPr>
        <w:t xml:space="preserve">поселения, </w:t>
      </w:r>
      <w:r w:rsidR="00867F65" w:rsidRPr="00020D1F">
        <w:rPr>
          <w:rFonts w:ascii="Times New Roman" w:eastAsia="Times New Roman" w:hAnsi="Times New Roman" w:cs="Times New Roman"/>
          <w:b/>
          <w:sz w:val="28"/>
          <w:szCs w:val="28"/>
          <w:lang w:eastAsia="ru-RU"/>
        </w:rPr>
        <w:t xml:space="preserve">НАДЕЛЕНИЕ ОРГАНОВ </w:t>
      </w:r>
    </w:p>
    <w:p w14:paraId="7CF5408F" w14:textId="77777777" w:rsidR="001D3321"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 xml:space="preserve">МЕСТНОГО САМОУПРАВЛЕНИЯ </w:t>
      </w:r>
      <w:r w:rsidR="003C17DA">
        <w:rPr>
          <w:rFonts w:ascii="Times New Roman" w:eastAsia="Times New Roman" w:hAnsi="Times New Roman" w:cs="Times New Roman"/>
          <w:b/>
          <w:sz w:val="28"/>
          <w:szCs w:val="28"/>
          <w:lang w:eastAsia="ru-RU"/>
        </w:rPr>
        <w:t xml:space="preserve">СЕЛЬСКОГО </w:t>
      </w:r>
      <w:r w:rsidRPr="00020D1F">
        <w:rPr>
          <w:rFonts w:ascii="Times New Roman" w:eastAsia="Times New Roman" w:hAnsi="Times New Roman" w:cs="Times New Roman"/>
          <w:b/>
          <w:sz w:val="28"/>
          <w:szCs w:val="28"/>
          <w:lang w:eastAsia="ru-RU"/>
        </w:rPr>
        <w:t xml:space="preserve">ПОСЕЛЕНИЯ </w:t>
      </w:r>
    </w:p>
    <w:p w14:paraId="67BAB558" w14:textId="77777777" w:rsidR="003C17DA"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ОТДЕЛЬНЫМИ ГОСУДАРСТВЕННЫМИ ПОЛНОМОЧИЯМИ</w:t>
      </w:r>
    </w:p>
    <w:p w14:paraId="00CBD381" w14:textId="77777777" w:rsidR="00AB3AF1" w:rsidRPr="001D3321" w:rsidRDefault="00AB3AF1" w:rsidP="00E7694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14:paraId="267DA9DF" w14:textId="77777777"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 Вопросы местного значения поселения</w:t>
      </w:r>
    </w:p>
    <w:p w14:paraId="3DEA97B8" w14:textId="77777777" w:rsidR="00867F65" w:rsidRPr="00020D1F" w:rsidRDefault="00867F65" w:rsidP="00C17CC0">
      <w:pPr>
        <w:widowControl w:val="0"/>
        <w:tabs>
          <w:tab w:val="left" w:pos="-1276"/>
        </w:tabs>
        <w:spacing w:after="0" w:line="240" w:lineRule="auto"/>
        <w:ind w:firstLine="709"/>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вопросам местного значения поселения относятся:</w:t>
      </w:r>
    </w:p>
    <w:p w14:paraId="6BCB4CAA" w14:textId="77777777" w:rsidR="00867F65" w:rsidRPr="00020D1F" w:rsidRDefault="00867F65" w:rsidP="00C17CC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1)составление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148FD9B" w14:textId="77777777"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2)установление, изменение и отмена местных налогов и сборов поселения;</w:t>
      </w:r>
    </w:p>
    <w:p w14:paraId="18361A39" w14:textId="77777777"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3)владение, пользование и распоряжение имуществом, находящимся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муниципальной собственности поселения;</w:t>
      </w:r>
    </w:p>
    <w:p w14:paraId="6E98BA5F" w14:textId="77777777" w:rsidR="002C4CB7" w:rsidRDefault="002C4CB7" w:rsidP="00C17CC0">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bookmarkStart w:id="5" w:name="_Hlk184583297"/>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.05.20</w:t>
      </w:r>
      <w:r>
        <w:rPr>
          <w:rFonts w:ascii="Times New Roman" w:eastAsia="Calibri" w:hAnsi="Times New Roman" w:cs="Times New Roman"/>
          <w:i/>
          <w:sz w:val="28"/>
          <w:szCs w:val="28"/>
        </w:rPr>
        <w:t>20</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60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пункт 4 статьи 8 внесены изменения</w:t>
      </w:r>
    </w:p>
    <w:bookmarkEnd w:id="5"/>
    <w:p w14:paraId="7432BB28" w14:textId="77777777" w:rsidR="002C4CB7" w:rsidRDefault="002C4CB7" w:rsidP="00C17CC0">
      <w:pPr>
        <w:widowControl w:val="0"/>
        <w:autoSpaceDE w:val="0"/>
        <w:autoSpaceDN w:val="0"/>
        <w:adjustRightInd w:val="0"/>
        <w:spacing w:after="0" w:line="240" w:lineRule="auto"/>
        <w:ind w:firstLine="709"/>
        <w:jc w:val="both"/>
        <w:rPr>
          <w:rFonts w:ascii="Times New Roman" w:eastAsia="Andale Sans UI" w:hAnsi="Times New Roman" w:cs="Times New Roman"/>
          <w:color w:val="FF0000"/>
          <w:kern w:val="1"/>
          <w:sz w:val="28"/>
          <w:szCs w:val="28"/>
          <w:lang w:eastAsia="ar-SA"/>
        </w:rPr>
      </w:pPr>
      <w:r w:rsidRPr="00020D75">
        <w:rPr>
          <w:rFonts w:ascii="Times New Roman" w:eastAsia="Calibri" w:hAnsi="Times New Roman" w:cs="Times New Roman"/>
          <w:sz w:val="28"/>
          <w:szCs w:val="28"/>
        </w:rPr>
        <w:t xml:space="preserve"> </w:t>
      </w:r>
      <w:r w:rsidRPr="00020D75">
        <w:rPr>
          <w:rFonts w:ascii="Times New Roman" w:eastAsia="Calibri" w:hAnsi="Times New Roman" w:cs="Times New Roman"/>
          <w:i/>
          <w:sz w:val="28"/>
          <w:szCs w:val="28"/>
        </w:rPr>
        <w:t>Пункт 4 статьи 8 устава Парковского сельского поселения Тихорецкого</w:t>
      </w:r>
      <w:r>
        <w:rPr>
          <w:rFonts w:ascii="Times New Roman" w:eastAsia="Calibri" w:hAnsi="Times New Roman" w:cs="Times New Roman"/>
          <w:i/>
          <w:sz w:val="28"/>
          <w:szCs w:val="28"/>
        </w:rPr>
        <w:t xml:space="preserve"> района </w:t>
      </w:r>
      <w:r w:rsidRPr="00020D75">
        <w:rPr>
          <w:rFonts w:ascii="Times New Roman" w:eastAsia="Calibri" w:hAnsi="Times New Roman" w:cs="Times New Roman"/>
          <w:i/>
          <w:sz w:val="28"/>
          <w:szCs w:val="28"/>
        </w:rPr>
        <w:t xml:space="preserve">в редакции </w:t>
      </w:r>
      <w:r>
        <w:rPr>
          <w:rFonts w:ascii="Times New Roman" w:eastAsia="Calibri" w:hAnsi="Times New Roman" w:cs="Times New Roman"/>
          <w:i/>
          <w:sz w:val="28"/>
          <w:szCs w:val="28"/>
        </w:rPr>
        <w:t xml:space="preserve">решения </w:t>
      </w:r>
      <w:r w:rsidRPr="00020D75">
        <w:rPr>
          <w:rFonts w:ascii="Times New Roman" w:eastAsia="Calibri" w:hAnsi="Times New Roman" w:cs="Times New Roman"/>
          <w:i/>
          <w:sz w:val="28"/>
          <w:szCs w:val="28"/>
        </w:rPr>
        <w:t xml:space="preserve">применяется к правоотношениям, возникающим со дня вступления в силу Закона Краснодарского края от 9 декабря 2019 года </w:t>
      </w:r>
      <w:r>
        <w:rPr>
          <w:rFonts w:ascii="Times New Roman" w:eastAsia="Calibri" w:hAnsi="Times New Roman" w:cs="Times New Roman"/>
          <w:i/>
          <w:sz w:val="28"/>
          <w:szCs w:val="28"/>
        </w:rPr>
        <w:t xml:space="preserve">               </w:t>
      </w:r>
      <w:r w:rsidRPr="00020D75">
        <w:rPr>
          <w:rFonts w:ascii="Times New Roman" w:eastAsia="Calibri" w:hAnsi="Times New Roman" w:cs="Times New Roman"/>
          <w:i/>
          <w:sz w:val="28"/>
          <w:szCs w:val="28"/>
        </w:rPr>
        <w:t xml:space="preserve">№ 4174-КЗ «О внесении изменения в статью 2 Закона Краснодарского края </w:t>
      </w:r>
      <w:r>
        <w:rPr>
          <w:rFonts w:ascii="Times New Roman" w:eastAsia="Calibri" w:hAnsi="Times New Roman" w:cs="Times New Roman"/>
          <w:i/>
          <w:sz w:val="28"/>
          <w:szCs w:val="28"/>
        </w:rPr>
        <w:t xml:space="preserve">             </w:t>
      </w:r>
      <w:r w:rsidRPr="00020D75">
        <w:rPr>
          <w:rFonts w:ascii="Times New Roman" w:eastAsia="Calibri" w:hAnsi="Times New Roman" w:cs="Times New Roman"/>
          <w:i/>
          <w:sz w:val="28"/>
          <w:szCs w:val="28"/>
        </w:rPr>
        <w:t>«О закреплении за сельскими поселениями Краснодарского края отдельных вопросов местного значения городских поселений»</w:t>
      </w:r>
    </w:p>
    <w:p w14:paraId="5942D60E" w14:textId="77777777" w:rsidR="00867F65" w:rsidRPr="00453CE2" w:rsidRDefault="00867F65" w:rsidP="00C17CC0">
      <w:pPr>
        <w:widowControl w:val="0"/>
        <w:autoSpaceDE w:val="0"/>
        <w:autoSpaceDN w:val="0"/>
        <w:adjustRightInd w:val="0"/>
        <w:spacing w:after="0" w:line="240" w:lineRule="auto"/>
        <w:ind w:firstLine="709"/>
        <w:jc w:val="both"/>
        <w:rPr>
          <w:rFonts w:ascii="Times New Roman" w:eastAsia="Andale Sans UI" w:hAnsi="Times New Roman" w:cs="Times New Roman"/>
          <w:color w:val="FF0000"/>
          <w:kern w:val="1"/>
          <w:sz w:val="28"/>
          <w:szCs w:val="28"/>
          <w:lang w:eastAsia="ar-SA"/>
        </w:rPr>
      </w:pPr>
      <w:r w:rsidRPr="00020D75">
        <w:rPr>
          <w:rFonts w:ascii="Times New Roman" w:eastAsia="Andale Sans UI" w:hAnsi="Times New Roman" w:cs="Times New Roman"/>
          <w:kern w:val="1"/>
          <w:sz w:val="28"/>
          <w:szCs w:val="28"/>
          <w:lang w:eastAsia="ar-SA"/>
        </w:rPr>
        <w:t xml:space="preserve">4)организация в границах поселения </w:t>
      </w:r>
      <w:r w:rsidR="00BB7F36" w:rsidRPr="00020D75">
        <w:rPr>
          <w:rFonts w:ascii="Times New Roman" w:eastAsia="Andale Sans UI" w:hAnsi="Times New Roman" w:cs="Times New Roman"/>
          <w:kern w:val="1"/>
          <w:sz w:val="28"/>
          <w:szCs w:val="28"/>
          <w:lang w:eastAsia="ar-SA"/>
        </w:rPr>
        <w:t>снабжения населения топливом</w:t>
      </w:r>
      <w:r w:rsidRPr="00020D75">
        <w:rPr>
          <w:rFonts w:ascii="Times New Roman" w:eastAsia="Andale Sans UI" w:hAnsi="Times New Roman" w:cs="Times New Roman"/>
          <w:kern w:val="1"/>
          <w:sz w:val="28"/>
          <w:szCs w:val="28"/>
          <w:lang w:eastAsia="ar-SA"/>
        </w:rPr>
        <w:t xml:space="preserve"> </w:t>
      </w:r>
      <w:r w:rsidR="00C17CC0" w:rsidRPr="00020D75">
        <w:rPr>
          <w:rFonts w:ascii="Times New Roman" w:eastAsia="Andale Sans UI" w:hAnsi="Times New Roman" w:cs="Times New Roman"/>
          <w:kern w:val="1"/>
          <w:sz w:val="28"/>
          <w:szCs w:val="28"/>
          <w:lang w:eastAsia="ar-SA"/>
        </w:rPr>
        <w:t xml:space="preserve">                  </w:t>
      </w:r>
      <w:r w:rsidRPr="00020D75">
        <w:rPr>
          <w:rFonts w:ascii="Times New Roman" w:eastAsia="Andale Sans UI" w:hAnsi="Times New Roman" w:cs="Times New Roman"/>
          <w:kern w:val="1"/>
          <w:sz w:val="28"/>
          <w:szCs w:val="28"/>
          <w:lang w:eastAsia="ar-SA"/>
        </w:rPr>
        <w:t>в пределах полномочий, установленных законодательством Российской Федерации</w:t>
      </w:r>
      <w:r w:rsidR="002C4CB7">
        <w:rPr>
          <w:rFonts w:ascii="Times New Roman" w:eastAsia="Andale Sans UI" w:hAnsi="Times New Roman" w:cs="Times New Roman"/>
          <w:kern w:val="1"/>
          <w:sz w:val="28"/>
          <w:szCs w:val="28"/>
          <w:lang w:eastAsia="ar-SA"/>
        </w:rPr>
        <w:t>;</w:t>
      </w:r>
    </w:p>
    <w:p w14:paraId="741ABFE8" w14:textId="77777777" w:rsidR="00867F65" w:rsidRDefault="00C17CC0"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867F65" w:rsidRPr="00E76941">
        <w:rPr>
          <w:rFonts w:ascii="Times New Roman" w:eastAsia="Andale Sans UI" w:hAnsi="Times New Roman" w:cs="Times New Roman"/>
          <w:kern w:val="1"/>
          <w:sz w:val="28"/>
          <w:szCs w:val="28"/>
          <w:lang w:eastAsia="ar-SA"/>
        </w:rPr>
        <w:t xml:space="preserve">муниципального контроля </w:t>
      </w:r>
      <w:r w:rsidR="00277507" w:rsidRPr="00277507">
        <w:rPr>
          <w:rFonts w:ascii="Times New Roman" w:eastAsia="Andale Sans UI" w:hAnsi="Times New Roman" w:cs="Times New Roman"/>
          <w:kern w:val="1"/>
          <w:sz w:val="28"/>
          <w:szCs w:val="28"/>
          <w:lang w:eastAsia="ar-SA"/>
        </w:rPr>
        <w:t xml:space="preserve">на автомобильном транспорте, городском наземном электрическом транспорте и в дорожном хозяйстве </w:t>
      </w:r>
      <w:r w:rsidR="00867F65" w:rsidRPr="00E76941">
        <w:rPr>
          <w:rFonts w:ascii="Times New Roman" w:eastAsia="Andale Sans UI" w:hAnsi="Times New Roman" w:cs="Times New Roman"/>
          <w:kern w:val="1"/>
          <w:sz w:val="28"/>
          <w:szCs w:val="28"/>
          <w:lang w:eastAsia="ar-SA"/>
        </w:rPr>
        <w:t>местного значения в границах населенных пунктов поселения,</w:t>
      </w:r>
      <w:r w:rsidR="003F663E" w:rsidRPr="00E76941">
        <w:rPr>
          <w:rFonts w:ascii="Times New Roman" w:eastAsia="Andale Sans UI" w:hAnsi="Times New Roman" w:cs="Times New Roman"/>
          <w:kern w:val="1"/>
          <w:sz w:val="28"/>
          <w:szCs w:val="28"/>
          <w:lang w:eastAsia="ar-SA"/>
        </w:rPr>
        <w:t xml:space="preserve"> организация дорожного движения,</w:t>
      </w:r>
      <w:r w:rsidR="00867F65" w:rsidRPr="00E76941">
        <w:rPr>
          <w:rFonts w:ascii="Times New Roman" w:eastAsia="Andale Sans UI" w:hAnsi="Times New Roman" w:cs="Times New Roman"/>
          <w:kern w:val="1"/>
          <w:sz w:val="28"/>
          <w:szCs w:val="28"/>
          <w:lang w:eastAsia="ar-SA"/>
        </w:rPr>
        <w:t xml:space="preserve"> а также осуществление</w:t>
      </w:r>
      <w:r w:rsidR="00867F65" w:rsidRPr="003F663E">
        <w:rPr>
          <w:rFonts w:ascii="Times New Roman" w:eastAsia="Andale Sans UI" w:hAnsi="Times New Roman" w:cs="Times New Roman"/>
          <w:i/>
          <w:kern w:val="1"/>
          <w:sz w:val="28"/>
          <w:szCs w:val="28"/>
          <w:lang w:eastAsia="ar-SA"/>
        </w:rPr>
        <w:t xml:space="preserve"> </w:t>
      </w:r>
      <w:r w:rsidR="00867F65" w:rsidRPr="00E76941">
        <w:rPr>
          <w:rFonts w:ascii="Times New Roman" w:eastAsia="Andale Sans UI" w:hAnsi="Times New Roman" w:cs="Times New Roman"/>
          <w:kern w:val="1"/>
          <w:sz w:val="28"/>
          <w:szCs w:val="28"/>
          <w:lang w:eastAsia="ar-SA"/>
        </w:rPr>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1412BE8" w14:textId="77777777" w:rsidR="00192473" w:rsidRPr="00E76941" w:rsidRDefault="00192473"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w:t>
      </w:r>
      <w:r w:rsidR="002104DB">
        <w:rPr>
          <w:rFonts w:ascii="Times New Roman" w:eastAsia="Calibri" w:hAnsi="Times New Roman" w:cs="Times New Roman"/>
          <w:i/>
          <w:sz w:val="28"/>
          <w:szCs w:val="28"/>
        </w:rPr>
        <w:t>4</w:t>
      </w:r>
      <w:r w:rsidRPr="008F72BA">
        <w:rPr>
          <w:rFonts w:ascii="Times New Roman" w:eastAsia="Calibri" w:hAnsi="Times New Roman" w:cs="Times New Roman"/>
          <w:i/>
          <w:sz w:val="28"/>
          <w:szCs w:val="28"/>
        </w:rPr>
        <w:t>.20</w:t>
      </w:r>
      <w:r>
        <w:rPr>
          <w:rFonts w:ascii="Times New Roman" w:eastAsia="Calibri" w:hAnsi="Times New Roman" w:cs="Times New Roman"/>
          <w:i/>
          <w:sz w:val="28"/>
          <w:szCs w:val="28"/>
        </w:rPr>
        <w:t>2</w:t>
      </w:r>
      <w:r w:rsidR="001200DC">
        <w:rPr>
          <w:rFonts w:ascii="Times New Roman" w:eastAsia="Calibri" w:hAnsi="Times New Roman" w:cs="Times New Roman"/>
          <w:i/>
          <w:sz w:val="28"/>
          <w:szCs w:val="28"/>
        </w:rPr>
        <w:t>2</w:t>
      </w:r>
      <w:r w:rsidRPr="008F72BA">
        <w:rPr>
          <w:rFonts w:ascii="Times New Roman" w:eastAsia="Calibri" w:hAnsi="Times New Roman" w:cs="Times New Roman"/>
          <w:i/>
          <w:sz w:val="28"/>
          <w:szCs w:val="28"/>
        </w:rPr>
        <w:t xml:space="preserve"> г. № </w:t>
      </w:r>
      <w:r w:rsidR="002104DB">
        <w:rPr>
          <w:rFonts w:ascii="Times New Roman" w:eastAsia="Calibri" w:hAnsi="Times New Roman" w:cs="Times New Roman"/>
          <w:i/>
          <w:sz w:val="28"/>
          <w:szCs w:val="28"/>
        </w:rPr>
        <w:t>150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пункт </w:t>
      </w:r>
      <w:r w:rsidR="002104DB">
        <w:rPr>
          <w:rFonts w:ascii="Times New Roman" w:eastAsia="Calibri" w:hAnsi="Times New Roman" w:cs="Times New Roman"/>
          <w:i/>
          <w:sz w:val="28"/>
          <w:szCs w:val="28"/>
        </w:rPr>
        <w:t>5</w:t>
      </w:r>
      <w:r>
        <w:rPr>
          <w:rFonts w:ascii="Times New Roman" w:eastAsia="Calibri" w:hAnsi="Times New Roman" w:cs="Times New Roman"/>
          <w:i/>
          <w:sz w:val="28"/>
          <w:szCs w:val="28"/>
        </w:rPr>
        <w:t xml:space="preserve"> статьи 8 внесены изменения</w:t>
      </w:r>
    </w:p>
    <w:p w14:paraId="7C3E2A3C" w14:textId="77777777" w:rsidR="00867F65" w:rsidRPr="00020D1F" w:rsidRDefault="00867F65"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lastRenderedPageBreak/>
        <w:t xml:space="preserve">6)создание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00C17CC0">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на территории поселения, социальную и культурную адаптацию мигрантов, профилактику межнациональных (межэтнических) конфликтов;</w:t>
      </w:r>
    </w:p>
    <w:p w14:paraId="77E74085" w14:textId="77777777" w:rsidR="00867F65" w:rsidRPr="00020D1F" w:rsidRDefault="00867F65" w:rsidP="00C17CC0">
      <w:pPr>
        <w:widowControl w:val="0"/>
        <w:shd w:val="clear" w:color="auto" w:fill="FFFFFF"/>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7)участие в предупреждении и ликвидации последствий чрезвычайных ситуаций в границах поселения;</w:t>
      </w:r>
    </w:p>
    <w:p w14:paraId="7DA330EA" w14:textId="77777777"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8)обеспечение первичных мер пожарной безопасности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 границах населенных пунктов поселения;</w:t>
      </w:r>
    </w:p>
    <w:p w14:paraId="789871EC" w14:textId="77777777"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9)создание условий для обеспечения жителей поселения услугами связи, общественного питания, торговли и бытового обслуживания;</w:t>
      </w:r>
    </w:p>
    <w:p w14:paraId="0B5760C0" w14:textId="77777777"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10)организация библиотечного обслуживания населения, комплектование</w:t>
      </w:r>
      <w:r w:rsidRPr="00020D1F">
        <w:rPr>
          <w:rFonts w:ascii="Times New Roman" w:eastAsia="Arial Unicode MS" w:hAnsi="Times New Roman" w:cs="Times New Roman"/>
          <w:color w:val="FF0000"/>
          <w:kern w:val="1"/>
          <w:sz w:val="28"/>
          <w:szCs w:val="28"/>
          <w:lang w:eastAsia="ar-SA"/>
        </w:rPr>
        <w:t xml:space="preserve"> </w:t>
      </w:r>
      <w:r w:rsidRPr="00020D1F">
        <w:rPr>
          <w:rFonts w:ascii="Times New Roman" w:eastAsia="Arial Unicode MS" w:hAnsi="Times New Roman" w:cs="Times New Roman"/>
          <w:kern w:val="1"/>
          <w:sz w:val="28"/>
          <w:szCs w:val="28"/>
          <w:lang w:eastAsia="ar-SA"/>
        </w:rPr>
        <w:t>и обеспечение сохранности библиотечных фондов библиотек поселения;</w:t>
      </w:r>
    </w:p>
    <w:p w14:paraId="32275C86" w14:textId="77777777"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11)создание условий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организации досуга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обеспечения жителей поселения услугами организаций культуры;</w:t>
      </w:r>
    </w:p>
    <w:p w14:paraId="2B15520E" w14:textId="77777777"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12)сохранение,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и культуры) местного (муниципального) значения, расположенных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w:t>
      </w:r>
    </w:p>
    <w:p w14:paraId="6BF9A09A" w14:textId="77777777"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29312A7" w14:textId="77777777"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F3F8149" w14:textId="77777777"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15)создание условий для массового отдыха жителей поселения и организация обустройства мест массового отдыха населения</w:t>
      </w:r>
      <w:r w:rsidRPr="00020D1F">
        <w:rPr>
          <w:rFonts w:ascii="Times New Roman" w:eastAsia="Andale Sans UI" w:hAnsi="Times New Roman" w:cs="Times New Roman"/>
          <w:bCs/>
          <w:kern w:val="1"/>
          <w:sz w:val="28"/>
          <w:szCs w:val="28"/>
          <w:lang w:eastAsia="ar-SA"/>
        </w:rPr>
        <w:t>, включая обеспечение свободного доступа граждан к водным объектам общего пользования и их береговым полосам</w:t>
      </w:r>
      <w:r w:rsidRPr="00020D1F">
        <w:rPr>
          <w:rFonts w:ascii="Times New Roman" w:eastAsia="Andale Sans UI" w:hAnsi="Times New Roman" w:cs="Times New Roman"/>
          <w:kern w:val="1"/>
          <w:sz w:val="28"/>
          <w:szCs w:val="28"/>
          <w:lang w:eastAsia="ar-SA"/>
        </w:rPr>
        <w:t>;</w:t>
      </w:r>
    </w:p>
    <w:p w14:paraId="024FA796" w14:textId="77777777"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16)формирование архивных фондов поселения;</w:t>
      </w:r>
    </w:p>
    <w:p w14:paraId="44DCE5B5" w14:textId="77777777" w:rsidR="00F1726D" w:rsidRDefault="007240F9" w:rsidP="00C17CC0">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w:t>
      </w:r>
      <w:r w:rsidR="0053752F" w:rsidRPr="00726562">
        <w:rPr>
          <w:rFonts w:ascii="Times New Roman" w:hAnsi="Times New Roman" w:cs="Times New Roman"/>
          <w:sz w:val="28"/>
          <w:szCs w:val="28"/>
        </w:rPr>
        <w:t xml:space="preserve">утверждение правил благоустройства территории поселения, </w:t>
      </w:r>
      <w:r w:rsidR="00466886" w:rsidRPr="00466886">
        <w:rPr>
          <w:rFonts w:ascii="Times New Roman"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3752F" w:rsidRPr="00726562">
        <w:rPr>
          <w:rFonts w:ascii="Times New Roman" w:hAnsi="Times New Roman" w:cs="Times New Roman"/>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w:t>
      </w:r>
      <w:r w:rsidR="0053752F">
        <w:rPr>
          <w:rFonts w:ascii="Times New Roman" w:hAnsi="Times New Roman" w:cs="Times New Roman"/>
          <w:sz w:val="28"/>
          <w:szCs w:val="28"/>
        </w:rPr>
        <w:t xml:space="preserve"> </w:t>
      </w:r>
      <w:r w:rsidR="0053752F" w:rsidRPr="000108A2">
        <w:rPr>
          <w:rFonts w:ascii="Times New Roman" w:hAnsi="Times New Roman" w:cs="Times New Roman"/>
          <w:sz w:val="28"/>
          <w:szCs w:val="28"/>
        </w:rPr>
        <w:t>лесов, лесов особо охраняемых природных территорий, расположенных в границ</w:t>
      </w:r>
      <w:r w:rsidR="0053752F">
        <w:rPr>
          <w:rFonts w:ascii="Times New Roman" w:hAnsi="Times New Roman" w:cs="Times New Roman"/>
          <w:sz w:val="28"/>
          <w:szCs w:val="28"/>
        </w:rPr>
        <w:t>ах населенных пунктов поселения</w:t>
      </w:r>
      <w:r w:rsidR="00F1726D">
        <w:rPr>
          <w:rFonts w:ascii="Times New Roman" w:hAnsi="Times New Roman" w:cs="Times New Roman"/>
          <w:sz w:val="28"/>
          <w:szCs w:val="28"/>
        </w:rPr>
        <w:t>;</w:t>
      </w:r>
    </w:p>
    <w:p w14:paraId="69651DC8" w14:textId="77777777" w:rsidR="002104DB" w:rsidRPr="002104DB" w:rsidRDefault="002104DB" w:rsidP="002104DB">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w:t>
      </w:r>
      <w:r>
        <w:rPr>
          <w:rFonts w:ascii="Times New Roman" w:eastAsia="Calibri" w:hAnsi="Times New Roman" w:cs="Times New Roman"/>
          <w:i/>
          <w:sz w:val="28"/>
          <w:szCs w:val="28"/>
        </w:rPr>
        <w:t>4</w:t>
      </w:r>
      <w:r w:rsidRPr="008F72BA">
        <w:rPr>
          <w:rFonts w:ascii="Times New Roman" w:eastAsia="Calibri" w:hAnsi="Times New Roman" w:cs="Times New Roman"/>
          <w:i/>
          <w:sz w:val="28"/>
          <w:szCs w:val="28"/>
        </w:rPr>
        <w:t>.20</w:t>
      </w:r>
      <w:r>
        <w:rPr>
          <w:rFonts w:ascii="Times New Roman" w:eastAsia="Calibri" w:hAnsi="Times New Roman" w:cs="Times New Roman"/>
          <w:i/>
          <w:sz w:val="28"/>
          <w:szCs w:val="28"/>
        </w:rPr>
        <w:t>2</w:t>
      </w:r>
      <w:r w:rsidR="001200DC">
        <w:rPr>
          <w:rFonts w:ascii="Times New Roman" w:eastAsia="Calibri" w:hAnsi="Times New Roman" w:cs="Times New Roman"/>
          <w:i/>
          <w:sz w:val="28"/>
          <w:szCs w:val="28"/>
        </w:rPr>
        <w:t>2</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150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пункт 17 статьи 8 внесены изменения</w:t>
      </w:r>
    </w:p>
    <w:p w14:paraId="67346802" w14:textId="77777777" w:rsidR="00863A53" w:rsidRDefault="00863A53" w:rsidP="00C17CC0">
      <w:pPr>
        <w:widowControl w:val="0"/>
        <w:tabs>
          <w:tab w:val="left" w:pos="-1276"/>
        </w:tabs>
        <w:spacing w:after="0" w:line="240" w:lineRule="auto"/>
        <w:ind w:firstLine="709"/>
        <w:jc w:val="both"/>
        <w:rPr>
          <w:rFonts w:ascii="Times New Roman" w:hAnsi="Times New Roman" w:cs="Times New Roman"/>
          <w:sz w:val="28"/>
          <w:szCs w:val="28"/>
        </w:rPr>
      </w:pPr>
      <w:r w:rsidRPr="00992BE4">
        <w:rPr>
          <w:rFonts w:ascii="Times New Roman" w:hAnsi="Times New Roman" w:cs="Times New Roman"/>
          <w:sz w:val="28"/>
          <w:szCs w:val="28"/>
        </w:rPr>
        <w:lastRenderedPageBreak/>
        <w:t>18)принятие в соответствии с гражданским законодательством Российской Федерации решения о сносе самовольной пос</w:t>
      </w:r>
      <w:r w:rsidR="004E4EEA">
        <w:rPr>
          <w:rFonts w:ascii="Times New Roman" w:hAnsi="Times New Roman" w:cs="Times New Roman"/>
          <w:sz w:val="28"/>
          <w:szCs w:val="28"/>
        </w:rPr>
        <w:t>тройки, решения</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t>о сносе самовольной постройки и</w:t>
      </w:r>
      <w:r w:rsidR="004E4EEA">
        <w:rPr>
          <w:rFonts w:ascii="Times New Roman" w:hAnsi="Times New Roman" w:cs="Times New Roman"/>
          <w:sz w:val="28"/>
          <w:szCs w:val="28"/>
        </w:rPr>
        <w:t>ли ее приведении в соответствие</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t>с предельными параметрами разрешенного строительства;</w:t>
      </w:r>
    </w:p>
    <w:p w14:paraId="6086F336" w14:textId="77777777" w:rsidR="00992BE4" w:rsidRPr="00020D1F" w:rsidRDefault="00992BE4"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17CC0">
        <w:rPr>
          <w:rFonts w:ascii="Times New Roman" w:eastAsia="Times New Roman" w:hAnsi="Times New Roman" w:cs="Times New Roman"/>
          <w:sz w:val="28"/>
          <w:szCs w:val="28"/>
          <w:lang w:eastAsia="ru-RU"/>
        </w:rPr>
        <w:t>)</w:t>
      </w:r>
      <w:r w:rsidRPr="00020D1F">
        <w:rPr>
          <w:rFonts w:ascii="Times New Roman" w:eastAsia="Times New Roman" w:hAnsi="Times New Roman" w:cs="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 xml:space="preserve">(за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границах поселения, изменение, аннулирование таких наименований, размещение информации в г</w:t>
      </w:r>
      <w:r w:rsidR="00B9342F">
        <w:rPr>
          <w:rFonts w:ascii="Times New Roman" w:eastAsia="Times New Roman" w:hAnsi="Times New Roman" w:cs="Times New Roman"/>
          <w:sz w:val="28"/>
          <w:szCs w:val="28"/>
          <w:lang w:eastAsia="ru-RU"/>
        </w:rPr>
        <w:t>осударственном адресном реестре;</w:t>
      </w:r>
    </w:p>
    <w:p w14:paraId="342D3A55" w14:textId="77777777" w:rsidR="00867F65" w:rsidRPr="00020D1F" w:rsidRDefault="00B9342F" w:rsidP="00C17CC0">
      <w:pPr>
        <w:widowControl w:val="0"/>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)организация ритуальных услуг и содержание мест захоронения;</w:t>
      </w:r>
    </w:p>
    <w:p w14:paraId="46238EF1" w14:textId="77777777" w:rsidR="00867F65" w:rsidRPr="00020D1F" w:rsidRDefault="00863A53" w:rsidP="00C17CC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)осуществление мероприятий по обеспечению безопасности людей </w:t>
      </w:r>
      <w:r w:rsidR="00C17CC0">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 водных объектах, охране их жизни и здоровья;</w:t>
      </w:r>
    </w:p>
    <w:p w14:paraId="5D2F9901" w14:textId="77777777"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2</w:t>
      </w:r>
      <w:r w:rsidRPr="00020D1F">
        <w:rPr>
          <w:rFonts w:ascii="Times New Roman" w:eastAsia="Arial Unicode MS" w:hAnsi="Times New Roman" w:cs="Times New Roman"/>
          <w:kern w:val="1"/>
          <w:sz w:val="28"/>
          <w:szCs w:val="28"/>
          <w:lang w:eastAsia="ar-SA"/>
        </w:rPr>
        <w:t>)содействие в развитии сельскохозяйственного производства, создание условий для развития малого и среднего предпринимательства;</w:t>
      </w:r>
    </w:p>
    <w:p w14:paraId="060D92F5" w14:textId="47AF1626" w:rsidR="00867F65"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w:t>
      </w:r>
      <w:r w:rsidR="00826790" w:rsidRPr="00826790">
        <w:t xml:space="preserve"> </w:t>
      </w:r>
      <w:r w:rsidR="00826790" w:rsidRPr="00826790">
        <w:rPr>
          <w:rFonts w:ascii="Times New Roman" w:eastAsia="Arial Unicode MS" w:hAnsi="Times New Roman" w:cs="Times New Roman"/>
          <w:kern w:val="1"/>
          <w:sz w:val="28"/>
          <w:szCs w:val="28"/>
          <w:lang w:eastAsia="ar-SA"/>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867F65" w:rsidRPr="00020D1F">
        <w:rPr>
          <w:rFonts w:ascii="Times New Roman" w:eastAsia="Arial Unicode MS" w:hAnsi="Times New Roman" w:cs="Times New Roman"/>
          <w:kern w:val="1"/>
          <w:sz w:val="28"/>
          <w:szCs w:val="28"/>
          <w:lang w:eastAsia="ar-SA"/>
        </w:rPr>
        <w:t>;</w:t>
      </w:r>
    </w:p>
    <w:p w14:paraId="54B92578" w14:textId="07B52027" w:rsidR="00826790" w:rsidRPr="002104DB" w:rsidRDefault="00826790" w:rsidP="0082679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8F72BA">
        <w:rPr>
          <w:rFonts w:ascii="Times New Roman" w:eastAsia="Calibri" w:hAnsi="Times New Roman" w:cs="Times New Roman"/>
          <w:i/>
          <w:sz w:val="28"/>
          <w:szCs w:val="28"/>
        </w:rPr>
        <w:t xml:space="preserve">Решением Совета Парковского сельского поселения Тихорецкого района </w:t>
      </w:r>
      <w:r w:rsidRPr="009B3E55">
        <w:rPr>
          <w:rFonts w:ascii="Times New Roman" w:eastAsia="Calibri" w:hAnsi="Times New Roman" w:cs="Times New Roman"/>
          <w:i/>
          <w:sz w:val="28"/>
          <w:szCs w:val="28"/>
        </w:rPr>
        <w:t xml:space="preserve">от </w:t>
      </w:r>
      <w:r w:rsidR="009B3E55" w:rsidRPr="009B3E55">
        <w:rPr>
          <w:rFonts w:ascii="Times New Roman" w:eastAsia="Calibri" w:hAnsi="Times New Roman" w:cs="Times New Roman"/>
          <w:i/>
          <w:sz w:val="28"/>
          <w:szCs w:val="28"/>
        </w:rPr>
        <w:t>26</w:t>
      </w:r>
      <w:r w:rsidR="00E45D6D">
        <w:rPr>
          <w:rFonts w:ascii="Times New Roman" w:eastAsia="Calibri" w:hAnsi="Times New Roman" w:cs="Times New Roman"/>
          <w:i/>
          <w:sz w:val="28"/>
          <w:szCs w:val="28"/>
        </w:rPr>
        <w:t>.06.</w:t>
      </w:r>
      <w:r w:rsidR="009B3E55" w:rsidRPr="009B3E55">
        <w:rPr>
          <w:rFonts w:ascii="Times New Roman" w:eastAsia="Calibri" w:hAnsi="Times New Roman" w:cs="Times New Roman"/>
          <w:i/>
          <w:sz w:val="28"/>
          <w:szCs w:val="28"/>
        </w:rPr>
        <w:t>2024</w:t>
      </w:r>
      <w:r w:rsidRPr="009B3E55">
        <w:rPr>
          <w:rFonts w:ascii="Times New Roman" w:eastAsia="Calibri" w:hAnsi="Times New Roman" w:cs="Times New Roman"/>
          <w:i/>
          <w:sz w:val="28"/>
          <w:szCs w:val="28"/>
        </w:rPr>
        <w:t xml:space="preserve"> г. № </w:t>
      </w:r>
      <w:r w:rsidR="009B3E55" w:rsidRPr="009B3E55">
        <w:rPr>
          <w:rFonts w:ascii="Times New Roman" w:eastAsia="Calibri" w:hAnsi="Times New Roman" w:cs="Times New Roman"/>
          <w:i/>
          <w:sz w:val="28"/>
          <w:szCs w:val="28"/>
        </w:rPr>
        <w:t>229</w:t>
      </w:r>
      <w:r w:rsidRPr="009B3E55">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 в пункт </w:t>
      </w:r>
      <w:r w:rsidR="00731144">
        <w:rPr>
          <w:rFonts w:ascii="Times New Roman" w:eastAsia="Calibri" w:hAnsi="Times New Roman" w:cs="Times New Roman"/>
          <w:i/>
          <w:sz w:val="28"/>
          <w:szCs w:val="28"/>
        </w:rPr>
        <w:t>23</w:t>
      </w:r>
      <w:r w:rsidRPr="009B3E55">
        <w:rPr>
          <w:rFonts w:ascii="Times New Roman" w:eastAsia="Calibri" w:hAnsi="Times New Roman" w:cs="Times New Roman"/>
          <w:i/>
          <w:sz w:val="28"/>
          <w:szCs w:val="28"/>
        </w:rPr>
        <w:t xml:space="preserve"> статьи 8 внесены изменения</w:t>
      </w:r>
    </w:p>
    <w:p w14:paraId="51CB8171" w14:textId="77777777" w:rsidR="00867F65" w:rsidRPr="00020D1F" w:rsidRDefault="00867F65"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w:t>
      </w:r>
      <w:r w:rsidR="00B9342F">
        <w:rPr>
          <w:rFonts w:ascii="Times New Roman" w:eastAsia="Times New Roman" w:hAnsi="Times New Roman" w:cs="Times New Roman"/>
          <w:sz w:val="28"/>
          <w:szCs w:val="28"/>
          <w:lang w:eastAsia="ru-RU"/>
        </w:rPr>
        <w:t>4</w:t>
      </w:r>
      <w:r w:rsidRPr="00020D1F">
        <w:rPr>
          <w:rFonts w:ascii="Times New Roman" w:eastAsia="Times New Roman" w:hAnsi="Times New Roman" w:cs="Times New Roman"/>
          <w:sz w:val="28"/>
          <w:szCs w:val="28"/>
          <w:lang w:eastAsia="ru-RU"/>
        </w:rPr>
        <w:t xml:space="preserve">)оказание поддержки гражданам и их объединениям, участвующим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охране общественного порядка, создание условий для деятельности народных дружин;</w:t>
      </w:r>
    </w:p>
    <w:p w14:paraId="0731ADFC" w14:textId="77777777" w:rsidR="00867F65" w:rsidRPr="00020D1F" w:rsidRDefault="00867F65" w:rsidP="00C17CC0">
      <w:pPr>
        <w:widowControl w:val="0"/>
        <w:tabs>
          <w:tab w:val="left" w:pos="0"/>
        </w:tabs>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2</w:t>
      </w:r>
      <w:r w:rsidR="00B9342F">
        <w:rPr>
          <w:rFonts w:ascii="Times New Roman" w:eastAsia="Arial" w:hAnsi="Times New Roman" w:cs="Times New Roman"/>
          <w:kern w:val="1"/>
          <w:sz w:val="28"/>
          <w:szCs w:val="28"/>
          <w:lang w:eastAsia="ar-SA"/>
        </w:rPr>
        <w:t>5</w:t>
      </w:r>
      <w:r w:rsidRPr="00020D1F">
        <w:rPr>
          <w:rFonts w:ascii="Times New Roman" w:eastAsia="Arial" w:hAnsi="Times New Roman" w:cs="Times New Roman"/>
          <w:kern w:val="1"/>
          <w:sz w:val="28"/>
          <w:szCs w:val="28"/>
          <w:lang w:eastAsia="ar-SA"/>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17EC5F89" w14:textId="77777777" w:rsidR="00867F65" w:rsidRPr="00020D1F" w:rsidRDefault="007240F9" w:rsidP="00C17CC0">
      <w:pPr>
        <w:widowControl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B9342F">
        <w:rPr>
          <w:rFonts w:ascii="Times New Roman" w:eastAsia="Andale Sans UI" w:hAnsi="Times New Roman" w:cs="Times New Roman"/>
          <w:bCs/>
          <w:kern w:val="1"/>
          <w:sz w:val="28"/>
          <w:szCs w:val="28"/>
          <w:lang w:eastAsia="ar-SA"/>
        </w:rPr>
        <w:t>6</w:t>
      </w:r>
      <w:r w:rsidR="00867F65" w:rsidRPr="00020D1F">
        <w:rPr>
          <w:rFonts w:ascii="Times New Roman" w:eastAsia="Andale Sans UI" w:hAnsi="Times New Roman" w:cs="Times New Roman"/>
          <w:bCs/>
          <w:kern w:val="1"/>
          <w:sz w:val="28"/>
          <w:szCs w:val="28"/>
          <w:lang w:eastAsia="ar-SA"/>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219CD14" w14:textId="77777777" w:rsidR="00867F65"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)осуществление мер по противодействию</w:t>
      </w:r>
      <w:r w:rsidR="00B9342F">
        <w:rPr>
          <w:rFonts w:ascii="Times New Roman" w:eastAsia="Arial Unicode MS" w:hAnsi="Times New Roman" w:cs="Times New Roman"/>
          <w:kern w:val="1"/>
          <w:sz w:val="28"/>
          <w:szCs w:val="28"/>
          <w:lang w:eastAsia="ar-SA"/>
        </w:rPr>
        <w:t xml:space="preserve"> коррупции в границах поселения</w:t>
      </w:r>
      <w:r w:rsidR="00453CE2">
        <w:rPr>
          <w:rFonts w:ascii="Times New Roman" w:eastAsia="Arial Unicode MS" w:hAnsi="Times New Roman" w:cs="Times New Roman"/>
          <w:kern w:val="1"/>
          <w:sz w:val="28"/>
          <w:szCs w:val="28"/>
          <w:lang w:eastAsia="ar-SA"/>
        </w:rPr>
        <w:t>;</w:t>
      </w:r>
    </w:p>
    <w:p w14:paraId="12DD6EF5" w14:textId="77777777" w:rsidR="002C4CB7" w:rsidRPr="002C4CB7" w:rsidRDefault="002C4CB7" w:rsidP="002C4CB7">
      <w:pPr>
        <w:widowControl w:val="0"/>
        <w:spacing w:after="0" w:line="240" w:lineRule="auto"/>
        <w:ind w:firstLine="709"/>
        <w:jc w:val="both"/>
        <w:rPr>
          <w:rFonts w:ascii="Times New Roman" w:eastAsia="Arial Unicode MS" w:hAnsi="Times New Roman" w:cs="Times New Roman"/>
          <w:kern w:val="1"/>
          <w:sz w:val="28"/>
          <w:szCs w:val="28"/>
          <w:lang w:eastAsia="ar-SA"/>
        </w:rPr>
      </w:pPr>
      <w:bookmarkStart w:id="6" w:name="_Hlk184584312"/>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.05.20</w:t>
      </w:r>
      <w:r>
        <w:rPr>
          <w:rFonts w:ascii="Times New Roman" w:eastAsia="Calibri" w:hAnsi="Times New Roman" w:cs="Times New Roman"/>
          <w:i/>
          <w:sz w:val="28"/>
          <w:szCs w:val="28"/>
        </w:rPr>
        <w:t>20</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60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 </w:t>
      </w:r>
      <w:r>
        <w:rPr>
          <w:rFonts w:ascii="Times New Roman" w:eastAsia="Calibri" w:hAnsi="Times New Roman" w:cs="Times New Roman"/>
          <w:i/>
          <w:sz w:val="28"/>
          <w:szCs w:val="28"/>
        </w:rPr>
        <w:t>статья 8 дополнена пунктом 28</w:t>
      </w:r>
      <w:r w:rsidRPr="00453CE2">
        <w:rPr>
          <w:rFonts w:ascii="Times New Roman" w:eastAsia="Calibri" w:hAnsi="Times New Roman" w:cs="Times New Roman"/>
          <w:sz w:val="28"/>
          <w:szCs w:val="28"/>
        </w:rPr>
        <w:t>.</w:t>
      </w:r>
    </w:p>
    <w:bookmarkEnd w:id="6"/>
    <w:p w14:paraId="53F655B0" w14:textId="65262CE5" w:rsidR="002C4CB7" w:rsidRDefault="00453CE2" w:rsidP="00C17CC0">
      <w:pPr>
        <w:widowControl w:val="0"/>
        <w:spacing w:after="0" w:line="240" w:lineRule="auto"/>
        <w:ind w:firstLine="709"/>
        <w:jc w:val="both"/>
        <w:rPr>
          <w:rFonts w:ascii="Times New Roman" w:eastAsia="Calibri" w:hAnsi="Times New Roman" w:cs="Times New Roman"/>
          <w:sz w:val="28"/>
          <w:szCs w:val="28"/>
        </w:rPr>
      </w:pPr>
      <w:r w:rsidRPr="00453CE2">
        <w:rPr>
          <w:rFonts w:ascii="Times New Roman" w:eastAsia="Calibri" w:hAnsi="Times New Roman" w:cs="Times New Roman"/>
          <w:sz w:val="28"/>
          <w:szCs w:val="28"/>
        </w:rPr>
        <w:t>28)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2C4CB7">
        <w:rPr>
          <w:rFonts w:ascii="Times New Roman" w:eastAsia="Calibri" w:hAnsi="Times New Roman" w:cs="Times New Roman"/>
          <w:sz w:val="28"/>
          <w:szCs w:val="28"/>
        </w:rPr>
        <w:t>.</w:t>
      </w:r>
    </w:p>
    <w:p w14:paraId="04953DBD" w14:textId="4BC74E1B" w:rsidR="004C4D88" w:rsidRDefault="004C4D88" w:rsidP="00C17CC0">
      <w:pPr>
        <w:widowControl w:val="0"/>
        <w:spacing w:after="0" w:line="240" w:lineRule="auto"/>
        <w:ind w:firstLine="709"/>
        <w:jc w:val="both"/>
        <w:rPr>
          <w:rFonts w:ascii="Times New Roman" w:eastAsia="Calibri" w:hAnsi="Times New Roman" w:cs="Times New Roman"/>
          <w:sz w:val="28"/>
          <w:szCs w:val="28"/>
        </w:rPr>
      </w:pPr>
      <w:r w:rsidRPr="004C4D88">
        <w:rPr>
          <w:rFonts w:ascii="Times New Roman" w:eastAsia="Calibri" w:hAnsi="Times New Roman" w:cs="Times New Roman"/>
          <w:sz w:val="28"/>
          <w:szCs w:val="28"/>
        </w:rPr>
        <w:lastRenderedPageBreak/>
        <w:t>29)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07CA103A" w14:textId="03262EBE" w:rsidR="004C4D88" w:rsidRPr="002C4CB7" w:rsidRDefault="004C4D88" w:rsidP="004C4D88">
      <w:pPr>
        <w:widowControl w:val="0"/>
        <w:spacing w:after="0" w:line="240" w:lineRule="auto"/>
        <w:ind w:firstLine="709"/>
        <w:jc w:val="both"/>
        <w:rPr>
          <w:rFonts w:ascii="Times New Roman" w:eastAsia="Arial Unicode MS" w:hAnsi="Times New Roman" w:cs="Times New Roman"/>
          <w:kern w:val="1"/>
          <w:sz w:val="28"/>
          <w:szCs w:val="28"/>
          <w:lang w:eastAsia="ar-SA"/>
        </w:rPr>
      </w:pPr>
      <w:r w:rsidRPr="008F72BA">
        <w:rPr>
          <w:rFonts w:ascii="Times New Roman" w:eastAsia="Calibri" w:hAnsi="Times New Roman" w:cs="Times New Roman"/>
          <w:i/>
          <w:sz w:val="28"/>
          <w:szCs w:val="28"/>
        </w:rPr>
        <w:t xml:space="preserve">Решением Совета Парковского сельского поселения Тихорецкого района от </w:t>
      </w:r>
      <w:r>
        <w:rPr>
          <w:rFonts w:ascii="Times New Roman" w:eastAsia="Calibri" w:hAnsi="Times New Roman" w:cs="Times New Roman"/>
          <w:i/>
          <w:sz w:val="28"/>
          <w:szCs w:val="28"/>
        </w:rPr>
        <w:t>11.12.2024</w:t>
      </w:r>
      <w:r w:rsidRPr="008F72BA">
        <w:rPr>
          <w:rFonts w:ascii="Times New Roman" w:eastAsia="Calibri" w:hAnsi="Times New Roman" w:cs="Times New Roman"/>
          <w:i/>
          <w:sz w:val="28"/>
          <w:szCs w:val="28"/>
        </w:rPr>
        <w:t xml:space="preserve"> № </w:t>
      </w:r>
      <w:r>
        <w:rPr>
          <w:rFonts w:ascii="Times New Roman" w:eastAsia="Calibri" w:hAnsi="Times New Roman" w:cs="Times New Roman"/>
          <w:i/>
          <w:sz w:val="28"/>
          <w:szCs w:val="28"/>
        </w:rPr>
        <w:t>22</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 </w:t>
      </w:r>
      <w:r>
        <w:rPr>
          <w:rFonts w:ascii="Times New Roman" w:eastAsia="Calibri" w:hAnsi="Times New Roman" w:cs="Times New Roman"/>
          <w:i/>
          <w:sz w:val="28"/>
          <w:szCs w:val="28"/>
        </w:rPr>
        <w:t>статья 8 дополнена пунктом 2</w:t>
      </w:r>
      <w:r>
        <w:rPr>
          <w:rFonts w:ascii="Times New Roman" w:eastAsia="Calibri" w:hAnsi="Times New Roman" w:cs="Times New Roman"/>
          <w:sz w:val="28"/>
          <w:szCs w:val="28"/>
        </w:rPr>
        <w:t>9</w:t>
      </w:r>
    </w:p>
    <w:p w14:paraId="380C319C" w14:textId="77777777" w:rsidR="004C4D88" w:rsidRDefault="004C4D88" w:rsidP="00C17CC0">
      <w:pPr>
        <w:widowControl w:val="0"/>
        <w:spacing w:after="0" w:line="240" w:lineRule="auto"/>
        <w:ind w:firstLine="709"/>
        <w:jc w:val="both"/>
        <w:rPr>
          <w:rFonts w:ascii="Times New Roman" w:eastAsia="Calibri" w:hAnsi="Times New Roman" w:cs="Times New Roman"/>
          <w:sz w:val="28"/>
          <w:szCs w:val="28"/>
        </w:rPr>
      </w:pPr>
    </w:p>
    <w:p w14:paraId="2C4232FB" w14:textId="77777777"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9. Права органов местного самоуправления поселения </w:t>
      </w:r>
      <w:r w:rsidR="00C17CC0">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на решение вопросов, не отнесенных к вопросам местного значения поселений</w:t>
      </w:r>
    </w:p>
    <w:p w14:paraId="02AA8C32"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 Органы местного самоуправления поселения имеют право на:</w:t>
      </w:r>
    </w:p>
    <w:p w14:paraId="63D118CD"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создание музеев поселения;</w:t>
      </w:r>
    </w:p>
    <w:p w14:paraId="67B16AFB"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совершение нотариальных действий, предусмотренных законодательством, в случае отсутствия в поселении нотариуса;</w:t>
      </w:r>
    </w:p>
    <w:p w14:paraId="1C620F5B"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участие в осуществлении деятельности по опеке и попечительству;</w:t>
      </w:r>
    </w:p>
    <w:p w14:paraId="78F3C64F"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создание условий для осуществления деятельности, связанной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реализацией прав местных национально-культурных автономий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территории поселения;</w:t>
      </w:r>
    </w:p>
    <w:p w14:paraId="3B0BC401"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4D6B2537"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участие в организации и осуществлении мероприятий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мобилизационной подготовке муниципальных предприятий и учреждений, находящихся на территории поселения;</w:t>
      </w:r>
    </w:p>
    <w:p w14:paraId="227F9A6E"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создание муниципальной пожарной охраны;</w:t>
      </w:r>
    </w:p>
    <w:p w14:paraId="14543393" w14:textId="77777777"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kern w:val="1"/>
          <w:sz w:val="28"/>
          <w:szCs w:val="28"/>
          <w:lang w:eastAsia="ar-SA"/>
        </w:rPr>
        <w:t>8)создание условий для развития туризма</w:t>
      </w:r>
      <w:r w:rsidRPr="00C17CC0">
        <w:rPr>
          <w:rFonts w:ascii="Times New Roman" w:eastAsia="Andale Sans UI" w:hAnsi="Times New Roman" w:cs="Times New Roman"/>
          <w:kern w:val="1"/>
          <w:sz w:val="28"/>
          <w:szCs w:val="28"/>
          <w:lang w:eastAsia="ar-SA"/>
        </w:rPr>
        <w:t>;</w:t>
      </w:r>
    </w:p>
    <w:p w14:paraId="7D4B380F" w14:textId="77777777"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 xml:space="preserve">оказание поддержки общественным наблюдательным комиссиям, осуществляющим общественный контроль за обеспечением прав человека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содействие лицам, находящимся в местах принудительного содержания;</w:t>
      </w:r>
    </w:p>
    <w:p w14:paraId="49B2975A" w14:textId="77777777" w:rsidR="00867F65" w:rsidRPr="00020D1F" w:rsidRDefault="00C17CC0" w:rsidP="00C17C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67F65" w:rsidRPr="00020D1F">
        <w:rPr>
          <w:rFonts w:ascii="Times New Roman" w:eastAsia="Times New Roman" w:hAnsi="Times New Roman" w:cs="Times New Roman"/>
          <w:sz w:val="28"/>
          <w:szCs w:val="28"/>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w:t>
      </w:r>
      <w:r w:rsidR="00780CAF">
        <w:rPr>
          <w:rFonts w:ascii="Times New Roman" w:eastAsia="Times New Roman" w:hAnsi="Times New Roman" w:cs="Times New Roman"/>
          <w:sz w:val="28"/>
          <w:szCs w:val="28"/>
          <w:lang w:eastAsia="ru-RU"/>
        </w:rPr>
        <w:t xml:space="preserve">ном от 24 ноября 1995 года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181-ФЗ «О социальной защите инвалидов в Российской Федерации»;</w:t>
      </w:r>
    </w:p>
    <w:p w14:paraId="636533EE" w14:textId="77777777" w:rsidR="00F1726D" w:rsidRDefault="00867F65" w:rsidP="00C17CC0">
      <w:pPr>
        <w:autoSpaceDE w:val="0"/>
        <w:autoSpaceDN w:val="0"/>
        <w:adjustRightInd w:val="0"/>
        <w:spacing w:after="0" w:line="240" w:lineRule="auto"/>
        <w:ind w:firstLine="709"/>
        <w:jc w:val="both"/>
        <w:rPr>
          <w:rFonts w:ascii="Times New Roman" w:hAnsi="Times New Roman" w:cs="Times New Roman"/>
          <w:sz w:val="28"/>
          <w:szCs w:val="28"/>
        </w:rPr>
      </w:pPr>
      <w:r w:rsidRPr="00020D1F">
        <w:rPr>
          <w:rFonts w:ascii="Times New Roman" w:eastAsia="Times New Roman" w:hAnsi="Times New Roman" w:cs="Times New Roman"/>
          <w:sz w:val="28"/>
          <w:szCs w:val="28"/>
          <w:lang w:eastAsia="ru-RU"/>
        </w:rPr>
        <w:t>11)</w:t>
      </w:r>
      <w:r w:rsidR="0053752F" w:rsidRPr="000108A2">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w:t>
      </w:r>
      <w:r w:rsidR="0053752F">
        <w:rPr>
          <w:rFonts w:ascii="Times New Roman" w:hAnsi="Times New Roman" w:cs="Times New Roman"/>
          <w:sz w:val="28"/>
          <w:szCs w:val="28"/>
        </w:rPr>
        <w:t>й культуры и адаптивного спорта</w:t>
      </w:r>
      <w:r w:rsidR="00F1726D">
        <w:rPr>
          <w:rFonts w:ascii="Times New Roman" w:hAnsi="Times New Roman" w:cs="Times New Roman"/>
          <w:sz w:val="28"/>
          <w:szCs w:val="28"/>
        </w:rPr>
        <w:t>;</w:t>
      </w:r>
    </w:p>
    <w:p w14:paraId="3C86224E" w14:textId="77777777" w:rsidR="00867F65" w:rsidRPr="00020D1F" w:rsidRDefault="00C17CC0"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67F65" w:rsidRPr="00020D1F">
        <w:rPr>
          <w:rFonts w:ascii="Times New Roman" w:eastAsia="Times New Roman" w:hAnsi="Times New Roman" w:cs="Times New Roman"/>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0DED2F2" w14:textId="77777777" w:rsidR="00867F65" w:rsidRDefault="00C17CC0" w:rsidP="00C17CC0">
      <w:pPr>
        <w:autoSpaceDE w:val="0"/>
        <w:autoSpaceDN w:val="0"/>
        <w:adjustRightInd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13)</w:t>
      </w:r>
      <w:r w:rsidR="00867F65" w:rsidRPr="00020D1F">
        <w:rPr>
          <w:rFonts w:ascii="Times New Roman" w:eastAsia="Andale Sans UI" w:hAnsi="Times New Roman" w:cs="Times New Roman"/>
          <w:bCs/>
          <w:kern w:val="1"/>
          <w:sz w:val="28"/>
          <w:szCs w:val="28"/>
          <w:lang w:eastAsia="ar-SA"/>
        </w:rPr>
        <w:t xml:space="preserve">осуществление </w:t>
      </w:r>
      <w:r w:rsidR="00B975F2">
        <w:rPr>
          <w:rFonts w:ascii="Times New Roman" w:eastAsia="Andale Sans UI" w:hAnsi="Times New Roman" w:cs="Times New Roman"/>
          <w:bCs/>
          <w:kern w:val="1"/>
          <w:sz w:val="28"/>
          <w:szCs w:val="28"/>
          <w:lang w:eastAsia="ar-SA"/>
        </w:rPr>
        <w:t xml:space="preserve">деятельности по обращению с животными </w:t>
      </w:r>
      <w:r>
        <w:rPr>
          <w:rFonts w:ascii="Times New Roman" w:eastAsia="Andale Sans UI" w:hAnsi="Times New Roman" w:cs="Times New Roman"/>
          <w:bCs/>
          <w:kern w:val="1"/>
          <w:sz w:val="28"/>
          <w:szCs w:val="28"/>
          <w:lang w:eastAsia="ar-SA"/>
        </w:rPr>
        <w:t xml:space="preserve">                            </w:t>
      </w:r>
      <w:r w:rsidR="00B975F2">
        <w:rPr>
          <w:rFonts w:ascii="Times New Roman" w:eastAsia="Andale Sans UI" w:hAnsi="Times New Roman" w:cs="Times New Roman"/>
          <w:bCs/>
          <w:kern w:val="1"/>
          <w:sz w:val="28"/>
          <w:szCs w:val="28"/>
          <w:lang w:eastAsia="ar-SA"/>
        </w:rPr>
        <w:t>без владельцев, обитающими</w:t>
      </w:r>
      <w:r w:rsidR="00867F65" w:rsidRPr="00020D1F">
        <w:rPr>
          <w:rFonts w:ascii="Times New Roman" w:eastAsia="Andale Sans UI" w:hAnsi="Times New Roman" w:cs="Times New Roman"/>
          <w:bCs/>
          <w:kern w:val="1"/>
          <w:sz w:val="28"/>
          <w:szCs w:val="28"/>
          <w:lang w:eastAsia="ar-SA"/>
        </w:rPr>
        <w:t xml:space="preserve"> на территории поселения</w:t>
      </w:r>
      <w:r w:rsidR="00B975F2">
        <w:rPr>
          <w:rFonts w:ascii="Times New Roman" w:eastAsia="Andale Sans UI" w:hAnsi="Times New Roman" w:cs="Times New Roman"/>
          <w:bCs/>
          <w:kern w:val="1"/>
          <w:sz w:val="28"/>
          <w:szCs w:val="28"/>
          <w:lang w:eastAsia="ar-SA"/>
        </w:rPr>
        <w:t>;</w:t>
      </w:r>
    </w:p>
    <w:p w14:paraId="7F4F41C3" w14:textId="77777777" w:rsidR="00DC6258" w:rsidRDefault="00EB6645" w:rsidP="00C17CC0">
      <w:pPr>
        <w:widowControl w:val="0"/>
        <w:tabs>
          <w:tab w:val="left" w:pos="-1276"/>
        </w:tabs>
        <w:spacing w:after="0" w:line="240" w:lineRule="auto"/>
        <w:ind w:firstLine="709"/>
        <w:jc w:val="both"/>
        <w:rPr>
          <w:rFonts w:ascii="Times New Roman" w:eastAsia="Times New Roman" w:hAnsi="Times New Roman" w:cs="Times New Roman"/>
          <w:sz w:val="28"/>
          <w:szCs w:val="28"/>
        </w:rPr>
      </w:pPr>
      <w:r w:rsidRPr="008353D9">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 xml:space="preserve">осуществление мероприятий в сфере профилактики правонарушений, предусмотренных Федеральным </w:t>
      </w:r>
      <w:r>
        <w:rPr>
          <w:rFonts w:ascii="Times New Roman" w:eastAsia="Times New Roman" w:hAnsi="Times New Roman" w:cs="Times New Roman"/>
          <w:sz w:val="28"/>
          <w:szCs w:val="28"/>
        </w:rPr>
        <w:t>законом от 23 июня</w:t>
      </w:r>
      <w:r w:rsidRPr="008353D9">
        <w:rPr>
          <w:rFonts w:ascii="Times New Roman" w:eastAsia="Times New Roman" w:hAnsi="Times New Roman" w:cs="Times New Roman"/>
          <w:sz w:val="28"/>
          <w:szCs w:val="28"/>
        </w:rPr>
        <w:t xml:space="preserve"> 2016 года № 182-ФЗ </w:t>
      </w:r>
      <w:r w:rsidR="00C17CC0">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«Об основах системы профилактики правонарушений</w:t>
      </w:r>
      <w:r>
        <w:rPr>
          <w:rFonts w:ascii="Times New Roman" w:eastAsia="Times New Roman" w:hAnsi="Times New Roman" w:cs="Times New Roman"/>
          <w:sz w:val="28"/>
          <w:szCs w:val="28"/>
        </w:rPr>
        <w:t xml:space="preserve"> в Российской </w:t>
      </w:r>
      <w:r w:rsidRPr="008353D9">
        <w:rPr>
          <w:rFonts w:ascii="Times New Roman" w:eastAsia="Times New Roman" w:hAnsi="Times New Roman" w:cs="Times New Roman"/>
          <w:sz w:val="28"/>
          <w:szCs w:val="28"/>
        </w:rPr>
        <w:lastRenderedPageBreak/>
        <w:t>Федерации»</w:t>
      </w:r>
      <w:r w:rsidR="00F1726D">
        <w:rPr>
          <w:rFonts w:ascii="Times New Roman" w:eastAsia="Times New Roman" w:hAnsi="Times New Roman" w:cs="Times New Roman"/>
          <w:sz w:val="28"/>
          <w:szCs w:val="28"/>
        </w:rPr>
        <w:t>;</w:t>
      </w:r>
    </w:p>
    <w:p w14:paraId="1E9ACA5B" w14:textId="77777777" w:rsidR="00920C45" w:rsidRDefault="00920C45" w:rsidP="00C17CC0">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B7227">
        <w:rPr>
          <w:rFonts w:ascii="Times New Roman" w:hAnsi="Times New Roman" w:cs="Times New Roman"/>
          <w:sz w:val="28"/>
          <w:szCs w:val="28"/>
        </w:rPr>
        <w:t>осуществление мероприятий по защите прав потребителей, предусмотренных Законо</w:t>
      </w:r>
      <w:r>
        <w:rPr>
          <w:rFonts w:ascii="Times New Roman" w:hAnsi="Times New Roman" w:cs="Times New Roman"/>
          <w:sz w:val="28"/>
          <w:szCs w:val="28"/>
        </w:rPr>
        <w:t xml:space="preserve">м Российской Федерации от 07 февраля </w:t>
      </w:r>
      <w:r w:rsidRPr="00FB7227">
        <w:rPr>
          <w:rFonts w:ascii="Times New Roman" w:hAnsi="Times New Roman" w:cs="Times New Roman"/>
          <w:sz w:val="28"/>
          <w:szCs w:val="28"/>
        </w:rPr>
        <w:t xml:space="preserve">1992 </w:t>
      </w:r>
      <w:r>
        <w:rPr>
          <w:rFonts w:ascii="Times New Roman" w:hAnsi="Times New Roman" w:cs="Times New Roman"/>
          <w:sz w:val="28"/>
          <w:szCs w:val="28"/>
        </w:rPr>
        <w:t xml:space="preserve">года       </w:t>
      </w:r>
      <w:r w:rsidRPr="00FB7227">
        <w:rPr>
          <w:rFonts w:ascii="Times New Roman" w:hAnsi="Times New Roman" w:cs="Times New Roman"/>
          <w:sz w:val="28"/>
          <w:szCs w:val="28"/>
        </w:rPr>
        <w:t>№ 2300-1</w:t>
      </w:r>
      <w:r>
        <w:rPr>
          <w:rFonts w:ascii="Times New Roman" w:hAnsi="Times New Roman" w:cs="Times New Roman"/>
          <w:sz w:val="28"/>
          <w:szCs w:val="28"/>
        </w:rPr>
        <w:t xml:space="preserve"> «О защите прав потребителей»;</w:t>
      </w:r>
    </w:p>
    <w:p w14:paraId="3351D575" w14:textId="77777777" w:rsidR="00F76F83" w:rsidRPr="00F76F83" w:rsidRDefault="00F76F83" w:rsidP="00F76F83">
      <w:pPr>
        <w:widowControl w:val="0"/>
        <w:tabs>
          <w:tab w:val="left" w:pos="-1276"/>
        </w:tabs>
        <w:spacing w:after="0" w:line="240" w:lineRule="auto"/>
        <w:ind w:firstLine="709"/>
        <w:jc w:val="both"/>
        <w:rPr>
          <w:rFonts w:ascii="Times New Roman" w:hAnsi="Times New Roman" w:cs="Times New Roman"/>
          <w:sz w:val="28"/>
          <w:szCs w:val="28"/>
        </w:rPr>
      </w:pPr>
      <w:r w:rsidRPr="00F76F83">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576BF85" w14:textId="77777777" w:rsidR="00F76F83" w:rsidRDefault="00F76F83" w:rsidP="00F76F83">
      <w:pPr>
        <w:widowControl w:val="0"/>
        <w:tabs>
          <w:tab w:val="left" w:pos="-1276"/>
        </w:tabs>
        <w:spacing w:after="0" w:line="240" w:lineRule="auto"/>
        <w:ind w:firstLine="709"/>
        <w:jc w:val="both"/>
        <w:rPr>
          <w:rFonts w:ascii="Times New Roman" w:hAnsi="Times New Roman" w:cs="Times New Roman"/>
          <w:sz w:val="28"/>
          <w:szCs w:val="28"/>
        </w:rPr>
      </w:pPr>
      <w:r w:rsidRPr="00F76F83">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179E3F3D" w14:textId="77777777" w:rsidR="00F76F83" w:rsidRDefault="00F76F83" w:rsidP="00F76F83">
      <w:pPr>
        <w:widowControl w:val="0"/>
        <w:tabs>
          <w:tab w:val="left" w:pos="-1276"/>
        </w:tabs>
        <w:spacing w:after="0" w:line="240" w:lineRule="auto"/>
        <w:ind w:firstLine="709"/>
        <w:jc w:val="both"/>
        <w:rPr>
          <w:rFonts w:ascii="Times New Roman" w:hAnsi="Times New Roman" w:cs="Times New Roman"/>
          <w:sz w:val="28"/>
          <w:szCs w:val="28"/>
        </w:rPr>
      </w:pPr>
      <w:r w:rsidRPr="004E4EEA">
        <w:rPr>
          <w:rFonts w:ascii="Times New Roman" w:hAnsi="Times New Roman" w:cs="Times New Roman"/>
          <w:i/>
          <w:sz w:val="28"/>
          <w:szCs w:val="28"/>
        </w:rPr>
        <w:t>Решением Совета Парковского сельского поселения Тихорецкого района</w:t>
      </w:r>
      <w:r w:rsidRPr="004E4EEA">
        <w:rPr>
          <w:rFonts w:ascii="Times New Roman" w:hAnsi="Times New Roman" w:cs="Times New Roman"/>
          <w:sz w:val="28"/>
          <w:szCs w:val="28"/>
        </w:rPr>
        <w:t xml:space="preserve"> </w:t>
      </w:r>
      <w:r w:rsidRPr="004E4EEA">
        <w:rPr>
          <w:rFonts w:ascii="Times New Roman" w:hAnsi="Times New Roman" w:cs="Times New Roman"/>
          <w:i/>
          <w:sz w:val="28"/>
          <w:szCs w:val="28"/>
        </w:rPr>
        <w:t xml:space="preserve">от 27.05.2021 г. № 110 «О внесении изменений в устав Парковского сельского </w:t>
      </w:r>
      <w:r w:rsidRPr="00F76F83">
        <w:rPr>
          <w:rFonts w:ascii="Times New Roman" w:hAnsi="Times New Roman" w:cs="Times New Roman"/>
          <w:i/>
          <w:sz w:val="28"/>
          <w:szCs w:val="28"/>
        </w:rPr>
        <w:t xml:space="preserve">поселения Тихорецкого района» статья </w:t>
      </w:r>
      <w:r>
        <w:rPr>
          <w:rFonts w:ascii="Times New Roman" w:hAnsi="Times New Roman" w:cs="Times New Roman"/>
          <w:i/>
          <w:sz w:val="28"/>
          <w:szCs w:val="28"/>
        </w:rPr>
        <w:t>9</w:t>
      </w:r>
      <w:r w:rsidRPr="00F76F83">
        <w:rPr>
          <w:rFonts w:ascii="Times New Roman" w:hAnsi="Times New Roman" w:cs="Times New Roman"/>
          <w:i/>
          <w:sz w:val="28"/>
          <w:szCs w:val="28"/>
        </w:rPr>
        <w:t xml:space="preserve"> дополнена пункт</w:t>
      </w:r>
      <w:r>
        <w:rPr>
          <w:rFonts w:ascii="Times New Roman" w:hAnsi="Times New Roman" w:cs="Times New Roman"/>
          <w:i/>
          <w:sz w:val="28"/>
          <w:szCs w:val="28"/>
        </w:rPr>
        <w:t>ами</w:t>
      </w:r>
      <w:r w:rsidRPr="00F76F83">
        <w:rPr>
          <w:rFonts w:ascii="Times New Roman" w:hAnsi="Times New Roman" w:cs="Times New Roman"/>
          <w:i/>
          <w:sz w:val="28"/>
          <w:szCs w:val="28"/>
        </w:rPr>
        <w:t xml:space="preserve"> </w:t>
      </w:r>
      <w:r>
        <w:rPr>
          <w:rFonts w:ascii="Times New Roman" w:hAnsi="Times New Roman" w:cs="Times New Roman"/>
          <w:i/>
          <w:sz w:val="28"/>
          <w:szCs w:val="28"/>
        </w:rPr>
        <w:t>16 и 17)</w:t>
      </w:r>
      <w:r w:rsidRPr="00F76F83">
        <w:rPr>
          <w:rFonts w:ascii="Times New Roman" w:hAnsi="Times New Roman" w:cs="Times New Roman"/>
          <w:i/>
          <w:sz w:val="28"/>
          <w:szCs w:val="28"/>
        </w:rPr>
        <w:t>.</w:t>
      </w:r>
    </w:p>
    <w:p w14:paraId="2CECCC8C" w14:textId="77777777" w:rsidR="00867F6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w:t>
      </w:r>
      <w:r>
        <w:rPr>
          <w:rFonts w:ascii="Times New Roman" w:eastAsia="Andale Sans UI" w:hAnsi="Times New Roman" w:cs="Times New Roman"/>
          <w:kern w:val="1"/>
          <w:sz w:val="28"/>
          <w:szCs w:val="28"/>
          <w:lang w:eastAsia="ar-SA"/>
        </w:rPr>
        <w:t xml:space="preserve">тьей 19 Федерального закона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r w:rsidR="004E4EEA">
        <w:rPr>
          <w:rFonts w:ascii="Times New Roman" w:eastAsia="Andale Sans UI" w:hAnsi="Times New Roman" w:cs="Times New Roman"/>
          <w:kern w:val="1"/>
          <w:sz w:val="28"/>
          <w:szCs w:val="28"/>
          <w:lang w:eastAsia="ar-SA"/>
        </w:rPr>
        <w:t xml:space="preserve"> органов государственной власти</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дополнительным нормативам отчислений.</w:t>
      </w:r>
    </w:p>
    <w:p w14:paraId="136FD1FB" w14:textId="6A9A6032" w:rsidR="00867F65" w:rsidRPr="00020D1F" w:rsidRDefault="00C17CC0" w:rsidP="00C17CC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Статья 10.</w:t>
      </w:r>
      <w:r w:rsidR="00E019FA">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b/>
          <w:kern w:val="1"/>
          <w:sz w:val="28"/>
          <w:szCs w:val="28"/>
          <w:lang w:eastAsia="ar-SA"/>
        </w:rPr>
        <w:t>Полномочия органов местного самоуправления по решению вопросов местного значения</w:t>
      </w:r>
    </w:p>
    <w:p w14:paraId="43D749B9" w14:textId="77777777" w:rsidR="00867F65" w:rsidRPr="00020D1F" w:rsidRDefault="00C17CC0"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 целях решения вопросов местного значения органы местного самоуправления поселения обладают следующими полномочиями:</w:t>
      </w:r>
    </w:p>
    <w:p w14:paraId="3534193F" w14:textId="77777777"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принятие устава поселения</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внесение в него</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изменений и дополнений, издание муниципальных правовых актов;</w:t>
      </w:r>
    </w:p>
    <w:p w14:paraId="2AB953F7" w14:textId="77777777"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установление официальных символов поселения;</w:t>
      </w:r>
    </w:p>
    <w:p w14:paraId="22D6E88C" w14:textId="77777777" w:rsidR="00867F65" w:rsidRPr="00020D1F" w:rsidRDefault="00C17CC0"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kern w:val="1"/>
          <w:sz w:val="28"/>
          <w:szCs w:val="24"/>
          <w:lang w:eastAsia="ar-SA"/>
        </w:rPr>
        <w:t>3)</w:t>
      </w:r>
      <w:r w:rsidR="00867F65" w:rsidRPr="00020D1F">
        <w:rPr>
          <w:rFonts w:ascii="Times New Roman" w:eastAsia="Times New Roman" w:hAnsi="Times New Roman" w:cs="Times New Roman"/>
          <w:kern w:val="1"/>
          <w:sz w:val="28"/>
          <w:szCs w:val="24"/>
          <w:lang w:eastAsia="ar-SA"/>
        </w:rPr>
        <w:t>создание муниципальных предприятий и учреждений</w:t>
      </w:r>
      <w:r w:rsidR="00867F65" w:rsidRPr="00020D1F">
        <w:rPr>
          <w:rFonts w:ascii="Times New Roman" w:eastAsia="Andale Sans UI" w:hAnsi="Times New Roman" w:cs="Times New Roman"/>
          <w:kern w:val="1"/>
          <w:sz w:val="24"/>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867F65" w:rsidRPr="00020D1F">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14:paraId="29A41715" w14:textId="77777777"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установление тарифов на услуги, предоставляемые муниципальными предприятиями и учреждениями, </w:t>
      </w:r>
      <w:r w:rsidR="00867F65" w:rsidRPr="00020D1F">
        <w:rPr>
          <w:rFonts w:ascii="Times New Roman" w:eastAsia="Times New Roman" w:hAnsi="Times New Roman" w:cs="Times New Roman"/>
          <w:kern w:val="1"/>
          <w:sz w:val="28"/>
          <w:szCs w:val="28"/>
          <w:lang w:eastAsia="ar-SA"/>
        </w:rPr>
        <w:t xml:space="preserve">и работы, выполняемые муниципальными предприятиями и учреждениями, </w:t>
      </w:r>
      <w:r w:rsidR="00867F65" w:rsidRPr="00020D1F">
        <w:rPr>
          <w:rFonts w:ascii="Times New Roman" w:eastAsia="Andale Sans UI" w:hAnsi="Times New Roman" w:cs="Times New Roman"/>
          <w:kern w:val="1"/>
          <w:sz w:val="28"/>
          <w:szCs w:val="28"/>
          <w:lang w:eastAsia="ar-SA"/>
        </w:rPr>
        <w:t>если иное не предусмотрено федеральными законами;</w:t>
      </w:r>
    </w:p>
    <w:p w14:paraId="17163A67" w14:textId="77777777" w:rsidR="00867F65" w:rsidRPr="00020D1F" w:rsidRDefault="00C17CC0" w:rsidP="00C17CC0">
      <w:pPr>
        <w:widowControl w:val="0"/>
        <w:tabs>
          <w:tab w:val="left" w:pos="176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730233">
        <w:rPr>
          <w:rFonts w:ascii="Times New Roman" w:eastAsia="Arial Unicode MS" w:hAnsi="Times New Roman" w:cs="Times New Roman"/>
          <w:kern w:val="1"/>
          <w:sz w:val="28"/>
          <w:szCs w:val="28"/>
          <w:lang w:eastAsia="ar-SA"/>
        </w:rPr>
        <w:t xml:space="preserve">по </w:t>
      </w:r>
      <w:r w:rsidR="00867F65" w:rsidRPr="00020D1F">
        <w:rPr>
          <w:rFonts w:ascii="Times New Roman" w:eastAsia="Arial Unicode MS" w:hAnsi="Times New Roman" w:cs="Times New Roman"/>
          <w:kern w:val="1"/>
          <w:sz w:val="28"/>
          <w:szCs w:val="28"/>
          <w:lang w:eastAsia="ar-SA"/>
        </w:rPr>
        <w:t>организаци</w:t>
      </w:r>
      <w:r w:rsidR="00730233">
        <w:rPr>
          <w:rFonts w:ascii="Times New Roman" w:eastAsia="Arial Unicode MS" w:hAnsi="Times New Roman" w:cs="Times New Roman"/>
          <w:kern w:val="1"/>
          <w:sz w:val="28"/>
          <w:szCs w:val="28"/>
          <w:lang w:eastAsia="ar-SA"/>
        </w:rPr>
        <w:t>и</w:t>
      </w:r>
      <w:r w:rsidR="00867F65" w:rsidRPr="00020D1F">
        <w:rPr>
          <w:rFonts w:ascii="Times New Roman" w:eastAsia="Arial Unicode MS" w:hAnsi="Times New Roman" w:cs="Times New Roman"/>
          <w:color w:val="FF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теплоснабжения, предусмотренными Федеральным законом </w:t>
      </w:r>
      <w:r w:rsidR="00867F65" w:rsidRPr="00020D1F">
        <w:rPr>
          <w:rFonts w:ascii="Times New Roman" w:eastAsia="Calibri" w:hAnsi="Times New Roman" w:cs="Times New Roman"/>
          <w:sz w:val="28"/>
          <w:szCs w:val="28"/>
          <w:lang w:eastAsia="ar-SA"/>
        </w:rPr>
        <w:t>от 27 июля 2010 года № 190-ФЗ</w:t>
      </w:r>
      <w:r w:rsidR="00867F65" w:rsidRPr="00020D1F">
        <w:rPr>
          <w:rFonts w:ascii="Times New Roman" w:eastAsia="Arial Unicode MS" w:hAnsi="Times New Roman" w:cs="Times New Roman"/>
          <w:kern w:val="1"/>
          <w:sz w:val="28"/>
          <w:szCs w:val="28"/>
          <w:lang w:eastAsia="ar-SA"/>
        </w:rPr>
        <w:t xml:space="preserve"> «О теплоснабжении»;</w:t>
      </w:r>
    </w:p>
    <w:p w14:paraId="4ACB369E" w14:textId="77777777" w:rsidR="002C4CB7" w:rsidRDefault="002C4CB7"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75">
        <w:rPr>
          <w:rFonts w:ascii="Times New Roman" w:eastAsia="Andale Sans UI" w:hAnsi="Times New Roman" w:cs="Times New Roman"/>
          <w:i/>
          <w:iCs/>
          <w:kern w:val="1"/>
          <w:sz w:val="28"/>
          <w:szCs w:val="28"/>
          <w:lang w:eastAsia="ar-SA"/>
        </w:rPr>
        <w:lastRenderedPageBreak/>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 в пункт 6 части 1 статьи 10 внесены изменения</w:t>
      </w:r>
    </w:p>
    <w:p w14:paraId="70FB23E3" w14:textId="77777777" w:rsidR="00867F65" w:rsidRPr="00020D75" w:rsidRDefault="00C17CC0"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75">
        <w:rPr>
          <w:rFonts w:ascii="Times New Roman" w:eastAsia="Andale Sans UI" w:hAnsi="Times New Roman" w:cs="Times New Roman"/>
          <w:iCs/>
          <w:kern w:val="1"/>
          <w:sz w:val="28"/>
          <w:szCs w:val="28"/>
          <w:lang w:eastAsia="ar-SA"/>
        </w:rPr>
        <w:t>6)</w:t>
      </w:r>
      <w:r w:rsidR="00867F65" w:rsidRPr="00020D75">
        <w:rPr>
          <w:rFonts w:ascii="Times New Roman" w:eastAsia="Andale Sans UI" w:hAnsi="Times New Roman" w:cs="Times New Roman"/>
          <w:iCs/>
          <w:kern w:val="1"/>
          <w:sz w:val="28"/>
          <w:szCs w:val="28"/>
          <w:lang w:eastAsia="ar-SA"/>
        </w:rPr>
        <w:t xml:space="preserve">в сфере водоснабжения и водоотведения, предусмотренными Федеральным законом </w:t>
      </w:r>
      <w:r w:rsidR="00867F65" w:rsidRPr="00020D75">
        <w:rPr>
          <w:rFonts w:ascii="Times New Roman" w:eastAsia="Calibri" w:hAnsi="Times New Roman" w:cs="Times New Roman"/>
          <w:sz w:val="28"/>
          <w:szCs w:val="28"/>
          <w:lang w:eastAsia="ar-SA"/>
        </w:rPr>
        <w:t>от 7 декабря 2011 года № 416-ФЗ «</w:t>
      </w:r>
      <w:r w:rsidR="00867F65" w:rsidRPr="00020D75">
        <w:rPr>
          <w:rFonts w:ascii="Times New Roman" w:eastAsia="Andale Sans UI" w:hAnsi="Times New Roman" w:cs="Times New Roman"/>
          <w:iCs/>
          <w:kern w:val="1"/>
          <w:sz w:val="28"/>
          <w:szCs w:val="28"/>
          <w:lang w:eastAsia="ar-SA"/>
        </w:rPr>
        <w:t>О водоснабжении и водоотведении»</w:t>
      </w:r>
      <w:r w:rsidR="008F72BA" w:rsidRPr="00020D75">
        <w:t xml:space="preserve"> </w:t>
      </w:r>
    </w:p>
    <w:p w14:paraId="6D9CA928" w14:textId="77777777" w:rsidR="00DC6258" w:rsidRDefault="00C17CC0" w:rsidP="00C17CC0">
      <w:pPr>
        <w:widowControl w:val="0"/>
        <w:tabs>
          <w:tab w:val="left" w:pos="-1276"/>
        </w:tabs>
        <w:spacing w:after="0" w:line="240" w:lineRule="auto"/>
        <w:ind w:firstLine="709"/>
        <w:jc w:val="both"/>
        <w:rPr>
          <w:rFonts w:ascii="Times New Roman" w:hAnsi="Times New Roman" w:cs="Times New Roman"/>
          <w:sz w:val="28"/>
          <w:szCs w:val="28"/>
        </w:rPr>
      </w:pPr>
      <w:r w:rsidRPr="00C17CC0">
        <w:rPr>
          <w:rFonts w:ascii="Times New Roman" w:hAnsi="Times New Roman" w:cs="Times New Roman"/>
          <w:sz w:val="28"/>
          <w:szCs w:val="28"/>
        </w:rPr>
        <w:t>7)</w:t>
      </w:r>
      <w:r w:rsidR="0053752F" w:rsidRPr="00AF6D07">
        <w:rPr>
          <w:rFonts w:ascii="Times New Roman" w:hAnsi="Times New Roman" w:cs="Times New Roman"/>
          <w:sz w:val="28"/>
          <w:szCs w:val="28"/>
        </w:rPr>
        <w:t>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00DC6258">
        <w:rPr>
          <w:rFonts w:ascii="Times New Roman" w:hAnsi="Times New Roman" w:cs="Times New Roman"/>
          <w:sz w:val="28"/>
          <w:szCs w:val="28"/>
        </w:rPr>
        <w:t>;</w:t>
      </w:r>
    </w:p>
    <w:p w14:paraId="2E1260BD" w14:textId="77777777" w:rsidR="00867F65" w:rsidRPr="000405D5" w:rsidRDefault="00867F65" w:rsidP="00C17CC0">
      <w:pPr>
        <w:pStyle w:val="ab"/>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8)организационное и материально-техническое обеспечение подготовки</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 xml:space="preserve"> и проведения муниципальных выборов, местного референдума, голосования </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по отзыву депутата Совета, главы поселения, голосования по вопросам изменения границ поселения, преобразования поселения;</w:t>
      </w:r>
    </w:p>
    <w:p w14:paraId="1215FA38" w14:textId="77777777" w:rsidR="00DC6258" w:rsidRPr="000405D5" w:rsidRDefault="00AF6D07" w:rsidP="00C17CC0">
      <w:pPr>
        <w:widowControl w:val="0"/>
        <w:tabs>
          <w:tab w:val="left" w:pos="1760"/>
        </w:tabs>
        <w:spacing w:after="0" w:line="240" w:lineRule="auto"/>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9)</w:t>
      </w:r>
      <w:r w:rsidR="00867F65" w:rsidRPr="000405D5">
        <w:rPr>
          <w:rFonts w:ascii="Times New Roman" w:eastAsia="Andale Sans UI" w:hAnsi="Times New Roman" w:cs="Times New Roman"/>
          <w:iCs/>
          <w:kern w:val="1"/>
          <w:sz w:val="28"/>
          <w:szCs w:val="28"/>
          <w:lang w:eastAsia="ar-SA"/>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28366E" w:rsidRPr="000405D5">
        <w:rPr>
          <w:rFonts w:ascii="Times New Roman" w:eastAsia="Andale Sans UI" w:hAnsi="Times New Roman" w:cs="Times New Roman"/>
          <w:iCs/>
          <w:kern w:val="1"/>
          <w:sz w:val="28"/>
          <w:szCs w:val="28"/>
          <w:lang w:eastAsia="ar-SA"/>
        </w:rPr>
        <w:t>;</w:t>
      </w:r>
    </w:p>
    <w:p w14:paraId="702CFBBA" w14:textId="77777777" w:rsidR="00867F65" w:rsidRPr="000405D5" w:rsidRDefault="00867F65"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bookmarkStart w:id="7" w:name="_Hlk167271874"/>
      <w:r w:rsidRPr="000405D5">
        <w:rPr>
          <w:rFonts w:ascii="Times New Roman" w:eastAsia="Andale Sans UI" w:hAnsi="Times New Roman" w:cs="Times New Roman"/>
          <w:iCs/>
          <w:kern w:val="1"/>
          <w:sz w:val="28"/>
          <w:szCs w:val="28"/>
          <w:lang w:eastAsia="ar-SA"/>
        </w:rPr>
        <w:t xml:space="preserve">10)разработка и утверждение программ комплексного развития систем коммунальной инфраструктуры поселения, </w:t>
      </w:r>
      <w:r w:rsidRPr="000405D5">
        <w:rPr>
          <w:rFonts w:ascii="Times New Roman" w:eastAsia="Calibri" w:hAnsi="Times New Roman" w:cs="Times New Roman"/>
          <w:sz w:val="28"/>
          <w:szCs w:val="28"/>
          <w:lang w:eastAsia="ar-SA"/>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0405D5">
        <w:rPr>
          <w:rFonts w:ascii="Times New Roman" w:eastAsia="Andale Sans UI" w:hAnsi="Times New Roman" w:cs="Times New Roman"/>
          <w:iCs/>
          <w:kern w:val="1"/>
          <w:sz w:val="28"/>
          <w:szCs w:val="28"/>
          <w:lang w:eastAsia="ar-SA"/>
        </w:rPr>
        <w:t>требования к которым устанавливаются Правительством Российской Федерации;</w:t>
      </w:r>
    </w:p>
    <w:p w14:paraId="3A3D5D92" w14:textId="77777777" w:rsidR="009B3E55" w:rsidRPr="009B3E55" w:rsidRDefault="009B3E55" w:rsidP="009B3E55">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bookmarkStart w:id="8" w:name="_Hlk167271953"/>
      <w:bookmarkEnd w:id="7"/>
      <w:r w:rsidRPr="009B3E55">
        <w:rPr>
          <w:rFonts w:ascii="Times New Roman" w:eastAsia="Andale Sans UI" w:hAnsi="Times New Roman" w:cs="Times New Roman"/>
          <w:kern w:val="1"/>
          <w:sz w:val="28"/>
          <w:szCs w:val="28"/>
          <w:lang w:eastAsia="ar-SA"/>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0A4FE32D" w14:textId="1EB78F25" w:rsidR="009B3E55" w:rsidRDefault="009B3E55" w:rsidP="009B3E55">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sidRPr="009B3E55">
        <w:rPr>
          <w:rFonts w:ascii="Times New Roman" w:eastAsia="Andale Sans UI" w:hAnsi="Times New Roman" w:cs="Times New Roman"/>
          <w:kern w:val="1"/>
          <w:sz w:val="28"/>
          <w:szCs w:val="28"/>
          <w:lang w:eastAsia="ar-SA"/>
        </w:rPr>
        <w:t>12) 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65C52B1F" w14:textId="1767D9C0" w:rsidR="009B3E55" w:rsidRPr="00731144" w:rsidRDefault="009B3E55" w:rsidP="00C17CC0">
      <w:pPr>
        <w:widowControl w:val="0"/>
        <w:tabs>
          <w:tab w:val="left" w:pos="1760"/>
        </w:tabs>
        <w:spacing w:after="0" w:line="240" w:lineRule="auto"/>
        <w:ind w:firstLine="709"/>
        <w:jc w:val="both"/>
        <w:rPr>
          <w:rFonts w:ascii="Times New Roman" w:eastAsia="Andale Sans UI" w:hAnsi="Times New Roman" w:cs="Times New Roman"/>
          <w:i/>
          <w:iCs/>
          <w:kern w:val="1"/>
          <w:sz w:val="28"/>
          <w:szCs w:val="28"/>
          <w:lang w:eastAsia="ar-SA"/>
        </w:rPr>
      </w:pPr>
      <w:r w:rsidRPr="00731144">
        <w:rPr>
          <w:rFonts w:ascii="Times New Roman" w:eastAsia="Andale Sans UI" w:hAnsi="Times New Roman" w:cs="Times New Roman"/>
          <w:i/>
          <w:iCs/>
          <w:kern w:val="1"/>
          <w:sz w:val="28"/>
          <w:szCs w:val="28"/>
          <w:lang w:eastAsia="ar-SA"/>
        </w:rPr>
        <w:t>Решением Совета Парковского сельского поселения Тихорецкого района от 26</w:t>
      </w:r>
      <w:r w:rsidR="00E45D6D">
        <w:rPr>
          <w:rFonts w:ascii="Times New Roman" w:eastAsia="Andale Sans UI" w:hAnsi="Times New Roman" w:cs="Times New Roman"/>
          <w:i/>
          <w:iCs/>
          <w:kern w:val="1"/>
          <w:sz w:val="28"/>
          <w:szCs w:val="28"/>
          <w:lang w:eastAsia="ar-SA"/>
        </w:rPr>
        <w:t>.06.</w:t>
      </w:r>
      <w:r w:rsidRPr="00731144">
        <w:rPr>
          <w:rFonts w:ascii="Times New Roman" w:eastAsia="Andale Sans UI" w:hAnsi="Times New Roman" w:cs="Times New Roman"/>
          <w:i/>
          <w:iCs/>
          <w:kern w:val="1"/>
          <w:sz w:val="28"/>
          <w:szCs w:val="28"/>
          <w:lang w:eastAsia="ar-SA"/>
        </w:rPr>
        <w:t>2024 г. № 229 «О внесении изменений в устав Парковского сельского поселения Тихорецкого района» в пункт</w:t>
      </w:r>
      <w:r w:rsidR="00731144" w:rsidRPr="00731144">
        <w:rPr>
          <w:rFonts w:ascii="Times New Roman" w:eastAsia="Andale Sans UI" w:hAnsi="Times New Roman" w:cs="Times New Roman"/>
          <w:i/>
          <w:iCs/>
          <w:kern w:val="1"/>
          <w:sz w:val="28"/>
          <w:szCs w:val="28"/>
          <w:lang w:eastAsia="ar-SA"/>
        </w:rPr>
        <w:t>ы</w:t>
      </w:r>
      <w:r w:rsidRPr="00731144">
        <w:rPr>
          <w:rFonts w:ascii="Times New Roman" w:eastAsia="Andale Sans UI" w:hAnsi="Times New Roman" w:cs="Times New Roman"/>
          <w:i/>
          <w:iCs/>
          <w:kern w:val="1"/>
          <w:sz w:val="28"/>
          <w:szCs w:val="28"/>
          <w:lang w:eastAsia="ar-SA"/>
        </w:rPr>
        <w:t xml:space="preserve"> </w:t>
      </w:r>
      <w:r w:rsidR="00731144" w:rsidRPr="00731144">
        <w:rPr>
          <w:rFonts w:ascii="Times New Roman" w:eastAsia="Andale Sans UI" w:hAnsi="Times New Roman" w:cs="Times New Roman"/>
          <w:i/>
          <w:iCs/>
          <w:kern w:val="1"/>
          <w:sz w:val="28"/>
          <w:szCs w:val="28"/>
          <w:lang w:eastAsia="ar-SA"/>
        </w:rPr>
        <w:t>11,12</w:t>
      </w:r>
      <w:r w:rsidRPr="00731144">
        <w:rPr>
          <w:rFonts w:ascii="Times New Roman" w:eastAsia="Andale Sans UI" w:hAnsi="Times New Roman" w:cs="Times New Roman"/>
          <w:i/>
          <w:iCs/>
          <w:kern w:val="1"/>
          <w:sz w:val="28"/>
          <w:szCs w:val="28"/>
          <w:lang w:eastAsia="ar-SA"/>
        </w:rPr>
        <w:t xml:space="preserve"> статьи </w:t>
      </w:r>
      <w:r w:rsidR="00731144" w:rsidRPr="00731144">
        <w:rPr>
          <w:rFonts w:ascii="Times New Roman" w:eastAsia="Andale Sans UI" w:hAnsi="Times New Roman" w:cs="Times New Roman"/>
          <w:i/>
          <w:iCs/>
          <w:kern w:val="1"/>
          <w:sz w:val="28"/>
          <w:szCs w:val="28"/>
          <w:lang w:eastAsia="ar-SA"/>
        </w:rPr>
        <w:t>10</w:t>
      </w:r>
      <w:r w:rsidRPr="00731144">
        <w:rPr>
          <w:rFonts w:ascii="Times New Roman" w:eastAsia="Andale Sans UI" w:hAnsi="Times New Roman" w:cs="Times New Roman"/>
          <w:i/>
          <w:iCs/>
          <w:kern w:val="1"/>
          <w:sz w:val="28"/>
          <w:szCs w:val="28"/>
          <w:lang w:eastAsia="ar-SA"/>
        </w:rPr>
        <w:t xml:space="preserve"> внесены изменения</w:t>
      </w:r>
    </w:p>
    <w:p w14:paraId="7BDEBD36" w14:textId="77777777" w:rsidR="009B3E55" w:rsidRPr="00731144" w:rsidRDefault="009B3E55"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p>
    <w:bookmarkEnd w:id="8"/>
    <w:p w14:paraId="42119D09" w14:textId="77777777" w:rsidR="00867F65" w:rsidRPr="000405D5" w:rsidRDefault="00867F65" w:rsidP="00C17CC0">
      <w:pPr>
        <w:suppressAutoHyphens/>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sidRPr="000405D5">
        <w:rPr>
          <w:rFonts w:ascii="Times New Roman" w:eastAsia="Calibri" w:hAnsi="Times New Roman" w:cs="Times New Roman"/>
          <w:sz w:val="28"/>
          <w:szCs w:val="28"/>
          <w:lang w:eastAsia="ar-SA"/>
        </w:rPr>
        <w:t xml:space="preserve">13)организация профессионального образования и дополнительного профессионального образования </w:t>
      </w:r>
      <w:r w:rsidRPr="000405D5">
        <w:rPr>
          <w:rFonts w:ascii="Times New Roman" w:eastAsia="Andale Sans UI" w:hAnsi="Times New Roman" w:cs="Times New Roman"/>
          <w:kern w:val="1"/>
          <w:sz w:val="28"/>
          <w:szCs w:val="28"/>
          <w:lang w:eastAsia="ar-SA"/>
        </w:rPr>
        <w:t xml:space="preserve">главы поселения, депутатов Совета поселения, </w:t>
      </w:r>
      <w:r w:rsidRPr="000405D5">
        <w:rPr>
          <w:rFonts w:ascii="Times New Roman" w:eastAsia="Calibri" w:hAnsi="Times New Roman" w:cs="Times New Roman"/>
          <w:sz w:val="28"/>
          <w:szCs w:val="28"/>
          <w:lang w:eastAsia="ar-SA"/>
        </w:rPr>
        <w:t>муниципальных служащих и работников муниципальных учреждений</w:t>
      </w:r>
      <w:r w:rsidRPr="000405D5">
        <w:rPr>
          <w:rFonts w:ascii="Times New Roman" w:eastAsia="Andale Sans UI" w:hAnsi="Times New Roman" w:cs="Times New Roman"/>
          <w:kern w:val="1"/>
          <w:sz w:val="28"/>
          <w:szCs w:val="28"/>
          <w:lang w:eastAsia="ar-SA"/>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и законодательством Российской Федерации о муниципальной службе</w:t>
      </w:r>
      <w:r w:rsidRPr="000405D5">
        <w:rPr>
          <w:rFonts w:ascii="Times New Roman" w:eastAsia="Calibri" w:hAnsi="Times New Roman" w:cs="Times New Roman"/>
          <w:sz w:val="28"/>
          <w:szCs w:val="28"/>
          <w:lang w:eastAsia="ar-SA"/>
        </w:rPr>
        <w:t>;</w:t>
      </w:r>
    </w:p>
    <w:p w14:paraId="38C22C39" w14:textId="77777777" w:rsidR="00867F65" w:rsidRPr="000405D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 xml:space="preserve">14)утверждение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w:t>
      </w:r>
      <w:r w:rsidRPr="000405D5">
        <w:rPr>
          <w:rFonts w:ascii="Times New Roman" w:eastAsia="Andale Sans UI" w:hAnsi="Times New Roman" w:cs="Times New Roman"/>
          <w:kern w:val="1"/>
          <w:sz w:val="28"/>
          <w:szCs w:val="28"/>
          <w:lang w:eastAsia="ar-SA"/>
        </w:rPr>
        <w:lastRenderedPageBreak/>
        <w:t>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C276B44" w14:textId="77777777" w:rsidR="00867F65" w:rsidRPr="000405D5" w:rsidRDefault="00867F65" w:rsidP="00C17CC0">
      <w:pPr>
        <w:widowControl w:val="0"/>
        <w:tabs>
          <w:tab w:val="left" w:pos="55"/>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15)иными полномочиями в соответстви</w:t>
      </w:r>
      <w:r w:rsidR="0028366E" w:rsidRPr="000405D5">
        <w:rPr>
          <w:rFonts w:ascii="Times New Roman" w:eastAsia="Andale Sans UI" w:hAnsi="Times New Roman" w:cs="Times New Roman"/>
          <w:kern w:val="1"/>
          <w:sz w:val="28"/>
          <w:szCs w:val="28"/>
          <w:lang w:eastAsia="ar-SA"/>
        </w:rPr>
        <w:t xml:space="preserve">и с Федеральным законом </w:t>
      </w:r>
      <w:r w:rsidR="00C17CC0">
        <w:rPr>
          <w:rFonts w:ascii="Times New Roman" w:eastAsia="Andale Sans UI" w:hAnsi="Times New Roman" w:cs="Times New Roman"/>
          <w:kern w:val="1"/>
          <w:sz w:val="28"/>
          <w:szCs w:val="28"/>
          <w:lang w:eastAsia="ar-SA"/>
        </w:rPr>
        <w:t xml:space="preserve">                        </w:t>
      </w:r>
      <w:r w:rsidR="0028366E" w:rsidRPr="000405D5">
        <w:rPr>
          <w:rFonts w:ascii="Times New Roman" w:eastAsia="Andale Sans UI" w:hAnsi="Times New Roman" w:cs="Times New Roman"/>
          <w:kern w:val="1"/>
          <w:sz w:val="28"/>
          <w:szCs w:val="28"/>
          <w:lang w:eastAsia="ar-SA"/>
        </w:rPr>
        <w:t xml:space="preserve">от </w:t>
      </w:r>
      <w:r w:rsidRPr="000405D5">
        <w:rPr>
          <w:rFonts w:ascii="Times New Roman" w:eastAsia="Andale Sans UI" w:hAnsi="Times New Roman" w:cs="Times New Roman"/>
          <w:kern w:val="1"/>
          <w:sz w:val="28"/>
          <w:szCs w:val="28"/>
          <w:lang w:eastAsia="ar-SA"/>
        </w:rPr>
        <w:t>6 октября 2003 года № 131-ФЗ</w:t>
      </w:r>
      <w:r w:rsidRPr="000405D5">
        <w:rPr>
          <w:rFonts w:ascii="Times New Roman" w:eastAsia="Andale Sans UI" w:hAnsi="Times New Roman" w:cs="Times New Roman"/>
          <w:i/>
          <w:kern w:val="1"/>
          <w:sz w:val="28"/>
          <w:szCs w:val="28"/>
          <w:lang w:eastAsia="ar-SA"/>
        </w:rPr>
        <w:t xml:space="preserve"> </w:t>
      </w:r>
      <w:r w:rsidRPr="000405D5">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настоящим уставом.</w:t>
      </w:r>
    </w:p>
    <w:p w14:paraId="5F4ABA09" w14:textId="77777777"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020D1F">
        <w:rPr>
          <w:rFonts w:ascii="Times New Roman" w:eastAsia="Times New Roman" w:hAnsi="Times New Roman" w:cs="Times New Roman"/>
          <w:kern w:val="1"/>
          <w:sz w:val="28"/>
          <w:szCs w:val="24"/>
          <w:lang w:eastAsia="ar-SA"/>
        </w:rPr>
        <w:t xml:space="preserve">6-8, 15, </w:t>
      </w:r>
      <w:r w:rsidR="00887457">
        <w:rPr>
          <w:rFonts w:ascii="Times New Roman" w:eastAsia="Times New Roman" w:hAnsi="Times New Roman" w:cs="Times New Roman"/>
          <w:kern w:val="1"/>
          <w:sz w:val="28"/>
          <w:szCs w:val="24"/>
          <w:lang w:eastAsia="ar-SA"/>
        </w:rPr>
        <w:t xml:space="preserve"> </w:t>
      </w:r>
      <w:r w:rsidRPr="00020D1F">
        <w:rPr>
          <w:rFonts w:ascii="Times New Roman" w:eastAsia="Andale Sans UI" w:hAnsi="Times New Roman" w:cs="Times New Roman"/>
          <w:kern w:val="1"/>
          <w:sz w:val="28"/>
          <w:szCs w:val="28"/>
          <w:lang w:eastAsia="ar-SA"/>
        </w:rPr>
        <w:t xml:space="preserve">статьи 8 настоящего устава. </w:t>
      </w:r>
    </w:p>
    <w:p w14:paraId="50CFDD29" w14:textId="77777777"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К социально значимым работам могут быть отнесены только работы,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требующие специальной профессиональной подготовки.</w:t>
      </w:r>
    </w:p>
    <w:p w14:paraId="51644B54" w14:textId="77777777" w:rsidR="00867F65" w:rsidRPr="00020D1F"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14:paraId="0FAAC2C4" w14:textId="77777777" w:rsidR="00443D52" w:rsidRPr="00EB6645"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Организация и материально-техническое обеспечение проведения социально значимых работ осуществл</w:t>
      </w:r>
      <w:r w:rsidR="00EB6645">
        <w:rPr>
          <w:rFonts w:ascii="Times New Roman" w:eastAsia="Andale Sans UI" w:hAnsi="Times New Roman" w:cs="Times New Roman"/>
          <w:kern w:val="1"/>
          <w:sz w:val="28"/>
          <w:szCs w:val="28"/>
          <w:lang w:eastAsia="ar-SA"/>
        </w:rPr>
        <w:t>яется администрацией поселения.</w:t>
      </w:r>
    </w:p>
    <w:p w14:paraId="1FB7E4E5" w14:textId="77777777" w:rsidR="00867F65" w:rsidRPr="00020D1F" w:rsidRDefault="00867F65" w:rsidP="00C17CC0">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11.</w:t>
      </w:r>
      <w:r w:rsidRPr="00020D1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Осуществление органами местного самоуправления поселения отдельных государственных полномочий</w:t>
      </w:r>
    </w:p>
    <w:p w14:paraId="6CD4F98F" w14:textId="77777777" w:rsidR="00867F65" w:rsidRPr="00C17CC0"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867F65" w:rsidRPr="00020D1F">
        <w:rPr>
          <w:rFonts w:ascii="Times New Roman" w:eastAsia="Arial Unicode MS" w:hAnsi="Times New Roman" w:cs="font305"/>
          <w:kern w:val="1"/>
          <w:sz w:val="28"/>
          <w:szCs w:val="28"/>
          <w:lang w:eastAsia="ar-SA"/>
        </w:rPr>
        <w:t xml:space="preserve">в соответствии с </w:t>
      </w:r>
      <w:r w:rsidR="00867F65">
        <w:rPr>
          <w:rFonts w:ascii="Times New Roman" w:eastAsia="Arial Unicode MS" w:hAnsi="Times New Roman" w:cs="Times New Roman"/>
          <w:kern w:val="1"/>
          <w:sz w:val="28"/>
          <w:szCs w:val="28"/>
          <w:lang w:eastAsia="ar-SA"/>
        </w:rPr>
        <w:t xml:space="preserve">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2003 года </w:t>
      </w:r>
      <w:r w:rsidR="00867F65" w:rsidRPr="00C17CC0">
        <w:rPr>
          <w:rFonts w:ascii="Times New Roman" w:eastAsia="Arial Unicode MS" w:hAnsi="Times New Roman" w:cs="Times New Roman"/>
          <w:kern w:val="1"/>
          <w:sz w:val="28"/>
          <w:szCs w:val="28"/>
          <w:lang w:eastAsia="ar-SA"/>
        </w:rPr>
        <w:t xml:space="preserve">№ 131-ФЗ </w:t>
      </w:r>
      <w:r w:rsidRPr="00C17CC0">
        <w:rPr>
          <w:rFonts w:ascii="Times New Roman" w:eastAsia="Arial Unicode MS" w:hAnsi="Times New Roman" w:cs="Times New Roman"/>
          <w:kern w:val="1"/>
          <w:sz w:val="28"/>
          <w:szCs w:val="28"/>
          <w:lang w:eastAsia="ar-SA"/>
        </w:rPr>
        <w:t xml:space="preserve">               </w:t>
      </w:r>
      <w:r w:rsidR="00867F65" w:rsidRPr="00C17CC0">
        <w:rPr>
          <w:rFonts w:ascii="Times New Roman" w:eastAsia="Arial Unicode MS" w:hAnsi="Times New Roman" w:cs="Times New Roman"/>
          <w:kern w:val="1"/>
          <w:sz w:val="28"/>
          <w:szCs w:val="28"/>
          <w:lang w:eastAsia="ar-SA"/>
        </w:rPr>
        <w:t xml:space="preserve">«Об общих принципах организации местного самоуправления в Российской Федерации» к вопросам местного значения. </w:t>
      </w:r>
    </w:p>
    <w:p w14:paraId="4176D105"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14:paraId="063D8037"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Исполнение отдельных государственных полномочий органами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bCs/>
          <w:iCs/>
          <w:sz w:val="28"/>
          <w:szCs w:val="28"/>
          <w:lang w:eastAsia="ru-RU"/>
        </w:rPr>
        <w:t>и финансовых средств</w:t>
      </w:r>
      <w:r w:rsidR="00867F65" w:rsidRPr="00020D1F">
        <w:rPr>
          <w:rFonts w:ascii="Times New Roman" w:eastAsia="Andale Sans UI" w:hAnsi="Times New Roman" w:cs="Times New Roman"/>
          <w:kern w:val="1"/>
          <w:sz w:val="28"/>
          <w:szCs w:val="28"/>
          <w:lang w:eastAsia="ar-SA"/>
        </w:rPr>
        <w:t xml:space="preserve"> для исполнения переданных государственных полномочий осуществляется с согласия Совета, выраженного в решении</w:t>
      </w:r>
      <w:r w:rsidR="00867F65" w:rsidRPr="00C17CC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Предложение об использовании собственных материальных ресурсов</w:t>
      </w:r>
      <w:r w:rsidR="00867F65" w:rsidRPr="00020D1F">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                          </w:t>
      </w:r>
      <w:r w:rsidR="00867F65" w:rsidRPr="00020D1F">
        <w:rPr>
          <w:rFonts w:ascii="Times New Roman" w:eastAsia="Times New Roman" w:hAnsi="Times New Roman" w:cs="Times New Roman"/>
          <w:bCs/>
          <w:iCs/>
          <w:sz w:val="28"/>
          <w:szCs w:val="28"/>
          <w:lang w:eastAsia="ru-RU"/>
        </w:rPr>
        <w:t>и финансовых средств</w:t>
      </w:r>
      <w:r w:rsidR="00867F65" w:rsidRPr="00020D1F">
        <w:rPr>
          <w:rFonts w:ascii="Times New Roman" w:eastAsia="Andale Sans UI" w:hAnsi="Times New Roman" w:cs="Times New Roman"/>
          <w:kern w:val="1"/>
          <w:sz w:val="28"/>
          <w:szCs w:val="28"/>
          <w:lang w:eastAsia="ar-SA"/>
        </w:rPr>
        <w:t xml:space="preserve"> вправе направить в Совет глава поселения в случае наличия соответствующих материальных ресурсов и финансовых средств.</w:t>
      </w:r>
    </w:p>
    <w:p w14:paraId="006C77D4" w14:textId="77777777"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Общий порядок передачи полномочий для их исполнения, срок </w:t>
      </w:r>
      <w:r w:rsidR="00867F65" w:rsidRPr="00020D1F">
        <w:rPr>
          <w:rFonts w:ascii="Times New Roman" w:eastAsia="Arial Unicode MS" w:hAnsi="Times New Roman" w:cs="Times New Roman"/>
          <w:kern w:val="1"/>
          <w:sz w:val="28"/>
          <w:szCs w:val="28"/>
          <w:lang w:eastAsia="ar-SA"/>
        </w:rPr>
        <w:lastRenderedPageBreak/>
        <w:t>исполнения, отчетность и осуществление контроля определяются законодательством.</w:t>
      </w:r>
    </w:p>
    <w:p w14:paraId="5C3DBC2F" w14:textId="77777777"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47692B72" w14:textId="77777777"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14:paraId="28B48796" w14:textId="77777777" w:rsidR="00867F65" w:rsidRPr="00867F65"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участвуют в осуществлении государственных полномочий, не переданных им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со ста</w:t>
      </w:r>
      <w:r w:rsidR="00867F65">
        <w:rPr>
          <w:rFonts w:ascii="Times New Roman" w:eastAsia="Arial Unicode MS" w:hAnsi="Times New Roman" w:cs="Times New Roman"/>
          <w:kern w:val="1"/>
          <w:sz w:val="28"/>
          <w:szCs w:val="28"/>
          <w:lang w:eastAsia="ar-SA"/>
        </w:rPr>
        <w:t xml:space="preserve">тьей 19 Федерального закона от </w:t>
      </w:r>
      <w:r w:rsidR="00867F65" w:rsidRPr="00020D1F">
        <w:rPr>
          <w:rFonts w:ascii="Times New Roman" w:eastAsia="Arial Unicode MS" w:hAnsi="Times New Roman" w:cs="Times New Roman"/>
          <w:kern w:val="1"/>
          <w:sz w:val="28"/>
          <w:szCs w:val="28"/>
          <w:lang w:eastAsia="ar-SA"/>
        </w:rPr>
        <w:t>6 октября 2003 года</w:t>
      </w:r>
      <w:r w:rsidR="00DC6258">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14:paraId="30C250CC" w14:textId="77777777" w:rsidR="00443D52" w:rsidRPr="00C17CC0" w:rsidRDefault="00443D52" w:rsidP="00867F65">
      <w:pPr>
        <w:widowControl w:val="0"/>
        <w:tabs>
          <w:tab w:val="left" w:pos="27232"/>
        </w:tabs>
        <w:spacing w:after="0" w:line="240" w:lineRule="auto"/>
        <w:ind w:left="1584" w:hanging="1584"/>
        <w:outlineLvl w:val="8"/>
        <w:rPr>
          <w:rFonts w:ascii="Times New Roman" w:eastAsia="Andale Sans UI" w:hAnsi="Times New Roman" w:cs="Times New Roman"/>
          <w:bCs/>
          <w:caps/>
          <w:kern w:val="1"/>
          <w:sz w:val="28"/>
          <w:szCs w:val="28"/>
          <w:lang w:eastAsia="ar-SA"/>
        </w:rPr>
      </w:pPr>
    </w:p>
    <w:p w14:paraId="29A26AA4" w14:textId="77777777" w:rsidR="00502A90"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3. ФОРМЫ НЕПОСРЕДСТВЕННОГО ОСУЩЕСТВЛЕНИЯ НАСЕЛЕНИЕМ местноГО самоуправлениЯ </w:t>
      </w:r>
    </w:p>
    <w:p w14:paraId="56E1E8D3" w14:textId="77777777" w:rsidR="00867F65" w:rsidRPr="00020D1F"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и УчастиЯ населения поселения в осуществлении местного самоуправления</w:t>
      </w:r>
    </w:p>
    <w:p w14:paraId="33ADB8ED" w14:textId="77777777" w:rsidR="00867F65" w:rsidRPr="00020D1F" w:rsidRDefault="00867F65" w:rsidP="00502A90">
      <w:pPr>
        <w:widowControl w:val="0"/>
        <w:tabs>
          <w:tab w:val="left" w:pos="142"/>
        </w:tabs>
        <w:spacing w:after="0" w:line="240" w:lineRule="auto"/>
        <w:jc w:val="both"/>
        <w:rPr>
          <w:rFonts w:ascii="Times New Roman" w:eastAsia="Andale Sans UI" w:hAnsi="Times New Roman" w:cs="Times New Roman"/>
          <w:b/>
          <w:kern w:val="1"/>
          <w:sz w:val="28"/>
          <w:szCs w:val="28"/>
          <w:lang w:eastAsia="ar-SA"/>
        </w:rPr>
      </w:pPr>
    </w:p>
    <w:p w14:paraId="2A9C2082"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12. Местный референдум</w:t>
      </w:r>
    </w:p>
    <w:p w14:paraId="4297EED9" w14:textId="77777777"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В целях решения непосредственно населением вопросов местного значения проводится местный референдум. </w:t>
      </w:r>
    </w:p>
    <w:p w14:paraId="59B2C995" w14:textId="77777777" w:rsidR="00867F65" w:rsidRPr="00020D1F" w:rsidRDefault="00502A90" w:rsidP="00502A90">
      <w:pPr>
        <w:widowControl w:val="0"/>
        <w:tabs>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Местный референдум проводится на всей территории поселения.</w:t>
      </w:r>
    </w:p>
    <w:p w14:paraId="3AEC2F4C" w14:textId="77777777"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На местный референдум могут быть вынесены только вопросы местного значения.</w:t>
      </w:r>
    </w:p>
    <w:p w14:paraId="11DF4C1B" w14:textId="77777777"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Решение о назначении и проведении местного референдума принимается Советом:</w:t>
      </w:r>
    </w:p>
    <w:p w14:paraId="3E7764F3" w14:textId="77777777"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по инициативе, выдвинутой гражданами Российской Федерации, имеющими право на участие в местном референдуме;</w:t>
      </w:r>
    </w:p>
    <w:p w14:paraId="0568A083" w14:textId="77777777"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 xml:space="preserve">по инициативе, выдвинутой избирательными объединениями, иными общественными объединениями, уставы которых предусматривают участие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выборах и (или) референдумах и которые зарегистрированы в порядке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и сроки, установленные федеральным законом; </w:t>
      </w:r>
    </w:p>
    <w:p w14:paraId="19E27A17"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3)по инициативе Совета и главы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выдвинутой ими совместно.</w:t>
      </w:r>
      <w:r w:rsidRPr="00020D1F">
        <w:rPr>
          <w:rFonts w:ascii="Times New Roman" w:eastAsia="Andale Sans UI" w:hAnsi="Times New Roman" w:cs="Times New Roman"/>
          <w:b/>
          <w:color w:val="000000"/>
          <w:kern w:val="1"/>
          <w:sz w:val="28"/>
          <w:szCs w:val="28"/>
          <w:lang w:eastAsia="ar-SA"/>
        </w:rPr>
        <w:t xml:space="preserve"> </w:t>
      </w:r>
    </w:p>
    <w:p w14:paraId="2072762F" w14:textId="77777777"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color w:val="000000"/>
          <w:kern w:val="1"/>
          <w:sz w:val="28"/>
          <w:szCs w:val="28"/>
          <w:lang w:eastAsia="ar-SA"/>
        </w:rPr>
        <w:t xml:space="preserve">4.Инициатива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от 12 июня 2002 года № 67-ФЗ «Об основных гарантиях избирательных прав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и права на участие в референдуме граждан Российской Федерации», Законом Краснодарского края от 23 июля 2003 года № 606-КЗ «О референдумах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lastRenderedPageBreak/>
        <w:t xml:space="preserve">в Краснодарском крае». </w:t>
      </w:r>
    </w:p>
    <w:p w14:paraId="622CBAE5" w14:textId="77777777"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данной инициативы, количество которых составляет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5 процентов от числа участников референдума, зарегистрированных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территории поселения</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соответствии с Федеральным законом от 12 июня 2002 года № 67-ФЗ «Об основных гарантиях избирательных прав и права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участие в референдуме граждан Российской Федерации».</w:t>
      </w:r>
    </w:p>
    <w:p w14:paraId="690ACA84" w14:textId="77777777"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Инициатива проведения референдума, выдвинутая совместно Советом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и главой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color w:val="000000"/>
          <w:kern w:val="1"/>
          <w:sz w:val="28"/>
          <w:szCs w:val="28"/>
          <w:lang w:eastAsia="ar-SA"/>
        </w:rPr>
        <w:t>, оформляется правовыми актами Совета</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и главы</w:t>
      </w:r>
      <w:r w:rsidR="00867F65" w:rsidRPr="00020D1F">
        <w:rPr>
          <w:rFonts w:ascii="Times New Roman" w:eastAsia="Andale Sans UI" w:hAnsi="Times New Roman" w:cs="Times New Roman"/>
          <w:kern w:val="1"/>
          <w:sz w:val="28"/>
          <w:szCs w:val="28"/>
          <w:lang w:eastAsia="ar-SA"/>
        </w:rPr>
        <w:t xml:space="preserve">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kern w:val="1"/>
          <w:sz w:val="28"/>
          <w:szCs w:val="28"/>
          <w:lang w:eastAsia="ar-SA"/>
        </w:rPr>
        <w:t>.</w:t>
      </w:r>
    </w:p>
    <w:p w14:paraId="5E08164C" w14:textId="77777777" w:rsidR="00867F65" w:rsidRPr="00020D1F" w:rsidRDefault="00502A90" w:rsidP="00502A90">
      <w:pPr>
        <w:widowControl w:val="0"/>
        <w:shd w:val="clear" w:color="auto" w:fill="FFFFFF"/>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Вопрос (вопросы), предлагаемые для вынесения на референдум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инициативе, выдвинутой гражданами, избирательными объединениями, иными общественными объединениями, подлежат проверке Советом на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их соответствие требованиям, установленным статьей 12 Федерального закона от 12 июня 2002 года № 67-ФЗ «Об основных гарантиях избирательных прав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права на участие в референдуме граждан Российской Федерации». </w:t>
      </w:r>
    </w:p>
    <w:p w14:paraId="774C5479" w14:textId="77777777"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14:paraId="46519141" w14:textId="77777777" w:rsidR="00867F65" w:rsidRPr="00020D1F" w:rsidRDefault="00502A90" w:rsidP="00502A90">
      <w:pPr>
        <w:widowControl w:val="0"/>
        <w:tabs>
          <w:tab w:val="left" w:pos="142"/>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местного референдума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не позднее чем через 15 календарных дней со дня поступления документов, необходимых для назначения местного референдума.</w:t>
      </w:r>
    </w:p>
    <w:p w14:paraId="423E48A6" w14:textId="77777777" w:rsidR="00867F65" w:rsidRPr="00020D1F" w:rsidRDefault="00867F65" w:rsidP="00502A90">
      <w:pPr>
        <w:widowControl w:val="0"/>
        <w:tabs>
          <w:tab w:val="left" w:pos="142"/>
          <w:tab w:val="left" w:pos="360"/>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В случае, если местный референдум не назначен Советом</w:t>
      </w:r>
      <w:r w:rsidR="004E4EEA">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20D1F">
        <w:rPr>
          <w:rFonts w:ascii="Times New Roman" w:eastAsia="Andale Sans UI" w:hAnsi="Times New Roman" w:cs="Times New Roman"/>
          <w:kern w:val="1"/>
          <w:sz w:val="28"/>
          <w:szCs w:val="28"/>
          <w:lang w:eastAsia="ar-SA"/>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020D1F">
        <w:rPr>
          <w:rFonts w:ascii="Times New Roman" w:eastAsia="Andale Sans UI" w:hAnsi="Times New Roman" w:cs="Times New Roman"/>
          <w:color w:val="000000"/>
          <w:kern w:val="1"/>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14:paraId="6A75E091" w14:textId="77777777"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color w:val="000000"/>
          <w:kern w:val="1"/>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поселения. Граждане Российской Федерации участвуют в местном</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референдуме</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основе всеобщего равного и прямого волеизъявления при тайном голосовании.</w:t>
      </w:r>
    </w:p>
    <w:p w14:paraId="473519D4"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10.Итоги голосования и принятое на местном референдуме решение подлежат официальному опубликованию (обнародованию).</w:t>
      </w:r>
    </w:p>
    <w:p w14:paraId="5B2CBD38" w14:textId="77777777" w:rsidR="00867F65" w:rsidRPr="00020D1F" w:rsidRDefault="00502A90" w:rsidP="00502A90">
      <w:pPr>
        <w:widowControl w:val="0"/>
        <w:tabs>
          <w:tab w:val="left" w:pos="-851"/>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11.</w:t>
      </w:r>
      <w:r w:rsidR="00867F65" w:rsidRPr="00020D1F">
        <w:rPr>
          <w:rFonts w:ascii="Times New Roman" w:eastAsia="Andale Sans UI" w:hAnsi="Times New Roman" w:cs="Times New Roman"/>
          <w:bCs/>
          <w:kern w:val="1"/>
          <w:sz w:val="28"/>
          <w:szCs w:val="28"/>
          <w:lang w:eastAsia="ar-SA"/>
        </w:rPr>
        <w:t xml:space="preserve">Органы местного самоуправления поселения обеспечивают исполнение принятого на местном референдуме решения в соответствии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с разграничением полномочий между ними, определенным настоящим уставом.</w:t>
      </w:r>
    </w:p>
    <w:p w14:paraId="5E63FA10" w14:textId="77777777"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kern w:val="1"/>
          <w:sz w:val="28"/>
          <w:szCs w:val="28"/>
          <w:lang w:eastAsia="ar-SA"/>
        </w:rPr>
        <w:lastRenderedPageBreak/>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020D1F">
        <w:rPr>
          <w:rFonts w:ascii="Times New Roman" w:eastAsia="Andale Sans UI" w:hAnsi="Times New Roman" w:cs="Times New Roman"/>
          <w:bCs/>
          <w:color w:val="000000"/>
          <w:kern w:val="1"/>
          <w:sz w:val="28"/>
          <w:szCs w:val="28"/>
          <w:lang w:eastAsia="ar-SA"/>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«О референдумах в Краснодарском крае».</w:t>
      </w:r>
    </w:p>
    <w:p w14:paraId="2854003A"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13. Муниципальные выборы</w:t>
      </w:r>
    </w:p>
    <w:p w14:paraId="39996A9E" w14:textId="77777777"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14:paraId="4D9BF60E" w14:textId="77777777" w:rsidR="00DC6258" w:rsidRDefault="00502A90"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Гарантии избирательных прав граждан при проведении муниципальных выборов, порядок назначения, подготовки, проведения</w:t>
      </w:r>
      <w:r w:rsidR="00B02AB9">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w:t>
      </w:r>
      <w:r w:rsidR="00B02AB9" w:rsidRPr="008353D9">
        <w:rPr>
          <w:rFonts w:ascii="Times New Roman" w:eastAsia="Calibri" w:hAnsi="Times New Roman" w:cs="Times New Roman"/>
          <w:sz w:val="28"/>
          <w:szCs w:val="28"/>
        </w:rPr>
        <w:t xml:space="preserve">установления итогов </w:t>
      </w:r>
      <w:r>
        <w:rPr>
          <w:rFonts w:ascii="Times New Roman" w:eastAsia="Calibri" w:hAnsi="Times New Roman" w:cs="Times New Roman"/>
          <w:sz w:val="28"/>
          <w:szCs w:val="28"/>
        </w:rPr>
        <w:t xml:space="preserve">                      </w:t>
      </w:r>
      <w:r w:rsidR="00B02AB9" w:rsidRPr="008353D9">
        <w:rPr>
          <w:rFonts w:ascii="Times New Roman" w:eastAsia="Calibri" w:hAnsi="Times New Roman" w:cs="Times New Roman"/>
          <w:sz w:val="28"/>
          <w:szCs w:val="28"/>
        </w:rPr>
        <w:t>и определения результатов</w:t>
      </w:r>
      <w:r w:rsidR="00867F65" w:rsidRPr="00020D1F">
        <w:rPr>
          <w:rFonts w:ascii="Times New Roman" w:eastAsia="Andale Sans UI" w:hAnsi="Times New Roman" w:cs="Times New Roman"/>
          <w:kern w:val="1"/>
          <w:sz w:val="28"/>
          <w:szCs w:val="28"/>
          <w:lang w:eastAsia="ar-SA"/>
        </w:rPr>
        <w:t xml:space="preserve">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w:t>
      </w:r>
      <w:r w:rsidR="00B02AB9">
        <w:rPr>
          <w:rFonts w:ascii="Times New Roman" w:eastAsia="Andale Sans UI" w:hAnsi="Times New Roman" w:cs="Times New Roman"/>
          <w:kern w:val="1"/>
          <w:sz w:val="28"/>
          <w:szCs w:val="28"/>
          <w:lang w:eastAsia="ar-SA"/>
        </w:rPr>
        <w:t xml:space="preserve">т 26 декабря 2005 года № 966-КЗ </w:t>
      </w:r>
      <w:r w:rsidR="00867F65" w:rsidRPr="00020D1F">
        <w:rPr>
          <w:rFonts w:ascii="Times New Roman" w:eastAsia="Andale Sans UI" w:hAnsi="Times New Roman" w:cs="Times New Roman"/>
          <w:kern w:val="1"/>
          <w:sz w:val="28"/>
          <w:szCs w:val="28"/>
          <w:lang w:eastAsia="ar-SA"/>
        </w:rPr>
        <w:t>«О муниципальных выборах в Краснодарском крае»</w:t>
      </w:r>
      <w:r w:rsidR="00DC6258">
        <w:rPr>
          <w:rFonts w:ascii="Times New Roman" w:eastAsia="Andale Sans UI" w:hAnsi="Times New Roman" w:cs="Times New Roman"/>
          <w:kern w:val="1"/>
          <w:sz w:val="28"/>
          <w:szCs w:val="28"/>
          <w:lang w:eastAsia="ar-SA"/>
        </w:rPr>
        <w:t>.</w:t>
      </w:r>
      <w:r w:rsidR="00B02AB9">
        <w:rPr>
          <w:rFonts w:ascii="Times New Roman" w:eastAsia="Andale Sans UI" w:hAnsi="Times New Roman" w:cs="Times New Roman"/>
          <w:kern w:val="1"/>
          <w:sz w:val="28"/>
          <w:szCs w:val="28"/>
          <w:lang w:eastAsia="ar-SA"/>
        </w:rPr>
        <w:t xml:space="preserve"> </w:t>
      </w:r>
    </w:p>
    <w:p w14:paraId="733B5BF0" w14:textId="77777777" w:rsidR="00867F65" w:rsidRDefault="00867F65"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Избрание главы поселения на муниципальных выборах проводится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мажоритарной системе абсолютного большинства, выборы депутатов Совета проводятся по мажоритарной системе относительного большинства. </w:t>
      </w:r>
    </w:p>
    <w:p w14:paraId="4742F2C2" w14:textId="77777777" w:rsidR="00867F65" w:rsidRPr="00020D1F" w:rsidRDefault="00867F65" w:rsidP="00502A9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iCs/>
          <w:kern w:val="1"/>
          <w:sz w:val="28"/>
          <w:szCs w:val="28"/>
          <w:lang w:eastAsia="ar-SA"/>
        </w:rPr>
        <w:t xml:space="preserve">3. Муниципальные выборы назначаются Советом не ранее чем за 90 дней и не позднее чем за 80 дней до дня голосования. </w:t>
      </w:r>
      <w:r w:rsidRPr="00020D1F">
        <w:rPr>
          <w:rFonts w:ascii="Times New Roman" w:eastAsia="Calibri" w:hAnsi="Times New Roman" w:cs="Times New Roman"/>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14:paraId="6E67DDF5" w14:textId="77777777"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20D1F">
        <w:rPr>
          <w:rFonts w:ascii="Times New Roman" w:eastAsia="Andale Sans UI" w:hAnsi="Times New Roman" w:cs="Times New Roman"/>
          <w:kern w:val="1"/>
          <w:sz w:val="28"/>
          <w:szCs w:val="28"/>
          <w:lang w:eastAsia="ar-SA"/>
        </w:rPr>
        <w:t xml:space="preserve"> за исключением случаев, предусмотренных Федеральным законом от 12 июня 2002 года № 67-ФЗ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основных гарантиях избирательных прав и права на участие в референдуме граждан Российской Федерации»</w:t>
      </w:r>
      <w:r w:rsidRPr="00020D1F">
        <w:rPr>
          <w:rFonts w:ascii="Times New Roman" w:eastAsia="Andale Sans UI" w:hAnsi="Times New Roman" w:cs="Times New Roman"/>
          <w:iCs/>
          <w:kern w:val="1"/>
          <w:sz w:val="28"/>
          <w:szCs w:val="28"/>
          <w:lang w:eastAsia="ar-SA"/>
        </w:rPr>
        <w:t>.</w:t>
      </w:r>
    </w:p>
    <w:p w14:paraId="21BAE5E9" w14:textId="77777777"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Голосование на выборах может быть назначено только на воскресенье.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Не допускается назначение голосования на нерабочий праздничный день,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14:paraId="1A12D052" w14:textId="77777777" w:rsidR="00867F65"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14:paraId="5ECEA7DD" w14:textId="77777777"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B02AB9" w:rsidRPr="00B02AB9">
        <w:rPr>
          <w:rFonts w:ascii="Times New Roman" w:eastAsia="Calibri" w:hAnsi="Times New Roman" w:cs="Times New Roman"/>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14:paraId="390AAD77" w14:textId="77777777"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14:paraId="69AD8273" w14:textId="77777777"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 xml:space="preserve">Дополнительные выборы не назначаются и не проводятся, если </w:t>
      </w:r>
      <w:r w:rsidR="00502A90">
        <w:rPr>
          <w:rFonts w:ascii="Times New Roman" w:eastAsia="Calibri" w:hAnsi="Times New Roman" w:cs="Times New Roman"/>
          <w:sz w:val="28"/>
          <w:szCs w:val="28"/>
        </w:rPr>
        <w:t xml:space="preserve">                           </w:t>
      </w:r>
      <w:r w:rsidRPr="00B02AB9">
        <w:rPr>
          <w:rFonts w:ascii="Times New Roman" w:eastAsia="Calibri" w:hAnsi="Times New Roman" w:cs="Times New Roman"/>
          <w:sz w:val="28"/>
          <w:szCs w:val="28"/>
        </w:rPr>
        <w:t>в результате этих выборов депутат Совета не может быть избран на срок более одного года.</w:t>
      </w:r>
    </w:p>
    <w:p w14:paraId="407255E9" w14:textId="77777777" w:rsidR="00DC6258" w:rsidRDefault="00B02AB9" w:rsidP="00502A90">
      <w:pPr>
        <w:widowControl w:val="0"/>
        <w:tabs>
          <w:tab w:val="left" w:pos="-1276"/>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w:t>
      </w:r>
      <w:r w:rsidR="00265834">
        <w:rPr>
          <w:rFonts w:ascii="Times New Roman" w:eastAsia="Calibri" w:hAnsi="Times New Roman" w:cs="Times New Roman"/>
          <w:sz w:val="28"/>
          <w:szCs w:val="28"/>
        </w:rPr>
        <w:t xml:space="preserve">новленные частью </w:t>
      </w:r>
      <w:r w:rsidRPr="00B02AB9">
        <w:rPr>
          <w:rFonts w:ascii="Times New Roman" w:eastAsia="Calibri" w:hAnsi="Times New Roman" w:cs="Times New Roman"/>
          <w:sz w:val="28"/>
          <w:szCs w:val="28"/>
        </w:rPr>
        <w:t>3 настоящей статьи</w:t>
      </w:r>
      <w:r w:rsidR="00DC6258">
        <w:rPr>
          <w:rFonts w:ascii="Times New Roman" w:eastAsia="Calibri" w:hAnsi="Times New Roman" w:cs="Times New Roman"/>
          <w:sz w:val="28"/>
          <w:szCs w:val="28"/>
        </w:rPr>
        <w:t>.</w:t>
      </w:r>
    </w:p>
    <w:p w14:paraId="7D56A734" w14:textId="77777777"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02AB9" w:rsidRPr="00B02AB9">
        <w:rPr>
          <w:rFonts w:ascii="Times New Roman" w:eastAsia="Calibri" w:hAnsi="Times New Roman" w:cs="Times New Roman"/>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005974C0" w14:textId="77777777" w:rsidR="00EB6645" w:rsidRDefault="00B02AB9" w:rsidP="00502A90">
      <w:pPr>
        <w:widowControl w:val="0"/>
        <w:tabs>
          <w:tab w:val="left" w:pos="142"/>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EB6645">
        <w:rPr>
          <w:rFonts w:ascii="Times New Roman" w:eastAsia="Calibri" w:hAnsi="Times New Roman" w:cs="Times New Roman"/>
          <w:sz w:val="28"/>
          <w:szCs w:val="28"/>
        </w:rPr>
        <w:t>.</w:t>
      </w:r>
    </w:p>
    <w:p w14:paraId="02E08ACC" w14:textId="77777777" w:rsidR="00475A8B" w:rsidRDefault="00EB6645" w:rsidP="00502A9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6645">
        <w:rPr>
          <w:rFonts w:ascii="Times New Roman" w:eastAsia="Times New Roman" w:hAnsi="Times New Roman" w:cs="Times New Roman"/>
          <w:bCs/>
          <w:sz w:val="28"/>
          <w:szCs w:val="28"/>
          <w:lang w:eastAsia="ru-RU"/>
        </w:rPr>
        <w:t xml:space="preserve">В случае, если избранный на муниципальных выборах глава поселения, полномочия которого прекращены досрочно на основании решения Совета </w:t>
      </w:r>
      <w:r w:rsidR="00502A90">
        <w:rPr>
          <w:rFonts w:ascii="Times New Roman" w:eastAsia="Times New Roman" w:hAnsi="Times New Roman" w:cs="Times New Roman"/>
          <w:bCs/>
          <w:sz w:val="28"/>
          <w:szCs w:val="28"/>
          <w:lang w:eastAsia="ru-RU"/>
        </w:rPr>
        <w:t xml:space="preserve">                 </w:t>
      </w:r>
      <w:r w:rsidRPr="00EB6645">
        <w:rPr>
          <w:rFonts w:ascii="Times New Roman" w:eastAsia="Times New Roman" w:hAnsi="Times New Roman" w:cs="Times New Roman"/>
          <w:bCs/>
          <w:sz w:val="28"/>
          <w:szCs w:val="28"/>
          <w:lang w:eastAsia="ru-RU"/>
        </w:rPr>
        <w:t>об удалении его в отставку, обжалует в судебном порядке указанное решение, досрочные выборы главы поселения не могут быть назначены до вступлен</w:t>
      </w:r>
      <w:r>
        <w:rPr>
          <w:rFonts w:ascii="Times New Roman" w:eastAsia="Times New Roman" w:hAnsi="Times New Roman" w:cs="Times New Roman"/>
          <w:bCs/>
          <w:sz w:val="28"/>
          <w:szCs w:val="28"/>
          <w:lang w:eastAsia="ru-RU"/>
        </w:rPr>
        <w:t>ия решения суда в законную силу</w:t>
      </w:r>
      <w:r w:rsidR="00475A8B">
        <w:rPr>
          <w:rFonts w:ascii="Times New Roman" w:eastAsia="Times New Roman" w:hAnsi="Times New Roman" w:cs="Times New Roman"/>
          <w:bCs/>
          <w:sz w:val="28"/>
          <w:szCs w:val="28"/>
          <w:lang w:eastAsia="ru-RU"/>
        </w:rPr>
        <w:t>.</w:t>
      </w:r>
    </w:p>
    <w:p w14:paraId="7B396B8E" w14:textId="77777777"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 Основные выборы органов местного самоуправления, проводимые после досрочных выборов, должны быть назначены на второе воскресенье </w:t>
      </w:r>
      <w:r w:rsidR="00867F65" w:rsidRPr="00020D1F">
        <w:rPr>
          <w:rFonts w:ascii="Times New Roman" w:eastAsia="Andale Sans UI" w:hAnsi="Times New Roman" w:cs="Times New Roman"/>
          <w:iCs/>
          <w:kern w:val="1"/>
          <w:sz w:val="28"/>
          <w:szCs w:val="28"/>
          <w:lang w:eastAsia="ar-SA"/>
        </w:rPr>
        <w:t xml:space="preserve">сентября </w:t>
      </w:r>
      <w:r w:rsidR="00867F65" w:rsidRPr="00020D1F">
        <w:rPr>
          <w:rFonts w:ascii="Times New Roman" w:eastAsia="Andale Sans UI" w:hAnsi="Times New Roman" w:cs="Times New Roman"/>
          <w:kern w:val="1"/>
          <w:sz w:val="28"/>
          <w:szCs w:val="28"/>
          <w:lang w:eastAsia="ar-SA"/>
        </w:rPr>
        <w:t>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867F65" w:rsidRPr="00020D1F">
        <w:rPr>
          <w:rFonts w:ascii="Times New Roman" w:eastAsia="Andale Sans UI" w:hAnsi="Times New Roman" w:cs="Times New Roman"/>
          <w:kern w:val="1"/>
          <w:sz w:val="24"/>
          <w:szCs w:val="28"/>
          <w:lang w:eastAsia="ar-SA"/>
        </w:rPr>
        <w:t xml:space="preserve"> </w:t>
      </w:r>
      <w:r w:rsidR="00502A90">
        <w:rPr>
          <w:rFonts w:ascii="Times New Roman" w:eastAsia="Andale Sans UI" w:hAnsi="Times New Roman" w:cs="Times New Roman"/>
          <w:kern w:val="1"/>
          <w:sz w:val="24"/>
          <w:szCs w:val="28"/>
          <w:lang w:eastAsia="ar-SA"/>
        </w:rPr>
        <w:t xml:space="preserve">                   </w:t>
      </w:r>
      <w:r w:rsidR="00867F65" w:rsidRPr="00020D1F">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14:paraId="64E01EAF" w14:textId="77777777"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Результаты муниципальных выборов подлежат официальному опубликованию (обнародованию) в сроки, установленные Федеральным законом от 12 июня 2002 года</w:t>
      </w:r>
      <w:r w:rsidR="002A1472">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67-ФЗ «Об основных гарантиях избирательных </w:t>
      </w:r>
      <w:r w:rsidR="00867F65" w:rsidRPr="00020D1F">
        <w:rPr>
          <w:rFonts w:ascii="Times New Roman" w:eastAsia="Andale Sans UI" w:hAnsi="Times New Roman" w:cs="Times New Roman"/>
          <w:kern w:val="1"/>
          <w:sz w:val="28"/>
          <w:szCs w:val="28"/>
          <w:lang w:eastAsia="ar-SA"/>
        </w:rPr>
        <w:lastRenderedPageBreak/>
        <w:t>прав и права на участие в референдуме граждан Российской Федерации».</w:t>
      </w:r>
    </w:p>
    <w:p w14:paraId="5240DD8A"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14. Голосование по отзыву депутата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Совета, главы поселения, по вопросам изменения границ поселения, преобразования поселения</w:t>
      </w:r>
    </w:p>
    <w:p w14:paraId="1D7FDD43" w14:textId="77777777"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Инициатива проведения голосования по отзыву депутатов Совета, главы поселения принадлежит гражданам Российской Федерации, имеющим право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участие в местном референдуме.</w:t>
      </w:r>
    </w:p>
    <w:p w14:paraId="4D581CEB" w14:textId="77777777"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14:paraId="485A4B72"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3.Основанием для отзыва не могут служить политические мотивы (политическая деятельность, позиция при голосовании).</w:t>
      </w:r>
    </w:p>
    <w:p w14:paraId="4B0D39B7" w14:textId="77777777"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Основанием для отзыва депутата Совета является подтвержденное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судебном порядке неисполнение полномочий депутата.</w:t>
      </w:r>
    </w:p>
    <w:p w14:paraId="556C117F" w14:textId="77777777"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комиссии (комитета) Совета, а также уклонение или отказ от выполнения поручений Совета. </w:t>
      </w:r>
    </w:p>
    <w:p w14:paraId="2DE8242F" w14:textId="77777777" w:rsidR="00867F65" w:rsidRPr="00020D1F" w:rsidRDefault="00AB396E"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 xml:space="preserve">Основаниями для отзыва главы поселения, в случае их подтверждения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в судебном порядке, являются:</w:t>
      </w:r>
    </w:p>
    <w:p w14:paraId="3DC0D9E5" w14:textId="77777777" w:rsidR="00867F65" w:rsidRPr="00020D1F" w:rsidRDefault="00AB396E" w:rsidP="00502A90">
      <w:pPr>
        <w:widowControl w:val="0"/>
        <w:tabs>
          <w:tab w:val="left" w:pos="60"/>
          <w:tab w:val="left" w:pos="788"/>
          <w:tab w:val="left" w:pos="93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нарушение срока издания муниципального акта, необходимого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для реализации решения, принятого путем прямого волеизъявления населения;</w:t>
      </w:r>
    </w:p>
    <w:p w14:paraId="2A73F039" w14:textId="77777777" w:rsidR="00867F65" w:rsidRPr="00020D1F" w:rsidRDefault="00867F65"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2)неисполнение полномочий по выборной должности, предусмотренных настоящим уставом, повлекшее нарушение прав и свобод граждан. </w:t>
      </w:r>
    </w:p>
    <w:p w14:paraId="3CD37FDE" w14:textId="77777777" w:rsidR="00867F65" w:rsidRPr="00020D1F" w:rsidRDefault="00867F65" w:rsidP="00502A90">
      <w:pPr>
        <w:widowControl w:val="0"/>
        <w:tabs>
          <w:tab w:val="left" w:pos="788"/>
          <w:tab w:val="left" w:pos="930"/>
          <w:tab w:val="left" w:pos="110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Под неисполнением полномочий главой поселения как основанием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14:paraId="18DD343A"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Отзыв по указанным основаниям не освобождает депутата Совета, главу </w:t>
      </w:r>
      <w:r w:rsidR="00867F65" w:rsidRPr="00020D1F">
        <w:rPr>
          <w:rFonts w:ascii="Times New Roman" w:eastAsia="Andale Sans UI" w:hAnsi="Times New Roman" w:cs="Times New Roman"/>
          <w:kern w:val="1"/>
          <w:sz w:val="28"/>
          <w:szCs w:val="28"/>
          <w:lang w:eastAsia="ar-SA"/>
        </w:rPr>
        <w:t xml:space="preserve">поселения </w:t>
      </w:r>
      <w:r w:rsidR="00867F65" w:rsidRPr="00020D1F">
        <w:rPr>
          <w:rFonts w:ascii="Times New Roman" w:eastAsia="Andale Sans UI" w:hAnsi="Times New Roman" w:cs="Times New Roman"/>
          <w:color w:val="000000"/>
          <w:kern w:val="1"/>
          <w:sz w:val="28"/>
          <w:szCs w:val="28"/>
          <w:lang w:eastAsia="ar-SA"/>
        </w:rPr>
        <w:t>от иной ответственности, установленной за допущенные нарушения федеральным законодательством.</w:t>
      </w:r>
    </w:p>
    <w:p w14:paraId="792960F8" w14:textId="77777777" w:rsidR="00867F65" w:rsidRPr="00020D1F" w:rsidRDefault="00AB396E"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color w:val="000000"/>
          <w:kern w:val="1"/>
          <w:sz w:val="28"/>
          <w:szCs w:val="28"/>
          <w:lang w:eastAsia="ar-SA"/>
        </w:rPr>
        <w:t>Право отзыва не может быть использовано в период со дня инициирования вопроса о досрочном прекращении полномочий Совета</w:t>
      </w:r>
      <w:r w:rsidR="00867F65" w:rsidRPr="00020D1F">
        <w:rPr>
          <w:rFonts w:ascii="Times New Roman" w:eastAsia="Andale Sans UI" w:hAnsi="Times New Roman" w:cs="Times New Roman"/>
          <w:kern w:val="1"/>
          <w:sz w:val="28"/>
          <w:szCs w:val="28"/>
          <w:lang w:eastAsia="ar-SA"/>
        </w:rPr>
        <w:t>, главы поселения</w:t>
      </w:r>
      <w:r w:rsidR="00867F65" w:rsidRPr="00020D1F">
        <w:rPr>
          <w:rFonts w:ascii="Times New Roman" w:eastAsia="Andale Sans UI" w:hAnsi="Times New Roman" w:cs="Times New Roman"/>
          <w:color w:val="000000"/>
          <w:kern w:val="1"/>
          <w:sz w:val="28"/>
          <w:szCs w:val="28"/>
          <w:lang w:eastAsia="ar-SA"/>
        </w:rPr>
        <w:t xml:space="preserve"> в порядке, установленном статьями 73, 74, 74.1 Федерального закона </w:t>
      </w:r>
      <w:r w:rsidR="00867F65">
        <w:rPr>
          <w:rFonts w:ascii="Times New Roman" w:eastAsia="Andale Sans UI" w:hAnsi="Times New Roman" w:cs="Times New Roman"/>
          <w:kern w:val="1"/>
          <w:sz w:val="28"/>
          <w:szCs w:val="28"/>
          <w:lang w:eastAsia="ar-SA"/>
        </w:rPr>
        <w:t xml:space="preserve">от </w:t>
      </w:r>
      <w:r w:rsidR="00867F65" w:rsidRPr="00020D1F">
        <w:rPr>
          <w:rFonts w:ascii="Times New Roman" w:eastAsia="Andale Sans UI" w:hAnsi="Times New Roman" w:cs="Times New Roman"/>
          <w:kern w:val="1"/>
          <w:sz w:val="28"/>
          <w:szCs w:val="28"/>
          <w:lang w:eastAsia="ar-SA"/>
        </w:rPr>
        <w:t>6 октября 2003 года № 131-ФЗ</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«Об общих принципах организации местного самоуправления в Российской Федерации». </w:t>
      </w:r>
    </w:p>
    <w:p w14:paraId="437A0A5F" w14:textId="77777777"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Депутат Совета, глава поселения имеет право давать избирателям объяснения по поводу обстоятельств, выдвигаемых в качестве оснований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отзыва.</w:t>
      </w:r>
    </w:p>
    <w:p w14:paraId="3BECB727"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Для выдвижения инициативы проведения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сбора подписей граждан в ее поддержку необходимо образовать инициативную группу в количестве не менее 10 человек.</w:t>
      </w:r>
    </w:p>
    <w:p w14:paraId="033B2871"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Инициативная группа образуется гражданами, указанными в части 1 настоящей статьи, по месту своего жительства на собрании. </w:t>
      </w:r>
    </w:p>
    <w:p w14:paraId="0F8B1F4A"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9.</w:t>
      </w:r>
      <w:r w:rsidR="00867F65" w:rsidRPr="00020D1F">
        <w:rPr>
          <w:rFonts w:ascii="Times New Roman" w:eastAsia="Andale Sans UI" w:hAnsi="Times New Roman" w:cs="Times New Roman"/>
          <w:kern w:val="1"/>
          <w:sz w:val="28"/>
          <w:szCs w:val="28"/>
          <w:lang w:eastAsia="ar-SA"/>
        </w:rPr>
        <w:t xml:space="preserve">Инициаторы проведения собрания обязаны заблаговременно известить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14:paraId="673C221D"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14:paraId="08F5A747" w14:textId="77777777"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14:paraId="531F021E"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11.</w:t>
      </w:r>
      <w:r w:rsidR="00867F65" w:rsidRPr="00020D1F">
        <w:rPr>
          <w:rFonts w:ascii="Times New Roman" w:eastAsia="Andale Sans UI" w:hAnsi="Times New Roman" w:cs="Times New Roman"/>
          <w:color w:val="000000"/>
          <w:kern w:val="1"/>
          <w:sz w:val="28"/>
          <w:szCs w:val="28"/>
          <w:lang w:eastAsia="ar-SA"/>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14:paraId="67A122FF"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14:paraId="2BC87245"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об образовании инициативной группы по отзыву депутата Совета, главы поселения;</w:t>
      </w:r>
    </w:p>
    <w:p w14:paraId="43D48E8B"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о назначении уполномоченных представителей инициативной группы.</w:t>
      </w:r>
    </w:p>
    <w:p w14:paraId="4C6D3D4B"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12.</w:t>
      </w:r>
      <w:r w:rsidR="00867F65" w:rsidRPr="00020D1F">
        <w:rPr>
          <w:rFonts w:ascii="Times New Roman" w:eastAsia="Andale Sans UI" w:hAnsi="Times New Roman" w:cs="Times New Roman"/>
          <w:color w:val="000000"/>
          <w:kern w:val="1"/>
          <w:sz w:val="28"/>
          <w:szCs w:val="28"/>
          <w:lang w:eastAsia="ar-SA"/>
        </w:rPr>
        <w:t xml:space="preserve">В регистрации инициативной группы может быть отказано только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14:paraId="15D53513"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14:paraId="2F61D0AD"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главы поселения.</w:t>
      </w:r>
    </w:p>
    <w:p w14:paraId="568F4E38"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kern w:val="1"/>
          <w:sz w:val="28"/>
          <w:szCs w:val="28"/>
          <w:lang w:eastAsia="ar-SA"/>
        </w:rPr>
        <w:lastRenderedPageBreak/>
        <w:t xml:space="preserve">Подписные листы изготавливаются по форме, установленной </w:t>
      </w:r>
      <w:r w:rsidRPr="00020D1F">
        <w:rPr>
          <w:rFonts w:ascii="Times New Roman" w:eastAsia="Andale Sans UI" w:hAnsi="Times New Roman" w:cs="Times New Roman"/>
          <w:color w:val="000000"/>
          <w:kern w:val="1"/>
          <w:sz w:val="28"/>
          <w:szCs w:val="28"/>
          <w:lang w:eastAsia="ar-SA"/>
        </w:rPr>
        <w:t>приложением 9 к Федеральному закону от 12 июня 2002 года № 67-ФЗ</w:t>
      </w:r>
      <w:r>
        <w:rPr>
          <w:rFonts w:ascii="Times New Roman" w:eastAsia="Andale Sans UI" w:hAnsi="Times New Roman" w:cs="Times New Roman"/>
          <w:color w:val="000000"/>
          <w:kern w:val="1"/>
          <w:sz w:val="28"/>
          <w:szCs w:val="28"/>
          <w:lang w:eastAsia="ar-SA"/>
        </w:rPr>
        <w:t xml:space="preserve">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w:t>
      </w:r>
      <w:r w:rsidRPr="00020D1F">
        <w:rPr>
          <w:rFonts w:ascii="Times New Roman" w:eastAsia="Andale Sans UI" w:hAnsi="Times New Roman" w:cs="Times New Roman"/>
          <w:kern w:val="1"/>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20D1F">
        <w:rPr>
          <w:rFonts w:ascii="Times New Roman" w:eastAsia="Andale Sans UI" w:hAnsi="Times New Roman" w:cs="Times New Roman"/>
          <w:color w:val="000000"/>
          <w:kern w:val="1"/>
          <w:sz w:val="28"/>
          <w:szCs w:val="28"/>
          <w:lang w:eastAsia="ar-SA"/>
        </w:rPr>
        <w:t>Законом Краснодарского края от 23 июля 2003 года № 606-КЗ</w:t>
      </w:r>
      <w:r w:rsidR="00AB396E">
        <w:rPr>
          <w:rFonts w:ascii="Times New Roman" w:eastAsia="Andale Sans UI" w:hAnsi="Times New Roman" w:cs="Times New Roman"/>
          <w:color w:val="000000"/>
          <w:kern w:val="1"/>
          <w:sz w:val="28"/>
          <w:szCs w:val="28"/>
          <w:lang w:eastAsia="ar-SA"/>
        </w:rPr>
        <w:t xml:space="preserve">        </w:t>
      </w:r>
      <w:r>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 референдумах в Краснодарском крае».</w:t>
      </w:r>
    </w:p>
    <w:p w14:paraId="52B89E39"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13.</w:t>
      </w:r>
      <w:r w:rsidR="00867F65"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 отзыву депутата Совета, составляет 5 процентов от числа избирателей, зарегистрированных на территории соответствующего избирательного округа.</w:t>
      </w:r>
    </w:p>
    <w:p w14:paraId="0F9ACF6B"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по отзыву главы поселения, составляет 5 процентов от числа избирателей, зарегистрированных на территории поселения.</w:t>
      </w:r>
    </w:p>
    <w:p w14:paraId="41140620"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14.</w:t>
      </w:r>
      <w:r w:rsidR="00867F65" w:rsidRPr="00020D1F">
        <w:rPr>
          <w:rFonts w:ascii="Times New Roman" w:eastAsia="Andale Sans UI" w:hAnsi="Times New Roman" w:cs="Times New Roman"/>
          <w:color w:val="000000"/>
          <w:kern w:val="1"/>
          <w:sz w:val="28"/>
          <w:szCs w:val="28"/>
          <w:lang w:eastAsia="ar-SA"/>
        </w:rPr>
        <w:t xml:space="preserve">Количество представляемых в комиссию подписей, собранных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инициативы проведения голосования по отзыву, может превышать количество подписей, необходимое для назначения голосования по отзыву,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но не более чем на 10 процентов.</w:t>
      </w:r>
    </w:p>
    <w:p w14:paraId="383BD3B1"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15.</w:t>
      </w:r>
      <w:r w:rsidR="00867F65" w:rsidRPr="00020D1F">
        <w:rPr>
          <w:rFonts w:ascii="Times New Roman" w:eastAsia="Andale Sans UI" w:hAnsi="Times New Roman" w:cs="Times New Roman"/>
          <w:color w:val="000000"/>
          <w:kern w:val="1"/>
          <w:sz w:val="28"/>
          <w:szCs w:val="28"/>
          <w:lang w:eastAsia="ar-SA"/>
        </w:rPr>
        <w:t xml:space="preserve">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14:paraId="6A34ED83"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16. Комиссия в течение десяти дней проверяет соблюдение порядка сбора подписей, оформления подписных листов, достоверность сведений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об избирателях и подписей избирателей, собранных в поддержку инициативы проведения голосования по отзыву.</w:t>
      </w:r>
    </w:p>
    <w:p w14:paraId="0B88ADFC"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020D1F">
        <w:rPr>
          <w:rFonts w:ascii="Times New Roman" w:eastAsia="Andale Sans UI" w:hAnsi="Times New Roman" w:cs="Times New Roman"/>
          <w:color w:val="000000"/>
          <w:kern w:val="1"/>
          <w:sz w:val="28"/>
          <w:szCs w:val="28"/>
          <w:lang w:eastAsia="ar-SA"/>
        </w:rPr>
        <w:t xml:space="preserve">Количество </w:t>
      </w:r>
      <w:r w:rsidRPr="00020D1F">
        <w:rPr>
          <w:rFonts w:ascii="Times New Roman" w:eastAsia="Andale Sans UI" w:hAnsi="Times New Roman" w:cs="Times New Roman"/>
          <w:kern w:val="1"/>
          <w:sz w:val="28"/>
          <w:szCs w:val="28"/>
          <w:lang w:eastAsia="ar-SA"/>
        </w:rPr>
        <w:t>подписей, подлежащих проверке, определяет организующая голосование по отзыву комиссия.</w:t>
      </w:r>
    </w:p>
    <w:p w14:paraId="15874589"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с правом решающего голоса в порядке, установленном комиссией.</w:t>
      </w:r>
    </w:p>
    <w:p w14:paraId="018359F6"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xml:space="preserve">, главы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 xml:space="preserve">требованиям действующего законодательства, настоящего устава. </w:t>
      </w:r>
    </w:p>
    <w:p w14:paraId="271EE6E5"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итогах сбора подписей и заверенную копию своего решения о результатах проверки подписей в Совет для принятия решения о назначении голосования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по отзыву (копия указанного решения направляется уполномоченному </w:t>
      </w:r>
      <w:r w:rsidRPr="00020D1F">
        <w:rPr>
          <w:rFonts w:ascii="Times New Roman" w:eastAsia="Andale Sans UI" w:hAnsi="Times New Roman" w:cs="Times New Roman"/>
          <w:kern w:val="1"/>
          <w:sz w:val="28"/>
          <w:szCs w:val="28"/>
          <w:lang w:eastAsia="ar-SA"/>
        </w:rPr>
        <w:lastRenderedPageBreak/>
        <w:t>представителю инициативной группы).</w:t>
      </w:r>
    </w:p>
    <w:p w14:paraId="678C9F54" w14:textId="77777777" w:rsidR="00867F65" w:rsidRPr="00020D1F" w:rsidRDefault="00AB396E"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не позднее чем через 15 календарных дней со дня представления документов, указанных в части 16 настоящей статьи. </w:t>
      </w:r>
    </w:p>
    <w:p w14:paraId="18C95171" w14:textId="77777777"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должно быть принято не позднее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чем за 55 дней до дня голосования.</w:t>
      </w:r>
    </w:p>
    <w:p w14:paraId="7E4617D7" w14:textId="77777777" w:rsidR="00867F65" w:rsidRPr="00020D1F" w:rsidRDefault="00867F65"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отзыву может быть назначено только на воскресенье.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Не допускается назначение голосования на предпраздничный и нерабочий праздничный дни, на день, следующий за нерабочим праздничным днем,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а также на воскресенье, которое в установленном порядке объявлено рабочим днем.</w:t>
      </w:r>
    </w:p>
    <w:p w14:paraId="620D915C"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14:paraId="3D8E52CF" w14:textId="77777777" w:rsidR="00867F65" w:rsidRPr="00020D1F" w:rsidRDefault="00AB396E"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Pr>
          <w:rFonts w:ascii="Times New Roman" w:eastAsia="Andale Sans UI" w:hAnsi="Times New Roman" w:cs="Times New Roman"/>
          <w:bCs/>
          <w:iCs/>
          <w:kern w:val="1"/>
          <w:sz w:val="28"/>
          <w:szCs w:val="28"/>
          <w:lang w:eastAsia="ar-SA"/>
        </w:rPr>
        <w:t>18.</w:t>
      </w:r>
      <w:r w:rsidR="00867F65" w:rsidRPr="00020D1F">
        <w:rPr>
          <w:rFonts w:ascii="Times New Roman" w:eastAsia="Andale Sans UI" w:hAnsi="Times New Roman" w:cs="Times New Roman"/>
          <w:bCs/>
          <w:iCs/>
          <w:kern w:val="1"/>
          <w:sz w:val="28"/>
          <w:szCs w:val="28"/>
          <w:lang w:eastAsia="ar-SA"/>
        </w:rPr>
        <w:t>Голосование по отзыву осуществляется в границах избирательных участков, образованных в соответствии с Федеральным законом от 12 июня</w:t>
      </w:r>
      <w:r w:rsidR="00475A8B">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 xml:space="preserve">2002 года № 67-ФЗ «Об основных гарантиях избирательных прав и права </w:t>
      </w:r>
      <w:r>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14:paraId="180BA79E" w14:textId="77777777"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 xml:space="preserve">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 xml:space="preserve">на участие в референдуме граждан Российской Федерации», Законом Краснодарского края от 23 июля 2003 года № 606-КЗ «О референдумах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в Краснодарском крае».</w:t>
      </w:r>
    </w:p>
    <w:p w14:paraId="122A18C4" w14:textId="77777777" w:rsidR="00867F65" w:rsidRPr="00020D1F" w:rsidRDefault="00AB396E"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19.</w:t>
      </w:r>
      <w:r w:rsidR="00867F65" w:rsidRPr="00020D1F">
        <w:rPr>
          <w:rFonts w:ascii="Times New Roman" w:eastAsia="Andale Sans UI" w:hAnsi="Times New Roman" w:cs="Times New Roman"/>
          <w:bCs/>
          <w:kern w:val="1"/>
          <w:sz w:val="28"/>
          <w:szCs w:val="28"/>
          <w:lang w:eastAsia="ar-SA"/>
        </w:rPr>
        <w:t>Для участия в голосовании по отзыву избиратель получает бюллетень для голосования по отзыву.</w:t>
      </w:r>
    </w:p>
    <w:p w14:paraId="7404CBCD"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14:paraId="770B64F1"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20.</w:t>
      </w:r>
      <w:r w:rsidR="00867F65" w:rsidRPr="00020D1F">
        <w:rPr>
          <w:rFonts w:ascii="Times New Roman" w:eastAsia="Andale Sans UI" w:hAnsi="Times New Roman" w:cs="Times New Roman"/>
          <w:color w:val="000000"/>
          <w:kern w:val="1"/>
          <w:sz w:val="28"/>
          <w:szCs w:val="28"/>
          <w:lang w:eastAsia="ar-SA"/>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с указанием основания (оснований) отзыва. Далее указываются варианты волеизъявления голосующего словами: «За отзыв», «Против отзыва»,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под которыми помещаются пустые квадраты.</w:t>
      </w:r>
    </w:p>
    <w:p w14:paraId="0B2C59EE" w14:textId="77777777"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21.Голосование по отзыву депутата Совета, главы поселения проводится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w:t>
      </w:r>
      <w:r w:rsidRPr="00020D1F">
        <w:rPr>
          <w:rFonts w:ascii="Times New Roman" w:eastAsia="Andale Sans UI" w:hAnsi="Times New Roman" w:cs="Times New Roman"/>
          <w:iCs/>
          <w:kern w:val="1"/>
          <w:sz w:val="28"/>
          <w:szCs w:val="28"/>
          <w:lang w:eastAsia="ar-SA"/>
        </w:rPr>
        <w:t>от 12 июня 2002 года № 67-ФЗ</w:t>
      </w:r>
      <w:r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20D1F">
        <w:rPr>
          <w:rFonts w:ascii="Times New Roman" w:eastAsia="Andale Sans UI" w:hAnsi="Times New Roman" w:cs="Times New Roman"/>
          <w:iCs/>
          <w:kern w:val="1"/>
          <w:sz w:val="28"/>
          <w:szCs w:val="28"/>
          <w:lang w:eastAsia="ar-SA"/>
        </w:rPr>
        <w:t xml:space="preserve">от 23 июля </w:t>
      </w:r>
      <w:r w:rsidRPr="00020D1F">
        <w:rPr>
          <w:rFonts w:ascii="Times New Roman" w:eastAsia="Andale Sans UI" w:hAnsi="Times New Roman" w:cs="Times New Roman"/>
          <w:iCs/>
          <w:kern w:val="1"/>
          <w:sz w:val="28"/>
          <w:szCs w:val="28"/>
          <w:lang w:eastAsia="ar-SA"/>
        </w:rPr>
        <w:lastRenderedPageBreak/>
        <w:t>2003 года № 606-КЗ</w:t>
      </w:r>
      <w:r w:rsidRPr="00020D1F">
        <w:rPr>
          <w:rFonts w:ascii="Times New Roman" w:eastAsia="Andale Sans UI" w:hAnsi="Times New Roman" w:cs="Times New Roman"/>
          <w:iCs/>
          <w:kern w:val="1"/>
          <w:sz w:val="24"/>
          <w:szCs w:val="24"/>
          <w:lang w:eastAsia="ar-SA"/>
        </w:rPr>
        <w:t xml:space="preserve"> </w:t>
      </w:r>
      <w:r w:rsidRPr="00020D1F">
        <w:rPr>
          <w:rFonts w:ascii="Times New Roman" w:eastAsia="Andale Sans UI" w:hAnsi="Times New Roman" w:cs="Times New Roman"/>
          <w:kern w:val="1"/>
          <w:sz w:val="28"/>
          <w:szCs w:val="28"/>
          <w:lang w:eastAsia="ar-SA"/>
        </w:rPr>
        <w:t>«О референдумах в Краснодарском крае»,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в Российской Федерации».</w:t>
      </w:r>
    </w:p>
    <w:p w14:paraId="3F82B3FC"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 xml:space="preserve">Депутат Совета считается отозванным, если за отзыв проголосовало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не менее половины избирателей, зарегистрированных в избирательном округе,</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котором был избран отзываемый депутат. </w:t>
      </w:r>
    </w:p>
    <w:p w14:paraId="143FB10D" w14:textId="77777777"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 считается отозванным, если за отзыв проголосовало</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менее половины избирателей, зарегистрированных на территории муниципального образования.</w:t>
      </w:r>
    </w:p>
    <w:p w14:paraId="6A7805C7" w14:textId="77777777"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23.</w:t>
      </w:r>
      <w:r w:rsidR="00867F65" w:rsidRPr="00020D1F">
        <w:rPr>
          <w:rFonts w:ascii="Times New Roman" w:eastAsia="Andale Sans UI" w:hAnsi="Times New Roman" w:cs="Times New Roman"/>
          <w:kern w:val="1"/>
          <w:sz w:val="28"/>
          <w:szCs w:val="28"/>
          <w:lang w:eastAsia="ar-SA"/>
        </w:rPr>
        <w:t>В случае невыполнения условия, предусмотренного частью 22 настоящей статьи, комиссия признает решение об отзыве не принятым.</w:t>
      </w:r>
    </w:p>
    <w:p w14:paraId="19829D21" w14:textId="77777777" w:rsidR="00867F65" w:rsidRPr="00020D1F" w:rsidRDefault="00AB396E" w:rsidP="00502A90">
      <w:pPr>
        <w:widowControl w:val="0"/>
        <w:tabs>
          <w:tab w:val="left" w:pos="-709"/>
          <w:tab w:val="left" w:pos="-426"/>
          <w:tab w:val="left" w:pos="-142"/>
          <w:tab w:val="left" w:pos="0"/>
          <w:tab w:val="left" w:pos="142"/>
        </w:tabs>
        <w:spacing w:after="0" w:line="240" w:lineRule="auto"/>
        <w:ind w:firstLine="709"/>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24.</w:t>
      </w:r>
      <w:r w:rsidR="00867F65" w:rsidRPr="00020D1F">
        <w:rPr>
          <w:rFonts w:ascii="Times New Roman" w:eastAsia="Andale Sans UI" w:hAnsi="Times New Roman" w:cs="Times New Roman"/>
          <w:kern w:val="1"/>
          <w:sz w:val="28"/>
          <w:szCs w:val="28"/>
          <w:lang w:eastAsia="ar-SA"/>
        </w:rPr>
        <w:t xml:space="preserve">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14:paraId="42D2BBCD" w14:textId="77777777"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25.Общие результаты голосования по отзыву, включая данные протоколов об итогах голосования участковых комиссий, публикуются комиссией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средствах массовой информации в течение одного месяца со дня голосования.</w:t>
      </w:r>
    </w:p>
    <w:p w14:paraId="297B85E2" w14:textId="77777777" w:rsidR="00867F65" w:rsidRPr="00020D1F" w:rsidRDefault="00AB396E"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26.</w:t>
      </w:r>
      <w:r w:rsidR="00867F65" w:rsidRPr="00020D1F">
        <w:rPr>
          <w:rFonts w:ascii="Times New Roman" w:eastAsia="Andale Sans UI" w:hAnsi="Times New Roman" w:cs="Times New Roman"/>
          <w:kern w:val="1"/>
          <w:sz w:val="28"/>
          <w:szCs w:val="28"/>
          <w:lang w:eastAsia="ar-SA"/>
        </w:rPr>
        <w:t xml:space="preserve">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14:paraId="02CC03D9" w14:textId="77777777" w:rsidR="00867F65" w:rsidRPr="00020D1F" w:rsidRDefault="00AB396E" w:rsidP="00502A90">
      <w:pPr>
        <w:widowControl w:val="0"/>
        <w:tabs>
          <w:tab w:val="left" w:pos="-900"/>
          <w:tab w:val="left" w:pos="-709"/>
          <w:tab w:val="left" w:pos="-426"/>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27.</w:t>
      </w:r>
      <w:r w:rsidR="00867F65" w:rsidRPr="00020D1F">
        <w:rPr>
          <w:rFonts w:ascii="Times New Roman" w:eastAsia="Andale Sans UI" w:hAnsi="Times New Roman" w:cs="Times New Roman"/>
          <w:kern w:val="1"/>
          <w:sz w:val="28"/>
          <w:szCs w:val="28"/>
          <w:lang w:eastAsia="ar-SA"/>
        </w:rPr>
        <w:t>В случаях, предусмо</w:t>
      </w:r>
      <w:r w:rsidR="00867F65">
        <w:rPr>
          <w:rFonts w:ascii="Times New Roman" w:eastAsia="Andale Sans UI" w:hAnsi="Times New Roman" w:cs="Times New Roman"/>
          <w:kern w:val="1"/>
          <w:sz w:val="28"/>
          <w:szCs w:val="28"/>
          <w:lang w:eastAsia="ar-SA"/>
        </w:rPr>
        <w:t xml:space="preserve">тренных Федеральным законом от </w:t>
      </w:r>
      <w:r w:rsidR="00867F65" w:rsidRPr="00020D1F">
        <w:rPr>
          <w:rFonts w:ascii="Times New Roman" w:eastAsia="Andale Sans UI" w:hAnsi="Times New Roman" w:cs="Times New Roman"/>
          <w:kern w:val="1"/>
          <w:sz w:val="28"/>
          <w:szCs w:val="28"/>
          <w:lang w:eastAsia="ar-SA"/>
        </w:rPr>
        <w:t xml:space="preserve">6 октября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2003 года № 131-ФЗ «Об общих принципах организации местного самоуправления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14:paraId="67BC6004" w14:textId="77777777" w:rsidR="00867F65" w:rsidRPr="00020D1F" w:rsidRDefault="00867F65" w:rsidP="00502A90">
      <w:pPr>
        <w:widowControl w:val="0"/>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указанным вопросам назначается Советом и проводится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w:t>
      </w:r>
      <w:r>
        <w:rPr>
          <w:rFonts w:ascii="Times New Roman" w:eastAsia="Andale Sans UI" w:hAnsi="Times New Roman" w:cs="Times New Roman"/>
          <w:bCs/>
          <w:kern w:val="1"/>
          <w:sz w:val="28"/>
          <w:szCs w:val="28"/>
          <w:lang w:eastAsia="ar-SA"/>
        </w:rPr>
        <w:t xml:space="preserve">тренных Федеральным законом от </w:t>
      </w:r>
      <w:r w:rsidRPr="00020D1F">
        <w:rPr>
          <w:rFonts w:ascii="Times New Roman" w:eastAsia="Andale Sans UI" w:hAnsi="Times New Roman" w:cs="Times New Roman"/>
          <w:bCs/>
          <w:kern w:val="1"/>
          <w:sz w:val="28"/>
          <w:szCs w:val="28"/>
          <w:lang w:eastAsia="ar-SA"/>
        </w:rPr>
        <w:t xml:space="preserve">6 октября 2003 года № 131-ФЗ «Об общих принципах организации местного самоуправления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в Российской Федерации». При этом положения Федерального закона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от 12 июня 2002 года № 67-ФЗ «Об основных гарантиях избирательных прав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и права на участие в референдуме граждан Российской Федерации», Закона Краснодарского края от 23 июля 2003 года № 606-КЗ «О референдумах</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не применяются.</w:t>
      </w:r>
    </w:p>
    <w:p w14:paraId="40BC5E89" w14:textId="77777777" w:rsidR="00475A8B"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28.Голосование по вопросам изменения границ поселения, преобразования поселения</w:t>
      </w:r>
      <w:r w:rsidR="00161768">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за указанные изменение, преобразование проголосовало более половины принявших участие в голосовании жителей поселения или части поселения</w:t>
      </w:r>
      <w:r w:rsidR="00475A8B">
        <w:rPr>
          <w:rFonts w:ascii="Times New Roman" w:eastAsia="Andale Sans UI" w:hAnsi="Times New Roman" w:cs="Times New Roman"/>
          <w:kern w:val="1"/>
          <w:sz w:val="28"/>
          <w:szCs w:val="28"/>
          <w:lang w:eastAsia="ar-SA"/>
        </w:rPr>
        <w:t>.</w:t>
      </w:r>
    </w:p>
    <w:p w14:paraId="15837986" w14:textId="77777777" w:rsidR="00867F65" w:rsidRPr="00020D1F"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29.Итоги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14:paraId="12E66EEB" w14:textId="77777777" w:rsidR="00867F65" w:rsidRPr="00020D1F" w:rsidRDefault="00867F65" w:rsidP="00502A90">
      <w:pPr>
        <w:widowControl w:val="0"/>
        <w:tabs>
          <w:tab w:val="left" w:pos="27232"/>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15. Правотворческая инициатива граждан</w:t>
      </w:r>
    </w:p>
    <w:p w14:paraId="2D39DB9A" w14:textId="77777777"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14:paraId="1FAA7F8F"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14:paraId="6AEC57E7" w14:textId="77777777"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7F539A6" w14:textId="77777777"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5B14B2D" w14:textId="77777777"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открытом заседании.</w:t>
      </w:r>
    </w:p>
    <w:p w14:paraId="5D9DEE30" w14:textId="77777777"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EC79669" w14:textId="77777777" w:rsidR="00867F65" w:rsidRDefault="00867F65"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14:paraId="19E1EDFF" w14:textId="77777777" w:rsidR="00AB396E" w:rsidRPr="00020D1F" w:rsidRDefault="00AB396E"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14:paraId="0B741DCA" w14:textId="77777777" w:rsidR="00867F65" w:rsidRPr="00020D1F" w:rsidRDefault="00867F65" w:rsidP="00502A90">
      <w:pPr>
        <w:widowControl w:val="0"/>
        <w:tabs>
          <w:tab w:val="left" w:pos="24631"/>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16. Территориальное общественное самоуправление</w:t>
      </w:r>
    </w:p>
    <w:p w14:paraId="00A7932C" w14:textId="77777777"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37C5A8B8" w14:textId="77777777"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sidR="00721240">
        <w:rPr>
          <w:rFonts w:ascii="Times New Roman" w:eastAsia="Andale Sans UI" w:hAnsi="Times New Roman" w:cs="Times New Roman"/>
          <w:kern w:val="1"/>
          <w:sz w:val="28"/>
          <w:szCs w:val="28"/>
          <w:lang w:eastAsia="ar-SA"/>
        </w:rPr>
        <w:t>соответствующей</w:t>
      </w:r>
      <w:r w:rsidR="00867F65" w:rsidRPr="00020D1F">
        <w:rPr>
          <w:rFonts w:ascii="Times New Roman" w:eastAsia="Andale Sans UI" w:hAnsi="Times New Roman" w:cs="Times New Roman"/>
          <w:kern w:val="1"/>
          <w:sz w:val="28"/>
          <w:szCs w:val="28"/>
          <w:lang w:eastAsia="ar-SA"/>
        </w:rPr>
        <w:t xml:space="preserve"> территории.</w:t>
      </w:r>
    </w:p>
    <w:p w14:paraId="34E67B5B" w14:textId="77777777"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3.</w:t>
      </w:r>
      <w:r w:rsidR="00867F65" w:rsidRPr="00020D1F">
        <w:rPr>
          <w:rFonts w:ascii="Times New Roman" w:eastAsia="Andale Sans UI" w:hAnsi="Times New Roman" w:cs="Times New Roman"/>
          <w:kern w:val="1"/>
          <w:sz w:val="28"/>
          <w:szCs w:val="28"/>
          <w:lang w:eastAsia="ar-SA"/>
        </w:rPr>
        <w:t xml:space="preserve">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09170F34" w14:textId="77777777"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54AEF9C2"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7B06656" w14:textId="77777777"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14:paraId="2552C96F" w14:textId="77777777"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14:paraId="74067925" w14:textId="77777777"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в соответствии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14:paraId="376267C5"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533B6A0"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BF1EB98"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К исключительным полномочиям собрания, конференции граждан, осуществляющих территориальное общественное самоуправление, относятся:</w:t>
      </w:r>
    </w:p>
    <w:p w14:paraId="4AE80D65"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установление структуры органов территориального общественного самоуправления;</w:t>
      </w:r>
    </w:p>
    <w:p w14:paraId="4356BA1A"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принятие устава территориального общественного самоуправления, внесение в него изменений и дополнений;</w:t>
      </w:r>
    </w:p>
    <w:p w14:paraId="712E4C30"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избрание органов территориального общественного самоуправления;</w:t>
      </w:r>
    </w:p>
    <w:p w14:paraId="182DB7FD"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определение основных направлений деятельности территориального общественного самоуправления;</w:t>
      </w:r>
    </w:p>
    <w:p w14:paraId="2CF823C7"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 сметы доходов и расходов территориального общественного самоуправления и отчета о ее исполнении;</w:t>
      </w:r>
    </w:p>
    <w:p w14:paraId="46814BFB" w14:textId="77777777" w:rsidR="00867F65"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рассмотрение и утверждение отчетов о деятельности органов территориального общественного самоуправления</w:t>
      </w:r>
      <w:r w:rsidR="00F76F83">
        <w:rPr>
          <w:rFonts w:ascii="Times New Roman" w:eastAsia="Arial Unicode MS" w:hAnsi="Times New Roman" w:cs="Times New Roman"/>
          <w:kern w:val="1"/>
          <w:sz w:val="28"/>
          <w:szCs w:val="28"/>
          <w:lang w:eastAsia="ar-SA"/>
        </w:rPr>
        <w:t>;</w:t>
      </w:r>
    </w:p>
    <w:p w14:paraId="694CA8FC" w14:textId="77777777" w:rsidR="00F76F83" w:rsidRDefault="00F76F83"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F76F83">
        <w:rPr>
          <w:rFonts w:ascii="Times New Roman" w:eastAsia="Arial Unicode MS" w:hAnsi="Times New Roman" w:cs="Times New Roman"/>
          <w:kern w:val="1"/>
          <w:sz w:val="28"/>
          <w:szCs w:val="28"/>
          <w:lang w:eastAsia="ar-SA"/>
        </w:rPr>
        <w:t xml:space="preserve">7) обсуждение инициативного проекта и принятие решения по вопросу о </w:t>
      </w:r>
      <w:r w:rsidRPr="00F76F83">
        <w:rPr>
          <w:rFonts w:ascii="Times New Roman" w:eastAsia="Arial Unicode MS" w:hAnsi="Times New Roman" w:cs="Times New Roman"/>
          <w:kern w:val="1"/>
          <w:sz w:val="28"/>
          <w:szCs w:val="28"/>
          <w:lang w:eastAsia="ar-SA"/>
        </w:rPr>
        <w:lastRenderedPageBreak/>
        <w:t>его одобрении</w:t>
      </w:r>
      <w:r>
        <w:rPr>
          <w:rFonts w:ascii="Times New Roman" w:eastAsia="Arial Unicode MS" w:hAnsi="Times New Roman" w:cs="Times New Roman"/>
          <w:kern w:val="1"/>
          <w:sz w:val="28"/>
          <w:szCs w:val="28"/>
          <w:lang w:eastAsia="ar-SA"/>
        </w:rPr>
        <w:t>.</w:t>
      </w:r>
    </w:p>
    <w:p w14:paraId="3CFBAC5B" w14:textId="77777777" w:rsidR="00F76F83" w:rsidRPr="004E4EEA" w:rsidRDefault="00F76F83" w:rsidP="00502A90">
      <w:pPr>
        <w:widowControl w:val="0"/>
        <w:tabs>
          <w:tab w:val="left" w:pos="-1276"/>
        </w:tabs>
        <w:spacing w:after="0" w:line="240" w:lineRule="auto"/>
        <w:ind w:firstLine="709"/>
        <w:jc w:val="both"/>
        <w:rPr>
          <w:rFonts w:ascii="Times New Roman" w:eastAsia="Arial Unicode MS" w:hAnsi="Times New Roman" w:cs="Times New Roman"/>
          <w:i/>
          <w:kern w:val="1"/>
          <w:sz w:val="28"/>
          <w:szCs w:val="28"/>
          <w:lang w:eastAsia="ar-SA"/>
        </w:rPr>
      </w:pPr>
      <w:r w:rsidRPr="004E4EEA">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9 статьи 16 дополнена пунктом 7)</w:t>
      </w:r>
    </w:p>
    <w:p w14:paraId="1E0FEC9D"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w:t>
      </w:r>
    </w:p>
    <w:p w14:paraId="63F4F66F" w14:textId="77777777"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1)представляют интересы населения, проживающего на соответствующей территории;</w:t>
      </w:r>
    </w:p>
    <w:p w14:paraId="479EF164"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обеспечивают исполнение решений, принятых на собраниях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конференциях граждан;</w:t>
      </w:r>
    </w:p>
    <w:p w14:paraId="379F66D7" w14:textId="77777777"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3)могут осуществлять хозяйственную деятельность по благоустройству территории, иную хозяйственную деятельность, направленную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удовлетворение социально-бытовых потребностей граждан, проживающих на соответствующей территории, как за счет средств указанных граждан, так</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93913F4" w14:textId="77777777" w:rsidR="00867F65"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которых отнесено принятие указанных актов.</w:t>
      </w:r>
    </w:p>
    <w:p w14:paraId="1DBF6D48" w14:textId="77777777" w:rsidR="00F76F83" w:rsidRDefault="00DD6AC4"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DD6AC4">
        <w:rPr>
          <w:rFonts w:ascii="Times New Roman" w:eastAsia="Arial Unicode MS" w:hAnsi="Times New Roman" w:cs="Times New Roman"/>
          <w:kern w:val="1"/>
          <w:sz w:val="28"/>
          <w:szCs w:val="28"/>
          <w:lang w:eastAsia="ar-SA"/>
        </w:rPr>
        <w:t>10.1. Органы территориального общественного самоуправления могут выдвигать инициативный проект в качестве инициаторов проекта.</w:t>
      </w:r>
    </w:p>
    <w:p w14:paraId="53D01D86" w14:textId="77777777" w:rsidR="00F76F83" w:rsidRPr="004E4EEA" w:rsidRDefault="00F76F83" w:rsidP="00502A90">
      <w:pPr>
        <w:widowControl w:val="0"/>
        <w:tabs>
          <w:tab w:val="left" w:pos="-1276"/>
        </w:tabs>
        <w:spacing w:after="0" w:line="240" w:lineRule="auto"/>
        <w:ind w:firstLine="709"/>
        <w:jc w:val="both"/>
        <w:rPr>
          <w:rFonts w:ascii="Times New Roman" w:eastAsia="Arial Unicode MS" w:hAnsi="Times New Roman" w:cs="Times New Roman"/>
          <w:i/>
          <w:kern w:val="1"/>
          <w:sz w:val="28"/>
          <w:szCs w:val="28"/>
          <w:lang w:eastAsia="ar-SA"/>
        </w:rPr>
      </w:pPr>
      <w:r w:rsidRPr="004E4EEA">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статья 16 дополнена частью 10.1)</w:t>
      </w:r>
    </w:p>
    <w:p w14:paraId="72098A9F"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В уставе территориального общественного самоуправления устанавливаются:</w:t>
      </w:r>
    </w:p>
    <w:p w14:paraId="7317FA02"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территория, на которой оно осуществляется;</w:t>
      </w:r>
    </w:p>
    <w:p w14:paraId="79DF0F7E"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цели, задачи, формы и основные направления деятельности территориального общественного самоуправления;</w:t>
      </w:r>
    </w:p>
    <w:p w14:paraId="7D623CD8"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порядок формирования, прекращения полномочий, права и обязанности, срок полномочий органов территориального общественного самоуправления;</w:t>
      </w:r>
    </w:p>
    <w:p w14:paraId="3CC53636" w14:textId="77777777"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порядок принятия решений;</w:t>
      </w:r>
    </w:p>
    <w:p w14:paraId="74BD8650"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порядок приобретения имущества, а также порядок пользования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распоряжения указанным имуществом и финансовыми средствами;</w:t>
      </w:r>
    </w:p>
    <w:p w14:paraId="25D69CF5"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порядок прекращения осуществления территориального общественного самоуправления.</w:t>
      </w:r>
    </w:p>
    <w:p w14:paraId="35501A14"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5D053825" w14:textId="77777777"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14:paraId="32CA87D4" w14:textId="77777777"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lastRenderedPageBreak/>
        <w:t>Статья 17.</w:t>
      </w:r>
      <w:r w:rsidR="00867F65" w:rsidRPr="00020D1F">
        <w:rPr>
          <w:rFonts w:ascii="Times New Roman" w:eastAsia="Andale Sans UI" w:hAnsi="Times New Roman" w:cs="Times New Roman"/>
          <w:b/>
          <w:kern w:val="1"/>
          <w:sz w:val="28"/>
          <w:szCs w:val="28"/>
          <w:lang w:eastAsia="ar-SA"/>
        </w:rPr>
        <w:t>Публичные слушания</w:t>
      </w:r>
      <w:r w:rsidR="00AF6D07">
        <w:rPr>
          <w:rFonts w:ascii="Times New Roman" w:eastAsia="Andale Sans UI" w:hAnsi="Times New Roman" w:cs="Times New Roman"/>
          <w:b/>
          <w:kern w:val="1"/>
          <w:sz w:val="28"/>
          <w:szCs w:val="28"/>
          <w:lang w:eastAsia="ar-SA"/>
        </w:rPr>
        <w:t xml:space="preserve">, общественные обсуждения </w:t>
      </w:r>
    </w:p>
    <w:p w14:paraId="1EC9A463"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14:paraId="38B431AC"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Публичные слушания проводятся по инициативе населения, Совета, главы поселения.</w:t>
      </w:r>
    </w:p>
    <w:p w14:paraId="73E266CD"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sidRPr="000108A2">
        <w:rPr>
          <w:rFonts w:ascii="Times New Roman" w:hAnsi="Times New Roman" w:cs="Times New Roman"/>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rFonts w:ascii="Times New Roman" w:hAnsi="Times New Roman" w:cs="Times New Roman"/>
          <w:sz w:val="28"/>
          <w:szCs w:val="28"/>
        </w:rPr>
        <w:t>-</w:t>
      </w:r>
      <w:r w:rsidRPr="000108A2">
        <w:rPr>
          <w:rFonts w:ascii="Times New Roman" w:hAnsi="Times New Roman" w:cs="Times New Roman"/>
          <w:sz w:val="28"/>
          <w:szCs w:val="28"/>
        </w:rPr>
        <w:t xml:space="preserve"> главой поселения.</w:t>
      </w:r>
    </w:p>
    <w:p w14:paraId="4F8EC613"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На публичные слушания должны выноситься: </w:t>
      </w:r>
    </w:p>
    <w:p w14:paraId="3351ADA1"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rFonts w:ascii="Times New Roman" w:hAnsi="Times New Roman" w:cs="Times New Roman"/>
          <w:sz w:val="28"/>
          <w:szCs w:val="28"/>
        </w:rPr>
        <w:t xml:space="preserve"> </w:t>
      </w:r>
      <w:r w:rsidRPr="000108A2">
        <w:rPr>
          <w:rFonts w:ascii="Times New Roman" w:hAnsi="Times New Roman" w:cs="Times New Roman"/>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14:paraId="5F7ED473"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проект местного бюджета и отчет о его исполнении;</w:t>
      </w:r>
    </w:p>
    <w:p w14:paraId="1FA92D40"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вопросы о преобразовании поселения, за исключением случаев, если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в соответствии со статьей </w:t>
      </w:r>
      <w:r>
        <w:rPr>
          <w:rFonts w:ascii="Times New Roman" w:hAnsi="Times New Roman" w:cs="Times New Roman"/>
          <w:sz w:val="28"/>
          <w:szCs w:val="28"/>
        </w:rPr>
        <w:t xml:space="preserve">13 Федерального закона от 6 октября </w:t>
      </w:r>
      <w:r w:rsidRPr="000108A2">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 131-ФЗ «Об общих принципах организации местного самоуправления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14:paraId="3839B230" w14:textId="77777777"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проект стратегии социально-экономического развития поселения.</w:t>
      </w:r>
    </w:p>
    <w:p w14:paraId="1875AF49" w14:textId="77777777" w:rsidR="00AF6D07"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 xml:space="preserve">Порядок организации и проведения публичных слушаний определяется нормативным правовым актом Совета. </w:t>
      </w:r>
    </w:p>
    <w:p w14:paraId="75D240CF" w14:textId="77777777" w:rsidR="00AF6D07"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108A2">
        <w:rPr>
          <w:rFonts w:ascii="Times New Roman" w:hAnsi="Times New Roman" w:cs="Times New Roman"/>
          <w:sz w:val="28"/>
          <w:szCs w:val="28"/>
        </w:rPr>
        <w:t xml:space="preserve">По проектам генеральных планов, проектам правил землепользования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A13A87" w:rsidRPr="00A13A87">
        <w:rPr>
          <w:rFonts w:ascii="Times New Roman" w:hAnsi="Times New Roman" w:cs="Times New Roman"/>
          <w:sz w:val="28"/>
          <w:szCs w:val="28"/>
        </w:rPr>
        <w:t>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cs="Times New Roman"/>
          <w:sz w:val="28"/>
          <w:szCs w:val="28"/>
        </w:rPr>
        <w:t>.</w:t>
      </w:r>
    </w:p>
    <w:p w14:paraId="1E0D355F" w14:textId="77777777" w:rsidR="00A13A87" w:rsidRPr="002104DB" w:rsidRDefault="00A13A87" w:rsidP="00A13A87">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Pr>
          <w:rFonts w:ascii="Times New Roman" w:eastAsia="Calibri" w:hAnsi="Times New Roman" w:cs="Times New Roman"/>
          <w:i/>
          <w:sz w:val="28"/>
          <w:szCs w:val="28"/>
        </w:rPr>
        <w:t>8</w:t>
      </w:r>
      <w:r w:rsidRPr="008F72BA">
        <w:rPr>
          <w:rFonts w:ascii="Times New Roman" w:eastAsia="Calibri" w:hAnsi="Times New Roman" w:cs="Times New Roman"/>
          <w:i/>
          <w:sz w:val="28"/>
          <w:szCs w:val="28"/>
        </w:rPr>
        <w:t>.0</w:t>
      </w:r>
      <w:r>
        <w:rPr>
          <w:rFonts w:ascii="Times New Roman" w:eastAsia="Calibri" w:hAnsi="Times New Roman" w:cs="Times New Roman"/>
          <w:i/>
          <w:sz w:val="28"/>
          <w:szCs w:val="28"/>
        </w:rPr>
        <w:t>4</w:t>
      </w:r>
      <w:r w:rsidRPr="008F72BA">
        <w:rPr>
          <w:rFonts w:ascii="Times New Roman" w:eastAsia="Calibri" w:hAnsi="Times New Roman" w:cs="Times New Roman"/>
          <w:i/>
          <w:sz w:val="28"/>
          <w:szCs w:val="28"/>
        </w:rPr>
        <w:t>.20</w:t>
      </w:r>
      <w:r>
        <w:rPr>
          <w:rFonts w:ascii="Times New Roman" w:eastAsia="Calibri" w:hAnsi="Times New Roman" w:cs="Times New Roman"/>
          <w:i/>
          <w:sz w:val="28"/>
          <w:szCs w:val="28"/>
        </w:rPr>
        <w:t>2</w:t>
      </w:r>
      <w:r w:rsidR="001200DC">
        <w:rPr>
          <w:rFonts w:ascii="Times New Roman" w:eastAsia="Calibri" w:hAnsi="Times New Roman" w:cs="Times New Roman"/>
          <w:i/>
          <w:sz w:val="28"/>
          <w:szCs w:val="28"/>
        </w:rPr>
        <w:t>2</w:t>
      </w:r>
      <w:r w:rsidRPr="008F72BA">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150</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часть 5 статьи 17 внесены изменения</w:t>
      </w:r>
    </w:p>
    <w:p w14:paraId="567C7103" w14:textId="77777777"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18. Собрание граждан</w:t>
      </w:r>
    </w:p>
    <w:p w14:paraId="7F086D1B" w14:textId="77777777" w:rsidR="00867F65" w:rsidRPr="004E4EEA" w:rsidRDefault="00AB396E" w:rsidP="00502A90">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lastRenderedPageBreak/>
        <w:t>1.</w:t>
      </w:r>
      <w:r w:rsidR="00867F65"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D6AC4">
        <w:rPr>
          <w:rFonts w:ascii="Times New Roman" w:eastAsia="Andale Sans UI" w:hAnsi="Times New Roman" w:cs="Times New Roman"/>
          <w:bCs/>
          <w:kern w:val="1"/>
          <w:sz w:val="28"/>
          <w:szCs w:val="28"/>
          <w:lang w:eastAsia="ar-SA"/>
        </w:rPr>
        <w:t xml:space="preserve"> обсуждения вопросов внесения инициативных проектов и их рассмотрения,</w:t>
      </w:r>
      <w:r w:rsidR="00867F65" w:rsidRPr="00020D1F">
        <w:rPr>
          <w:rFonts w:ascii="Times New Roman" w:eastAsia="Andale Sans UI" w:hAnsi="Times New Roman" w:cs="Times New Roman"/>
          <w:bCs/>
          <w:kern w:val="1"/>
          <w:sz w:val="28"/>
          <w:szCs w:val="28"/>
          <w:lang w:eastAsia="ar-SA"/>
        </w:rPr>
        <w:t xml:space="preserve"> осуществления территориального общественного самоуправления на части территории поселения могут проводиться собрания </w:t>
      </w:r>
      <w:r w:rsidR="00867F65" w:rsidRPr="004E4EEA">
        <w:rPr>
          <w:rFonts w:ascii="Times New Roman" w:eastAsia="Andale Sans UI" w:hAnsi="Times New Roman" w:cs="Times New Roman"/>
          <w:bCs/>
          <w:kern w:val="1"/>
          <w:sz w:val="28"/>
          <w:szCs w:val="28"/>
          <w:lang w:eastAsia="ar-SA"/>
        </w:rPr>
        <w:t xml:space="preserve">граждан. </w:t>
      </w:r>
    </w:p>
    <w:p w14:paraId="014EB008" w14:textId="77777777" w:rsidR="00DD6AC4" w:rsidRPr="004E4EEA" w:rsidRDefault="00DD6AC4" w:rsidP="00DD6AC4">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1 статьи 18 внесены изменения)</w:t>
      </w:r>
    </w:p>
    <w:p w14:paraId="42C3C2E7" w14:textId="77777777" w:rsidR="00867F65" w:rsidRPr="00020D1F" w:rsidRDefault="00AB396E" w:rsidP="00502A90">
      <w:pPr>
        <w:widowControl w:val="0"/>
        <w:tabs>
          <w:tab w:val="left" w:pos="-993"/>
          <w:tab w:val="left" w:pos="-851"/>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14:paraId="6B18E0E6" w14:textId="77777777"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14:paraId="3478B9B6" w14:textId="77777777" w:rsidR="00867F65"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14:paraId="16795329" w14:textId="77777777" w:rsidR="003E770B" w:rsidRDefault="003E770B"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F14BF8">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w:t>
      </w:r>
      <w:r>
        <w:rPr>
          <w:rFonts w:ascii="Times New Roman" w:hAnsi="Times New Roman" w:cs="Times New Roman"/>
          <w:sz w:val="28"/>
          <w:szCs w:val="28"/>
        </w:rPr>
        <w:t>ативным правовым актом Совета.</w:t>
      </w:r>
    </w:p>
    <w:p w14:paraId="47780FC8" w14:textId="77777777"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2 статьи 18 дополнена абзацем четвертым)</w:t>
      </w:r>
    </w:p>
    <w:p w14:paraId="640234DC" w14:textId="77777777"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3B2C785" w14:textId="77777777"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020D1F">
        <w:rPr>
          <w:rFonts w:ascii="Times New Roman" w:eastAsia="Times New Roman" w:hAnsi="Times New Roman" w:cs="Times New Roman"/>
          <w:kern w:val="1"/>
          <w:sz w:val="28"/>
          <w:szCs w:val="28"/>
          <w:lang w:eastAsia="ar-SA"/>
        </w:rPr>
        <w:t>одной трети</w:t>
      </w:r>
      <w:r w:rsidRPr="00020D1F">
        <w:rPr>
          <w:rFonts w:ascii="Times New Roman" w:eastAsia="Andale Sans UI" w:hAnsi="Times New Roman" w:cs="Times New Roman"/>
          <w:kern w:val="1"/>
          <w:sz w:val="28"/>
          <w:szCs w:val="28"/>
          <w:lang w:eastAsia="ar-SA"/>
        </w:rPr>
        <w:t xml:space="preserve"> жителей соответствующей территории, достигших шестнадцатилетнего возраста.</w:t>
      </w:r>
    </w:p>
    <w:p w14:paraId="3C9D0CDD" w14:textId="77777777"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w:t>
      </w:r>
      <w:r w:rsidR="00D2629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во взаимоотношениях с органами местного самоуправления и должностными лицами местного самоуправления.</w:t>
      </w:r>
    </w:p>
    <w:p w14:paraId="70034210" w14:textId="77777777"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Собрание граждан, проводимое по вопросам, связанным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480A6077" w14:textId="77777777" w:rsidR="00867F65" w:rsidRPr="00020D1F" w:rsidRDefault="00D26297"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lastRenderedPageBreak/>
        <w:t>7.</w:t>
      </w:r>
      <w:r w:rsidR="00867F65" w:rsidRPr="00020D1F">
        <w:rPr>
          <w:rFonts w:ascii="Times New Roman" w:eastAsia="Andale Sans UI" w:hAnsi="Times New Roman" w:cs="Times New Roman"/>
          <w:bCs/>
          <w:kern w:val="1"/>
          <w:sz w:val="28"/>
          <w:szCs w:val="28"/>
          <w:lang w:eastAsia="ar-SA"/>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1238A6C" w14:textId="77777777"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8.Порядок назначения и проведения собрания граждан, а также полномочия собрания граждан определяются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Федеральным законом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от</w:t>
      </w:r>
      <w:r w:rsidR="00475A8B">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14:paraId="5B823F3A" w14:textId="77777777" w:rsidR="00867F65" w:rsidRPr="00020D1F" w:rsidRDefault="00867F65"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9. Итоги собрания граждан подлежат официальному опубликованию (обнародованию). </w:t>
      </w:r>
    </w:p>
    <w:p w14:paraId="2AFFAA62" w14:textId="77777777" w:rsidR="00867F65" w:rsidRPr="00020D1F" w:rsidRDefault="00867F65" w:rsidP="00502A9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19. Конференция граждан (собрание делегатов)</w:t>
      </w:r>
    </w:p>
    <w:p w14:paraId="2D383184" w14:textId="77777777" w:rsidR="00867F65"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r w:rsidR="00867F65"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3E770B">
        <w:rPr>
          <w:rFonts w:ascii="Times New Roman" w:eastAsia="Andale Sans UI" w:hAnsi="Times New Roman" w:cs="Times New Roman"/>
          <w:bCs/>
          <w:kern w:val="1"/>
          <w:sz w:val="28"/>
          <w:szCs w:val="28"/>
          <w:lang w:eastAsia="ar-SA"/>
        </w:rPr>
        <w:t xml:space="preserve">, обсуждения вопросов внесения инициативных проектов и их рассмотрения </w:t>
      </w:r>
      <w:r w:rsidR="00867F65" w:rsidRPr="00020D1F">
        <w:rPr>
          <w:rFonts w:ascii="Times New Roman" w:eastAsia="Andale Sans UI" w:hAnsi="Times New Roman" w:cs="Times New Roman"/>
          <w:bCs/>
          <w:kern w:val="1"/>
          <w:sz w:val="28"/>
          <w:szCs w:val="28"/>
          <w:lang w:eastAsia="ar-SA"/>
        </w:rPr>
        <w:t xml:space="preserve"> могут проводиться конференции граждан (собрания делегатов).</w:t>
      </w:r>
    </w:p>
    <w:p w14:paraId="5FD06C78" w14:textId="77777777"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1 статьи 19 внесены изменения)</w:t>
      </w:r>
    </w:p>
    <w:p w14:paraId="59DE176D" w14:textId="77777777" w:rsidR="00867F65" w:rsidRPr="00020D1F" w:rsidRDefault="00867F65" w:rsidP="00D26297">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 xml:space="preserve">Конференция граждан </w:t>
      </w:r>
      <w:r w:rsidR="005247E5">
        <w:rPr>
          <w:rFonts w:ascii="Times New Roman" w:eastAsia="Andale Sans UI" w:hAnsi="Times New Roman" w:cs="Times New Roman"/>
          <w:kern w:val="1"/>
          <w:sz w:val="28"/>
          <w:szCs w:val="28"/>
          <w:lang w:eastAsia="ar-SA"/>
        </w:rPr>
        <w:t xml:space="preserve">(собрание делегатов) </w:t>
      </w:r>
      <w:r w:rsidRPr="00020D1F">
        <w:rPr>
          <w:rFonts w:ascii="Times New Roman" w:eastAsia="Andale Sans UI" w:hAnsi="Times New Roman" w:cs="Times New Roman"/>
          <w:kern w:val="1"/>
          <w:sz w:val="28"/>
          <w:szCs w:val="28"/>
          <w:lang w:eastAsia="ar-SA"/>
        </w:rPr>
        <w:t>по указанным в части 1 настоящей статьи вопросам проводится по инициативе, оформленной в виде правового акта:</w:t>
      </w:r>
    </w:p>
    <w:p w14:paraId="383596A7" w14:textId="77777777" w:rsidR="00867F65" w:rsidRPr="00020D1F" w:rsidRDefault="00867F65" w:rsidP="00502A90">
      <w:pPr>
        <w:widowControl w:val="0"/>
        <w:tabs>
          <w:tab w:val="left" w:pos="2718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Совета;</w:t>
      </w:r>
    </w:p>
    <w:p w14:paraId="7AE14747" w14:textId="77777777" w:rsidR="00867F65" w:rsidRDefault="00867F65" w:rsidP="00502A90">
      <w:pPr>
        <w:widowControl w:val="0"/>
        <w:tabs>
          <w:tab w:val="left" w:pos="2728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администрации поселения.</w:t>
      </w:r>
    </w:p>
    <w:p w14:paraId="2F785AFE" w14:textId="77777777" w:rsidR="00867F65" w:rsidRDefault="00D26297"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03F05" w:rsidRPr="00FB7227">
        <w:rPr>
          <w:rFonts w:ascii="Times New Roman" w:hAnsi="Times New Roman" w:cs="Times New Roman"/>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w:t>
      </w:r>
      <w:r w:rsidR="00803F05">
        <w:rPr>
          <w:rFonts w:ascii="Times New Roman" w:hAnsi="Times New Roman" w:cs="Times New Roman"/>
          <w:sz w:val="28"/>
          <w:szCs w:val="28"/>
        </w:rPr>
        <w:t>рядком, установленным Советом</w:t>
      </w:r>
      <w:r w:rsidR="00803F05">
        <w:rPr>
          <w:rFonts w:ascii="Times New Roman" w:eastAsia="Arial Unicode MS" w:hAnsi="Times New Roman" w:cs="Times New Roman"/>
          <w:kern w:val="1"/>
          <w:sz w:val="28"/>
          <w:szCs w:val="28"/>
          <w:lang w:eastAsia="ar-SA"/>
        </w:rPr>
        <w:t>;</w:t>
      </w:r>
    </w:p>
    <w:p w14:paraId="374780D7" w14:textId="77777777" w:rsidR="00475A8B" w:rsidRDefault="00867F65"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Порядок назначения и проведения конференции граждан (собрания делегатов)</w:t>
      </w:r>
      <w:r w:rsidR="00D67BAF">
        <w:rPr>
          <w:rFonts w:ascii="Times New Roman" w:eastAsia="Arial Unicode MS" w:hAnsi="Times New Roman" w:cs="Times New Roman"/>
          <w:kern w:val="1"/>
          <w:sz w:val="28"/>
          <w:szCs w:val="28"/>
          <w:lang w:eastAsia="ar-SA"/>
        </w:rPr>
        <w:t>,</w:t>
      </w:r>
      <w:r w:rsidR="005D6D1C">
        <w:rPr>
          <w:rFonts w:ascii="Times New Roman" w:eastAsia="Arial Unicode MS" w:hAnsi="Times New Roman" w:cs="Times New Roman"/>
          <w:kern w:val="1"/>
          <w:sz w:val="28"/>
          <w:szCs w:val="28"/>
          <w:lang w:eastAsia="ar-SA"/>
        </w:rPr>
        <w:t xml:space="preserve"> </w:t>
      </w:r>
      <w:r w:rsidR="00D67BAF">
        <w:rPr>
          <w:rFonts w:ascii="Times New Roman" w:eastAsia="Arial Unicode MS" w:hAnsi="Times New Roman" w:cs="Times New Roman"/>
          <w:kern w:val="1"/>
          <w:sz w:val="28"/>
          <w:szCs w:val="28"/>
          <w:lang w:eastAsia="ar-SA"/>
        </w:rPr>
        <w:t>избрания делегатов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определяется нормативным правовым актом Совета</w:t>
      </w:r>
      <w:r w:rsidR="00475A8B">
        <w:rPr>
          <w:rFonts w:ascii="Times New Roman" w:eastAsia="Arial Unicode MS" w:hAnsi="Times New Roman" w:cs="Times New Roman"/>
          <w:kern w:val="1"/>
          <w:sz w:val="28"/>
          <w:szCs w:val="28"/>
          <w:lang w:eastAsia="ar-SA"/>
        </w:rPr>
        <w:t>.</w:t>
      </w:r>
    </w:p>
    <w:p w14:paraId="4D268548" w14:textId="77777777" w:rsidR="00867F65" w:rsidRPr="00020D1F"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 xml:space="preserve">Итоги конференции граждан (собрания делегатов) подлежат официальному опубликованию (обнародованию). </w:t>
      </w:r>
    </w:p>
    <w:p w14:paraId="59D3F871" w14:textId="2E9E385F" w:rsidR="00867F65" w:rsidRDefault="00867F65" w:rsidP="00D26297">
      <w:pPr>
        <w:widowControl w:val="0"/>
        <w:tabs>
          <w:tab w:val="left" w:pos="-28156"/>
          <w:tab w:val="left" w:pos="-27589"/>
        </w:tabs>
        <w:overflowPunct w:val="0"/>
        <w:spacing w:after="0" w:line="240" w:lineRule="auto"/>
        <w:jc w:val="both"/>
        <w:rPr>
          <w:rFonts w:ascii="Times New Roman" w:eastAsia="Andale Sans UI" w:hAnsi="Times New Roman" w:cs="Times New Roman"/>
          <w:bCs/>
          <w:kern w:val="1"/>
          <w:sz w:val="28"/>
          <w:szCs w:val="28"/>
          <w:lang w:eastAsia="ar-SA"/>
        </w:rPr>
      </w:pPr>
    </w:p>
    <w:p w14:paraId="06E56237" w14:textId="77777777" w:rsidR="00D40A51" w:rsidRPr="00D26297" w:rsidRDefault="00D40A51" w:rsidP="00D26297">
      <w:pPr>
        <w:widowControl w:val="0"/>
        <w:tabs>
          <w:tab w:val="left" w:pos="-28156"/>
          <w:tab w:val="left" w:pos="-27589"/>
        </w:tabs>
        <w:overflowPunct w:val="0"/>
        <w:spacing w:after="0" w:line="240" w:lineRule="auto"/>
        <w:jc w:val="both"/>
        <w:rPr>
          <w:rFonts w:ascii="Times New Roman" w:eastAsia="Andale Sans UI" w:hAnsi="Times New Roman" w:cs="Times New Roman"/>
          <w:bCs/>
          <w:kern w:val="1"/>
          <w:sz w:val="28"/>
          <w:szCs w:val="28"/>
          <w:lang w:eastAsia="ar-SA"/>
        </w:rPr>
      </w:pPr>
    </w:p>
    <w:p w14:paraId="33EEE65C" w14:textId="77777777"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20. Опрос граждан</w:t>
      </w:r>
    </w:p>
    <w:p w14:paraId="6F08330E" w14:textId="77777777"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89BA5E9" w14:textId="77777777"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Результаты опроса носят рекомендательный характер.</w:t>
      </w:r>
    </w:p>
    <w:p w14:paraId="76389F01" w14:textId="77777777" w:rsidR="00867F65" w:rsidRDefault="00D26297"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В опросе граждан имеют право участвовать жители поселения, обладающие избирательным правом.</w:t>
      </w:r>
    </w:p>
    <w:p w14:paraId="7538CE83" w14:textId="77777777" w:rsidR="003E770B" w:rsidRDefault="003E770B"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r w:rsidRPr="003E770B">
        <w:rPr>
          <w:rFonts w:ascii="Times New Roman" w:eastAsia="Andale Sans UI" w:hAnsi="Times New Roman" w:cs="Times New Roman"/>
          <w:kern w:val="1"/>
          <w:sz w:val="28"/>
          <w:szCs w:val="28"/>
          <w:lang w:eastAsia="ar-SA"/>
        </w:rPr>
        <w:lastRenderedPageBreak/>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1F578030" w14:textId="77777777"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2 статьи 20 дополнена абзацем вторым)</w:t>
      </w:r>
    </w:p>
    <w:p w14:paraId="1B38ADE3" w14:textId="77777777"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Опрос граждан проводится по инициативе:</w:t>
      </w:r>
    </w:p>
    <w:p w14:paraId="6873AB50" w14:textId="77777777"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Совета или главы поселения - по вопросам местного значения;</w:t>
      </w:r>
    </w:p>
    <w:p w14:paraId="388011B3" w14:textId="77777777" w:rsidR="00867F65" w:rsidRDefault="00D26297" w:rsidP="00502A90">
      <w:pPr>
        <w:widowControl w:val="0"/>
        <w:tabs>
          <w:tab w:val="left" w:pos="-1276"/>
          <w:tab w:val="left" w:pos="-426"/>
          <w:tab w:val="left" w:pos="993"/>
          <w:tab w:val="left" w:pos="1381"/>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r w:rsidR="003E770B">
        <w:rPr>
          <w:rFonts w:ascii="Times New Roman" w:eastAsia="Andale Sans UI" w:hAnsi="Times New Roman" w:cs="Times New Roman"/>
          <w:kern w:val="1"/>
          <w:sz w:val="28"/>
          <w:szCs w:val="28"/>
          <w:lang w:eastAsia="ar-SA"/>
        </w:rPr>
        <w:t>;</w:t>
      </w:r>
    </w:p>
    <w:p w14:paraId="2433E09D" w14:textId="77777777" w:rsidR="003E770B" w:rsidRDefault="003E770B" w:rsidP="00502A90">
      <w:pPr>
        <w:widowControl w:val="0"/>
        <w:tabs>
          <w:tab w:val="left" w:pos="-1276"/>
          <w:tab w:val="left" w:pos="-426"/>
          <w:tab w:val="left" w:pos="993"/>
          <w:tab w:val="left" w:pos="1381"/>
        </w:tabs>
        <w:spacing w:after="0" w:line="240" w:lineRule="auto"/>
        <w:ind w:firstLine="709"/>
        <w:jc w:val="both"/>
        <w:rPr>
          <w:rFonts w:ascii="Times New Roman" w:eastAsia="Andale Sans UI" w:hAnsi="Times New Roman" w:cs="Times New Roman"/>
          <w:kern w:val="1"/>
          <w:sz w:val="28"/>
          <w:szCs w:val="28"/>
          <w:lang w:eastAsia="ar-SA"/>
        </w:rPr>
      </w:pPr>
      <w:r w:rsidRPr="003E770B">
        <w:rPr>
          <w:rFonts w:ascii="Times New Roman" w:eastAsia="Andale Sans UI" w:hAnsi="Times New Roman" w:cs="Times New Roman"/>
          <w:kern w:val="1"/>
          <w:sz w:val="28"/>
          <w:szCs w:val="28"/>
          <w:lang w:eastAsia="ar-SA"/>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53C9FAE" w14:textId="77777777"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3 статьи 20 дополнена пунктом 3)</w:t>
      </w:r>
    </w:p>
    <w:p w14:paraId="31C6BC57" w14:textId="77777777"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4E4EEA">
        <w:rPr>
          <w:rFonts w:ascii="Times New Roman" w:eastAsia="Andale Sans UI" w:hAnsi="Times New Roman" w:cs="Times New Roman"/>
          <w:kern w:val="1"/>
          <w:sz w:val="28"/>
          <w:szCs w:val="28"/>
          <w:lang w:eastAsia="ar-SA"/>
        </w:rPr>
        <w:t>4.</w:t>
      </w:r>
      <w:r w:rsidR="00867F65" w:rsidRPr="004E4EEA">
        <w:rPr>
          <w:rFonts w:ascii="Times New Roman" w:eastAsia="Andale Sans UI" w:hAnsi="Times New Roman" w:cs="Times New Roman"/>
          <w:kern w:val="1"/>
          <w:sz w:val="28"/>
          <w:szCs w:val="28"/>
          <w:lang w:eastAsia="ar-SA"/>
        </w:rPr>
        <w:t xml:space="preserve">Порядок назначения и проведения опроса граждан определяется </w:t>
      </w:r>
      <w:r w:rsidR="00867F65" w:rsidRPr="00020D1F">
        <w:rPr>
          <w:rFonts w:ascii="Times New Roman" w:eastAsia="Andale Sans UI" w:hAnsi="Times New Roman" w:cs="Times New Roman"/>
          <w:kern w:val="1"/>
          <w:sz w:val="28"/>
          <w:szCs w:val="28"/>
          <w:lang w:eastAsia="ar-SA"/>
        </w:rPr>
        <w:t>нормативными правовыми актами Совета</w:t>
      </w:r>
      <w:r w:rsidR="00867F65" w:rsidRPr="00020D1F">
        <w:rPr>
          <w:rFonts w:ascii="Times New Roman" w:eastAsia="Andale Sans UI" w:hAnsi="Times New Roman" w:cs="Times New Roman"/>
          <w:bCs/>
          <w:kern w:val="1"/>
          <w:sz w:val="28"/>
          <w:szCs w:val="28"/>
          <w:lang w:eastAsia="ar-SA"/>
        </w:rPr>
        <w:t xml:space="preserve"> в соответствии с законом Краснодарского края</w:t>
      </w:r>
      <w:r w:rsidR="00867F65" w:rsidRPr="00020D1F">
        <w:rPr>
          <w:rFonts w:ascii="Times New Roman" w:eastAsia="Andale Sans UI" w:hAnsi="Times New Roman" w:cs="Times New Roman"/>
          <w:kern w:val="1"/>
          <w:sz w:val="28"/>
          <w:szCs w:val="28"/>
          <w:lang w:eastAsia="ar-SA"/>
        </w:rPr>
        <w:t xml:space="preserve">. </w:t>
      </w:r>
    </w:p>
    <w:p w14:paraId="30341F43" w14:textId="77777777"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14:paraId="5AA01605" w14:textId="77777777"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1) дата и сроки проведения опроса;</w:t>
      </w:r>
    </w:p>
    <w:p w14:paraId="4A799F00" w14:textId="77777777"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2) формулировка вопроса (вопросов), предлагаемого (предлагаемых) при проведении опроса;</w:t>
      </w:r>
    </w:p>
    <w:p w14:paraId="36D58D08" w14:textId="77777777"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3) методика проведения опроса;</w:t>
      </w:r>
    </w:p>
    <w:p w14:paraId="39903111" w14:textId="77777777"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4) форма опросного листа;</w:t>
      </w:r>
    </w:p>
    <w:p w14:paraId="6BB725C0" w14:textId="77777777" w:rsidR="003E770B" w:rsidRPr="00F14BF8" w:rsidRDefault="003E770B" w:rsidP="003E770B">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минимальная численность жителей муниципального образования, участвующих в опросе;</w:t>
      </w:r>
    </w:p>
    <w:p w14:paraId="6C302903" w14:textId="77777777" w:rsidR="003E770B" w:rsidRDefault="003E770B" w:rsidP="003E770B">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F14BF8">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w:t>
      </w:r>
      <w:r>
        <w:rPr>
          <w:rFonts w:ascii="Times New Roman" w:hAnsi="Times New Roman" w:cs="Times New Roman"/>
          <w:sz w:val="28"/>
          <w:szCs w:val="28"/>
        </w:rPr>
        <w:t>муникационной сети «Интернет».</w:t>
      </w:r>
    </w:p>
    <w:p w14:paraId="0EA25872" w14:textId="77777777"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5 стат</w:t>
      </w:r>
      <w:r w:rsidR="009868A2" w:rsidRPr="004E4EEA">
        <w:rPr>
          <w:rFonts w:ascii="Times New Roman" w:eastAsia="Andale Sans UI" w:hAnsi="Times New Roman" w:cs="Times New Roman"/>
          <w:bCs/>
          <w:i/>
          <w:kern w:val="1"/>
          <w:sz w:val="28"/>
          <w:szCs w:val="28"/>
          <w:lang w:eastAsia="ar-SA"/>
        </w:rPr>
        <w:t>ьи 20 изложена в новой редакции</w:t>
      </w:r>
    </w:p>
    <w:p w14:paraId="0527C6BD" w14:textId="77777777"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Жители поселения должны быть проинформированы о проведении опроса граждан не менее чем за 10 дней до его проведения.</w:t>
      </w:r>
    </w:p>
    <w:p w14:paraId="61FFF269" w14:textId="77777777"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Финансирование мероприятий, связанных с подготовкой и проведением опроса граждан, осуществляется:</w:t>
      </w:r>
    </w:p>
    <w:p w14:paraId="3303975D" w14:textId="77777777" w:rsidR="00867F65"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1) за счет средств местного бюджета - при проведении его по инициативе органов местного самоуправления поселения</w:t>
      </w:r>
      <w:r w:rsidR="003E770B">
        <w:rPr>
          <w:rFonts w:ascii="Times New Roman" w:eastAsia="Andale Sans UI" w:hAnsi="Times New Roman" w:cs="Times New Roman"/>
          <w:kern w:val="1"/>
          <w:sz w:val="28"/>
          <w:szCs w:val="28"/>
          <w:lang w:eastAsia="ar-SA"/>
        </w:rPr>
        <w:t xml:space="preserve"> или жителей поселения</w:t>
      </w:r>
      <w:r w:rsidRPr="00020D1F">
        <w:rPr>
          <w:rFonts w:ascii="Times New Roman" w:eastAsia="Andale Sans UI" w:hAnsi="Times New Roman" w:cs="Times New Roman"/>
          <w:kern w:val="1"/>
          <w:sz w:val="28"/>
          <w:szCs w:val="28"/>
          <w:lang w:eastAsia="ar-SA"/>
        </w:rPr>
        <w:t>;</w:t>
      </w:r>
    </w:p>
    <w:p w14:paraId="2BD28FDF" w14:textId="77777777" w:rsidR="003E770B" w:rsidRPr="004E4EEA" w:rsidRDefault="003E770B" w:rsidP="003E770B">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пункт 1 части 7 статьи 20 внесены изменения)</w:t>
      </w:r>
    </w:p>
    <w:p w14:paraId="47E6239F" w14:textId="77777777"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за счет средств краевого бюджета - при проведении его по инициативе органов государственной власти Краснодарского края.</w:t>
      </w:r>
    </w:p>
    <w:p w14:paraId="6034AA8F" w14:textId="77777777"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21. Обращения граждан в органы местного самоуправления</w:t>
      </w:r>
    </w:p>
    <w:p w14:paraId="5F800C1C" w14:textId="77777777"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Граждане имеют право на индивидуальные и коллективные обращения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органы местного самоуправления.</w:t>
      </w:r>
    </w:p>
    <w:p w14:paraId="4E5D780C" w14:textId="77777777"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72D33115" w14:textId="77777777" w:rsidR="00867F65"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За нарушение порядка и сроков рассмотрения обращений граждан должностные лица местного самоуправления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соответствии с законодательством Российской Федерации.</w:t>
      </w:r>
    </w:p>
    <w:p w14:paraId="7786A71F" w14:textId="77777777" w:rsidR="00AB6A78" w:rsidRPr="00AB6A78" w:rsidRDefault="00AB6A78" w:rsidP="00502A90">
      <w:pPr>
        <w:spacing w:after="0" w:line="240" w:lineRule="auto"/>
        <w:ind w:firstLine="709"/>
        <w:jc w:val="both"/>
        <w:rPr>
          <w:rFonts w:ascii="Times New Roman" w:hAnsi="Times New Roman" w:cs="Times New Roman"/>
          <w:b/>
          <w:sz w:val="28"/>
          <w:szCs w:val="28"/>
        </w:rPr>
      </w:pPr>
      <w:r w:rsidRPr="00AB6A78">
        <w:rPr>
          <w:rFonts w:ascii="Times New Roman" w:hAnsi="Times New Roman" w:cs="Times New Roman"/>
          <w:b/>
          <w:sz w:val="28"/>
          <w:szCs w:val="28"/>
        </w:rPr>
        <w:t>Статья 2</w:t>
      </w:r>
      <w:r w:rsidR="00D26297">
        <w:rPr>
          <w:rFonts w:ascii="Times New Roman" w:hAnsi="Times New Roman" w:cs="Times New Roman"/>
          <w:b/>
          <w:sz w:val="28"/>
          <w:szCs w:val="28"/>
        </w:rPr>
        <w:t>2.</w:t>
      </w:r>
      <w:r w:rsidRPr="00AB6A78">
        <w:rPr>
          <w:rFonts w:ascii="Times New Roman" w:hAnsi="Times New Roman" w:cs="Times New Roman"/>
          <w:b/>
          <w:sz w:val="28"/>
          <w:szCs w:val="28"/>
        </w:rPr>
        <w:t xml:space="preserve"> Сход граждан</w:t>
      </w:r>
    </w:p>
    <w:p w14:paraId="03C656FD" w14:textId="77777777"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случаях, предусмотр</w:t>
      </w:r>
      <w:r>
        <w:rPr>
          <w:rFonts w:ascii="Times New Roman" w:hAnsi="Times New Roman" w:cs="Times New Roman"/>
          <w:sz w:val="28"/>
          <w:szCs w:val="28"/>
        </w:rPr>
        <w:t>енных Фед</w:t>
      </w:r>
      <w:r w:rsidR="00D64F58">
        <w:rPr>
          <w:rFonts w:ascii="Times New Roman" w:hAnsi="Times New Roman" w:cs="Times New Roman"/>
          <w:sz w:val="28"/>
          <w:szCs w:val="28"/>
        </w:rPr>
        <w:t xml:space="preserve">еральным законом от 06 октября </w:t>
      </w:r>
      <w:r w:rsidR="00D26297">
        <w:rPr>
          <w:rFonts w:ascii="Times New Roman" w:hAnsi="Times New Roman" w:cs="Times New Roman"/>
          <w:sz w:val="28"/>
          <w:szCs w:val="28"/>
        </w:rPr>
        <w:t xml:space="preserve">                              </w:t>
      </w:r>
      <w:r w:rsidRPr="00FB7227">
        <w:rPr>
          <w:rFonts w:ascii="Times New Roman" w:hAnsi="Times New Roman" w:cs="Times New Roman"/>
          <w:sz w:val="28"/>
          <w:szCs w:val="28"/>
        </w:rPr>
        <w:t>2003</w:t>
      </w:r>
      <w:r>
        <w:rPr>
          <w:rFonts w:ascii="Times New Roman" w:hAnsi="Times New Roman" w:cs="Times New Roman"/>
          <w:sz w:val="28"/>
          <w:szCs w:val="28"/>
        </w:rPr>
        <w:t xml:space="preserve"> года </w:t>
      </w:r>
      <w:r w:rsidRPr="00FB7227">
        <w:rPr>
          <w:rFonts w:ascii="Times New Roman" w:hAnsi="Times New Roman" w:cs="Times New Roman"/>
          <w:sz w:val="28"/>
          <w:szCs w:val="28"/>
        </w:rPr>
        <w:t>№ 131-ФЗ «Об общих принципах организации местного самоуправления в Российской Федерации», сход граждан может проводиться:</w:t>
      </w:r>
    </w:p>
    <w:p w14:paraId="6B03CBCC" w14:textId="77777777"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14:paraId="0BAE518A" w14:textId="77777777"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397ADB7F" w14:textId="77777777" w:rsidR="00AB6A78"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B7227">
        <w:rPr>
          <w:rFonts w:ascii="Times New Roman" w:hAnsi="Times New Roman" w:cs="Times New Roman"/>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86289A">
        <w:rPr>
          <w:rFonts w:ascii="Times New Roman" w:hAnsi="Times New Roman" w:cs="Times New Roman"/>
          <w:sz w:val="28"/>
          <w:szCs w:val="28"/>
        </w:rPr>
        <w:t>;</w:t>
      </w:r>
    </w:p>
    <w:p w14:paraId="3943721A" w14:textId="77777777" w:rsidR="0086289A" w:rsidRDefault="009868A2" w:rsidP="00502A90">
      <w:pPr>
        <w:spacing w:after="0" w:line="240" w:lineRule="auto"/>
        <w:ind w:firstLine="709"/>
        <w:jc w:val="both"/>
        <w:rPr>
          <w:rFonts w:ascii="Times New Roman" w:hAnsi="Times New Roman" w:cs="Times New Roman"/>
          <w:sz w:val="28"/>
          <w:szCs w:val="28"/>
        </w:rPr>
      </w:pPr>
      <w:r w:rsidRPr="00F14BF8">
        <w:rPr>
          <w:rFonts w:ascii="Times New Roman" w:hAnsi="Times New Roman" w:cs="Times New Roman"/>
          <w:sz w:val="28"/>
          <w:szCs w:val="28"/>
        </w:rPr>
        <w:t xml:space="preserve">4) 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w:t>
      </w:r>
      <w:r>
        <w:rPr>
          <w:rFonts w:ascii="Times New Roman" w:hAnsi="Times New Roman" w:cs="Times New Roman"/>
          <w:sz w:val="28"/>
          <w:szCs w:val="28"/>
        </w:rPr>
        <w:t>территории населенного пункта.</w:t>
      </w:r>
    </w:p>
    <w:p w14:paraId="6B7D168D" w14:textId="77777777" w:rsidR="009868A2" w:rsidRPr="004E4EEA" w:rsidRDefault="009868A2" w:rsidP="00502A90">
      <w:pPr>
        <w:spacing w:after="0" w:line="240" w:lineRule="auto"/>
        <w:ind w:firstLine="709"/>
        <w:jc w:val="both"/>
        <w:rPr>
          <w:rFonts w:ascii="Times New Roman" w:hAnsi="Times New Roman" w:cs="Times New Roman"/>
          <w:i/>
          <w:sz w:val="28"/>
          <w:szCs w:val="28"/>
        </w:rPr>
      </w:pPr>
      <w:r w:rsidRPr="004E4EEA">
        <w:rPr>
          <w:rFonts w:ascii="Times New Roman" w:hAnsi="Times New Roman" w:cs="Times New Roman"/>
          <w:i/>
          <w:sz w:val="28"/>
          <w:szCs w:val="28"/>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1 статьи 22 дополнена пунктом 4</w:t>
      </w:r>
    </w:p>
    <w:p w14:paraId="38D70786" w14:textId="77777777" w:rsidR="00803F05" w:rsidRPr="004E4EEA" w:rsidRDefault="00AB6A78"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9868A2">
        <w:rPr>
          <w:rFonts w:ascii="Times New Roman" w:hAnsi="Times New Roman" w:cs="Times New Roman"/>
          <w:sz w:val="28"/>
          <w:szCs w:val="28"/>
        </w:rPr>
        <w:t xml:space="preserve"> (либо части его территории)</w:t>
      </w:r>
      <w:r w:rsidRPr="00FB7227">
        <w:rPr>
          <w:rFonts w:ascii="Times New Roman" w:hAnsi="Times New Roman" w:cs="Times New Roman"/>
          <w:sz w:val="28"/>
          <w:szCs w:val="28"/>
        </w:rPr>
        <w:t xml:space="preserve">. </w:t>
      </w:r>
      <w:r w:rsidR="000A6E2F" w:rsidRPr="00D26297">
        <w:rPr>
          <w:rFonts w:ascii="Times New Roman" w:hAnsi="Times New Roman" w:cs="Times New Roman"/>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w:t>
      </w:r>
      <w:r w:rsidR="000A6E2F" w:rsidRPr="00D26297">
        <w:rPr>
          <w:rFonts w:ascii="Times New Roman" w:hAnsi="Times New Roman" w:cs="Times New Roman"/>
          <w:sz w:val="28"/>
          <w:szCs w:val="28"/>
        </w:rPr>
        <w:lastRenderedPageBreak/>
        <w:t>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000A6E2F" w:rsidRPr="000A6E2F">
        <w:rPr>
          <w:rFonts w:ascii="Times New Roman" w:hAnsi="Times New Roman" w:cs="Times New Roman"/>
          <w:sz w:val="28"/>
          <w:szCs w:val="28"/>
        </w:rPr>
        <w:t xml:space="preserve"> </w:t>
      </w:r>
      <w:r w:rsidRPr="00FB7227">
        <w:rPr>
          <w:rFonts w:ascii="Times New Roman" w:hAnsi="Times New Roman" w:cs="Times New Roman"/>
          <w:sz w:val="28"/>
          <w:szCs w:val="28"/>
        </w:rPr>
        <w:t>Решение схода граждан считается принятым, если за него проголосовало более поло</w:t>
      </w:r>
      <w:r>
        <w:rPr>
          <w:rFonts w:ascii="Times New Roman" w:hAnsi="Times New Roman" w:cs="Times New Roman"/>
          <w:sz w:val="28"/>
          <w:szCs w:val="28"/>
        </w:rPr>
        <w:t xml:space="preserve">вины </w:t>
      </w:r>
      <w:r w:rsidRPr="004E4EEA">
        <w:rPr>
          <w:rFonts w:ascii="Times New Roman" w:hAnsi="Times New Roman" w:cs="Times New Roman"/>
          <w:sz w:val="28"/>
          <w:szCs w:val="28"/>
        </w:rPr>
        <w:t>участников схода граждан.</w:t>
      </w:r>
    </w:p>
    <w:p w14:paraId="2C487387" w14:textId="77777777" w:rsidR="009868A2" w:rsidRPr="004E4EEA" w:rsidRDefault="009868A2" w:rsidP="009868A2">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2 статьи 22 внесены изменения</w:t>
      </w:r>
    </w:p>
    <w:p w14:paraId="7284BF55" w14:textId="77777777" w:rsidR="009868A2" w:rsidRPr="00F14BF8" w:rsidRDefault="009868A2" w:rsidP="009868A2">
      <w:pPr>
        <w:spacing w:after="0" w:line="240" w:lineRule="auto"/>
        <w:ind w:firstLine="708"/>
        <w:jc w:val="both"/>
        <w:rPr>
          <w:rFonts w:ascii="Times New Roman" w:hAnsi="Times New Roman" w:cs="Times New Roman"/>
          <w:sz w:val="28"/>
          <w:szCs w:val="28"/>
        </w:rPr>
      </w:pPr>
      <w:r w:rsidRPr="004E4EEA">
        <w:rPr>
          <w:rFonts w:ascii="Times New Roman" w:hAnsi="Times New Roman" w:cs="Times New Roman"/>
          <w:sz w:val="28"/>
          <w:szCs w:val="28"/>
        </w:rPr>
        <w:t xml:space="preserve">3. Сход граждан, предусмотренный пунктом 4 части 1 настоящей статьи, </w:t>
      </w:r>
      <w:r w:rsidRPr="00F14BF8">
        <w:rPr>
          <w:rFonts w:ascii="Times New Roman" w:hAnsi="Times New Roman" w:cs="Times New Roman"/>
          <w:sz w:val="28"/>
          <w:szCs w:val="28"/>
        </w:rPr>
        <w:t>может созываться Советом по инициативе группы жителей соответствующей части территории населенного пункта численностью не менее 10 человек.</w:t>
      </w:r>
    </w:p>
    <w:p w14:paraId="69AD100B" w14:textId="77777777" w:rsidR="00414D58" w:rsidRDefault="009868A2" w:rsidP="009868A2">
      <w:pPr>
        <w:widowControl w:val="0"/>
        <w:spacing w:after="0" w:line="240" w:lineRule="auto"/>
        <w:ind w:firstLine="709"/>
        <w:jc w:val="both"/>
        <w:rPr>
          <w:rFonts w:ascii="Times New Roman" w:eastAsia="Andale Sans UI" w:hAnsi="Times New Roman" w:cs="Times New Roman"/>
          <w:kern w:val="1"/>
          <w:sz w:val="28"/>
          <w:szCs w:val="28"/>
          <w:lang w:eastAsia="ar-SA"/>
        </w:rPr>
      </w:pPr>
      <w:r w:rsidRPr="00F14BF8">
        <w:rPr>
          <w:rFonts w:ascii="Times New Roman" w:hAnsi="Times New Roman" w:cs="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w:t>
      </w:r>
      <w:r>
        <w:rPr>
          <w:rFonts w:ascii="Times New Roman" w:hAnsi="Times New Roman" w:cs="Times New Roman"/>
          <w:sz w:val="28"/>
          <w:szCs w:val="28"/>
        </w:rPr>
        <w:t>х Законом Краснодарского края.</w:t>
      </w:r>
    </w:p>
    <w:p w14:paraId="2F4D730E" w14:textId="77777777" w:rsidR="009868A2" w:rsidRPr="004E4EEA" w:rsidRDefault="009868A2" w:rsidP="009868A2">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статья 22 дополнена частью 3</w:t>
      </w:r>
    </w:p>
    <w:p w14:paraId="494399A1" w14:textId="77777777" w:rsidR="009868A2" w:rsidRPr="004E4EEA" w:rsidRDefault="009868A2"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p>
    <w:p w14:paraId="4169A282" w14:textId="77777777" w:rsidR="00C347E6" w:rsidRPr="004E4EEA" w:rsidRDefault="00C347E6" w:rsidP="00C347E6">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устав дополнен статьей 22 .1</w:t>
      </w:r>
    </w:p>
    <w:p w14:paraId="7A9CFDD5" w14:textId="77777777" w:rsidR="00C347E6" w:rsidRPr="00484810" w:rsidRDefault="00C347E6" w:rsidP="00C347E6">
      <w:pPr>
        <w:spacing w:after="0" w:line="240" w:lineRule="auto"/>
        <w:ind w:firstLine="708"/>
        <w:jc w:val="both"/>
        <w:rPr>
          <w:rFonts w:ascii="Times New Roman" w:hAnsi="Times New Roman" w:cs="Times New Roman"/>
          <w:b/>
          <w:bCs/>
          <w:sz w:val="28"/>
          <w:szCs w:val="28"/>
        </w:rPr>
      </w:pPr>
      <w:r w:rsidRPr="00484810">
        <w:rPr>
          <w:rFonts w:ascii="Times New Roman" w:hAnsi="Times New Roman" w:cs="Times New Roman"/>
          <w:b/>
          <w:bCs/>
          <w:sz w:val="28"/>
          <w:szCs w:val="28"/>
        </w:rPr>
        <w:t>Статья 22.1. Инициативные проекты</w:t>
      </w:r>
    </w:p>
    <w:p w14:paraId="73C2DC25"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14:paraId="15847CBE"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14:paraId="16B23DE6"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Pr="009F31DC">
        <w:rPr>
          <w:rFonts w:ascii="Times New Roman" w:hAnsi="Times New Roman" w:cs="Times New Roman"/>
          <w:sz w:val="28"/>
          <w:szCs w:val="28"/>
        </w:rPr>
        <w:t>Инициативный проект должен содержать следующие сведения:</w:t>
      </w:r>
    </w:p>
    <w:p w14:paraId="4EFD4EDC"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 описание проблемы, решение которой имеет приоритетное значение для жителей поселения или его части;</w:t>
      </w:r>
    </w:p>
    <w:p w14:paraId="66C73180"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2) обоснование предложений по решению указанной проблемы;</w:t>
      </w:r>
    </w:p>
    <w:p w14:paraId="02C2E4B4"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lastRenderedPageBreak/>
        <w:t>3) описание ожидаемого результата (ожидаемых результатов) реализации инициативного проекта;</w:t>
      </w:r>
    </w:p>
    <w:p w14:paraId="09CC81C5"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9F31DC">
        <w:rPr>
          <w:rFonts w:ascii="Times New Roman" w:hAnsi="Times New Roman" w:cs="Times New Roman"/>
          <w:sz w:val="28"/>
          <w:szCs w:val="28"/>
        </w:rPr>
        <w:t>предварительный расчет необходимых расходов на реализацию инициативного проекта;</w:t>
      </w:r>
    </w:p>
    <w:p w14:paraId="059B14C6"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планируемые сроки реализации инициативного проекта;</w:t>
      </w:r>
    </w:p>
    <w:p w14:paraId="2978AEDD"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15D90EAF"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Pr="009F31DC">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43151D93"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14:paraId="1C1C6D9E"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9) иные сведения, предусмотренные нормативным правовым актом Совета.</w:t>
      </w:r>
    </w:p>
    <w:p w14:paraId="09A5F861"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Pr="009F31DC">
        <w:rPr>
          <w:rFonts w:ascii="Times New Roman" w:hAnsi="Times New Roman" w:cs="Times New Roman"/>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3F365AA2"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233FD7F0"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14:paraId="634BD8EB"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w:t>
      </w:r>
      <w:r w:rsidRPr="009F31DC">
        <w:rPr>
          <w:rFonts w:ascii="Times New Roman" w:hAnsi="Times New Roman" w:cs="Times New Roman"/>
          <w:sz w:val="28"/>
          <w:szCs w:val="28"/>
        </w:rPr>
        <w:t>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w:t>
      </w:r>
      <w:r w:rsidRPr="009F31DC">
        <w:rPr>
          <w:rFonts w:ascii="Times New Roman" w:hAnsi="Times New Roman" w:cs="Times New Roman"/>
          <w:sz w:val="28"/>
          <w:szCs w:val="28"/>
        </w:rPr>
        <w:lastRenderedPageBreak/>
        <w:t xml:space="preserve">телекоммуникационной сети «Интернет», указанная информация размещается на официальном сайте муниципального образования </w:t>
      </w:r>
      <w:r>
        <w:rPr>
          <w:rFonts w:ascii="Times New Roman" w:hAnsi="Times New Roman" w:cs="Times New Roman"/>
          <w:sz w:val="28"/>
          <w:szCs w:val="28"/>
        </w:rPr>
        <w:t xml:space="preserve">Тихорецкий </w:t>
      </w:r>
      <w:r w:rsidRPr="009F31DC">
        <w:rPr>
          <w:rFonts w:ascii="Times New Roman" w:hAnsi="Times New Roman" w:cs="Times New Roman"/>
          <w:sz w:val="28"/>
          <w:szCs w:val="28"/>
        </w:rPr>
        <w:t xml:space="preserve">район. </w:t>
      </w:r>
    </w:p>
    <w:p w14:paraId="6FCD9B31"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w:t>
      </w:r>
      <w:r w:rsidRPr="009F31DC">
        <w:rPr>
          <w:rFonts w:ascii="Times New Roman" w:hAnsi="Times New Roman" w:cs="Times New Roman"/>
          <w:sz w:val="28"/>
          <w:szCs w:val="28"/>
        </w:rPr>
        <w:t>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14:paraId="3DC78F40"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BCF6C2F"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14:paraId="4F760A0F"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Pr="009F31DC">
        <w:rPr>
          <w:rFonts w:ascii="Times New Roman" w:hAnsi="Times New Roman" w:cs="Times New Roman"/>
          <w:sz w:val="28"/>
          <w:szCs w:val="28"/>
        </w:rPr>
        <w:t>Администрация принимает решение об отказе в поддержке инициативного проекта в одном из следующих случаев:</w:t>
      </w:r>
    </w:p>
    <w:p w14:paraId="7E6CCA1F"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9F31DC">
        <w:rPr>
          <w:rFonts w:ascii="Times New Roman" w:hAnsi="Times New Roman" w:cs="Times New Roman"/>
          <w:sz w:val="28"/>
          <w:szCs w:val="28"/>
        </w:rPr>
        <w:t>несоблюдение установленного порядка внесения инициативного проекта и его рассмотрения;</w:t>
      </w:r>
    </w:p>
    <w:p w14:paraId="2E92FDF3"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9F31DC">
        <w:rPr>
          <w:rFonts w:ascii="Times New Roman" w:hAnsi="Times New Roman" w:cs="Times New Roman"/>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14:paraId="58252253"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23A2BC32"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351A8F2D"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14:paraId="56F36FFD"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признание инициативного проекта не прошедшим конкурсный отбор.</w:t>
      </w:r>
    </w:p>
    <w:p w14:paraId="541C110E"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3C71F40" w14:textId="77777777" w:rsidR="00C347E6"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w:t>
      </w:r>
      <w:r w:rsidRPr="009F31DC">
        <w:rPr>
          <w:rFonts w:ascii="Times New Roman" w:hAnsi="Times New Roman" w:cs="Times New Roman"/>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w:t>
      </w:r>
    </w:p>
    <w:p w14:paraId="1906B9F0" w14:textId="77777777" w:rsidR="0023072F" w:rsidRDefault="0023072F" w:rsidP="0023072F">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i/>
          <w:sz w:val="28"/>
          <w:szCs w:val="28"/>
        </w:rPr>
        <w:t xml:space="preserve">Решением Совета Парковского сельского поселения Тихорецкого района от </w:t>
      </w:r>
      <w:r>
        <w:rPr>
          <w:rFonts w:ascii="Times New Roman" w:eastAsia="Calibri" w:hAnsi="Times New Roman" w:cs="Times New Roman"/>
          <w:i/>
          <w:sz w:val="28"/>
          <w:szCs w:val="28"/>
        </w:rPr>
        <w:t>30.05.2023</w:t>
      </w:r>
      <w:r w:rsidRPr="005E5661">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195</w:t>
      </w:r>
      <w:r w:rsidRPr="005E5661">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часть 10 статьи 22.1 внесены изменения</w:t>
      </w:r>
    </w:p>
    <w:p w14:paraId="3217DDF1" w14:textId="77777777" w:rsidR="00C347E6" w:rsidRPr="0023072F" w:rsidRDefault="00C347E6" w:rsidP="00C347E6">
      <w:pPr>
        <w:spacing w:after="0" w:line="240" w:lineRule="auto"/>
        <w:ind w:firstLine="708"/>
        <w:jc w:val="both"/>
        <w:rPr>
          <w:rFonts w:ascii="Times New Roman" w:hAnsi="Times New Roman" w:cs="Times New Roman"/>
          <w:color w:val="FF0000"/>
          <w:sz w:val="28"/>
          <w:szCs w:val="28"/>
        </w:rPr>
      </w:pPr>
      <w:r w:rsidRPr="009F31DC">
        <w:rPr>
          <w:rFonts w:ascii="Times New Roman" w:hAnsi="Times New Roman" w:cs="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w:t>
      </w:r>
      <w:r w:rsidRPr="009F31DC">
        <w:rPr>
          <w:rFonts w:ascii="Times New Roman" w:hAnsi="Times New Roman" w:cs="Times New Roman"/>
          <w:sz w:val="28"/>
          <w:szCs w:val="28"/>
        </w:rPr>
        <w:lastRenderedPageBreak/>
        <w:t>числе основания для отказа в их поддержке, порядок и критерии конкурсного отбора таких инициативных проектов устанавливаются нормативным право</w:t>
      </w:r>
      <w:r w:rsidR="0023072F">
        <w:rPr>
          <w:rFonts w:ascii="Times New Roman" w:hAnsi="Times New Roman" w:cs="Times New Roman"/>
          <w:sz w:val="28"/>
          <w:szCs w:val="28"/>
        </w:rPr>
        <w:t xml:space="preserve">вым </w:t>
      </w:r>
      <w:r w:rsidR="0023072F" w:rsidRPr="00BC3F43">
        <w:rPr>
          <w:rFonts w:ascii="Times New Roman" w:hAnsi="Times New Roman" w:cs="Times New Roman"/>
          <w:sz w:val="28"/>
          <w:szCs w:val="28"/>
        </w:rPr>
        <w:t>актом Губернатора</w:t>
      </w:r>
      <w:r w:rsidRPr="00BC3F43">
        <w:rPr>
          <w:rFonts w:ascii="Times New Roman" w:hAnsi="Times New Roman" w:cs="Times New Roman"/>
          <w:sz w:val="28"/>
          <w:szCs w:val="28"/>
        </w:rPr>
        <w:t xml:space="preserve"> Краснодарского края.</w:t>
      </w:r>
    </w:p>
    <w:p w14:paraId="58AA3167"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143627DE"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7CA43541"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29BF500"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w:t>
      </w:r>
      <w:r>
        <w:rPr>
          <w:rFonts w:ascii="Times New Roman" w:hAnsi="Times New Roman" w:cs="Times New Roman"/>
          <w:sz w:val="28"/>
          <w:szCs w:val="28"/>
        </w:rPr>
        <w:t xml:space="preserve">ниципального образования Тихорецкий </w:t>
      </w:r>
      <w:r w:rsidRPr="009F31DC">
        <w:rPr>
          <w:rFonts w:ascii="Times New Roman" w:hAnsi="Times New Roman" w:cs="Times New Roman"/>
          <w:sz w:val="28"/>
          <w:szCs w:val="28"/>
        </w:rPr>
        <w:t xml:space="preserve">район, в состав которого входит поселение. </w:t>
      </w:r>
    </w:p>
    <w:p w14:paraId="7412DA89"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w:t>
      </w:r>
      <w:r w:rsidRPr="009F31DC">
        <w:rPr>
          <w:rFonts w:ascii="Times New Roman" w:hAnsi="Times New Roman" w:cs="Times New Roman"/>
          <w:sz w:val="28"/>
          <w:szCs w:val="28"/>
        </w:rPr>
        <w:t>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14:paraId="1256BC4C"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16. </w:t>
      </w:r>
      <w:r w:rsidRPr="009F31DC">
        <w:rPr>
          <w:rFonts w:ascii="Times New Roman" w:hAnsi="Times New Roman" w:cs="Times New Roman"/>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4827346"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w:t>
      </w:r>
      <w:r w:rsidRPr="009F31DC">
        <w:rPr>
          <w:rFonts w:ascii="Times New Roman" w:hAnsi="Times New Roman" w:cs="Times New Roman"/>
          <w:sz w:val="28"/>
          <w:szCs w:val="28"/>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B8CF8BB" w14:textId="77777777" w:rsidR="00C347E6" w:rsidRDefault="00C347E6" w:rsidP="00C347E6">
      <w:pPr>
        <w:widowControl w:val="0"/>
        <w:spacing w:after="0" w:line="240" w:lineRule="auto"/>
        <w:ind w:firstLine="709"/>
        <w:jc w:val="both"/>
        <w:rPr>
          <w:rFonts w:ascii="Times New Roman" w:eastAsia="Andale Sans UI" w:hAnsi="Times New Roman" w:cs="Times New Roman"/>
          <w:kern w:val="1"/>
          <w:sz w:val="28"/>
          <w:szCs w:val="28"/>
          <w:lang w:eastAsia="ar-SA"/>
        </w:rPr>
      </w:pPr>
      <w:r w:rsidRPr="009F31DC">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14:paraId="65A806D3" w14:textId="77777777"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3. </w:t>
      </w:r>
      <w:r w:rsidRPr="00020D1F">
        <w:rPr>
          <w:rFonts w:ascii="Times New Roman" w:eastAsia="Arial Unicode MS" w:hAnsi="Times New Roman" w:cs="Times New Roman"/>
          <w:b/>
          <w:kern w:val="1"/>
          <w:sz w:val="28"/>
          <w:szCs w:val="28"/>
          <w:lang w:eastAsia="ar-SA"/>
        </w:rPr>
        <w:t>Другие формы непосредственного осуществления населением местного самоуправления и участия в его осуществлении</w:t>
      </w:r>
    </w:p>
    <w:p w14:paraId="7A1AC55C" w14:textId="77777777"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Наряду с предусмот</w:t>
      </w:r>
      <w:r w:rsidR="00867F65">
        <w:rPr>
          <w:rFonts w:ascii="Times New Roman" w:eastAsia="Arial Unicode MS" w:hAnsi="Times New Roman" w:cs="Times New Roman"/>
          <w:kern w:val="1"/>
          <w:sz w:val="28"/>
          <w:szCs w:val="28"/>
          <w:lang w:eastAsia="ar-SA"/>
        </w:rPr>
        <w:t xml:space="preserve">ренными 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w:t>
      </w:r>
      <w:r w:rsidR="00867F65">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осуществлении местного самоуправления граждане вправе участвовать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14:paraId="70124C29" w14:textId="77777777"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0900B6E9" w14:textId="77777777" w:rsidR="00475A8B" w:rsidRDefault="00D3113C" w:rsidP="00502A90">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3.Органы местного самоуправления поселения и должностные лица местного самоуправления поселения обязаны содействовать населению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непосредственном осуществлении населением местного самоуправления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и участии населения в осуществлении местного самоуправления</w:t>
      </w:r>
      <w:r w:rsidR="00475A8B">
        <w:rPr>
          <w:rFonts w:ascii="Times New Roman" w:eastAsia="Calibri" w:hAnsi="Times New Roman" w:cs="Times New Roman"/>
          <w:sz w:val="28"/>
          <w:szCs w:val="28"/>
        </w:rPr>
        <w:t>.</w:t>
      </w:r>
    </w:p>
    <w:p w14:paraId="7B75BF6A" w14:textId="176C38CF" w:rsidR="00D3113C" w:rsidRDefault="00D3113C" w:rsidP="00D26297">
      <w:pPr>
        <w:widowControl w:val="0"/>
        <w:spacing w:after="0" w:line="240" w:lineRule="auto"/>
        <w:jc w:val="both"/>
        <w:rPr>
          <w:rFonts w:ascii="Times New Roman" w:eastAsia="Andale Sans UI" w:hAnsi="Times New Roman" w:cs="Times New Roman"/>
          <w:caps/>
          <w:kern w:val="1"/>
          <w:sz w:val="28"/>
          <w:szCs w:val="28"/>
          <w:lang w:eastAsia="ar-SA"/>
        </w:rPr>
      </w:pPr>
    </w:p>
    <w:p w14:paraId="6F3D3D3E" w14:textId="77777777" w:rsidR="00D26297"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4. Органы местного самоуправления</w:t>
      </w:r>
    </w:p>
    <w:p w14:paraId="1B63578E" w14:textId="77777777" w:rsidR="00867F65" w:rsidRPr="00020D1F"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и должностные лица местного самоуправления</w:t>
      </w:r>
    </w:p>
    <w:p w14:paraId="4D22A8F1" w14:textId="77777777" w:rsidR="00D26297" w:rsidRPr="00D26297" w:rsidRDefault="00D26297" w:rsidP="00D26297">
      <w:pPr>
        <w:widowControl w:val="0"/>
        <w:spacing w:after="0" w:line="240" w:lineRule="auto"/>
        <w:jc w:val="both"/>
        <w:rPr>
          <w:rFonts w:ascii="Times New Roman" w:eastAsia="Andale Sans UI" w:hAnsi="Times New Roman" w:cs="Times New Roman"/>
          <w:kern w:val="1"/>
          <w:sz w:val="28"/>
          <w:szCs w:val="28"/>
          <w:lang w:eastAsia="ar-SA"/>
        </w:rPr>
      </w:pPr>
    </w:p>
    <w:p w14:paraId="45B814E5"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Структура органов местного самоуправления поселения</w:t>
      </w:r>
    </w:p>
    <w:p w14:paraId="29B46D2D" w14:textId="1B0B07FB" w:rsidR="005C02B5" w:rsidRPr="009E3E37" w:rsidRDefault="00D26297" w:rsidP="005C02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1.</w:t>
      </w:r>
      <w:r w:rsidR="005C02B5" w:rsidRPr="005C02B5">
        <w:rPr>
          <w:rFonts w:ascii="Times New Roman" w:eastAsia="Times New Roman" w:hAnsi="Times New Roman" w:cs="Times New Roman"/>
          <w:sz w:val="28"/>
          <w:szCs w:val="28"/>
          <w:lang w:eastAsia="ru-RU"/>
        </w:rPr>
        <w:t xml:space="preserve"> </w:t>
      </w:r>
      <w:r w:rsidR="005C02B5" w:rsidRPr="009E3E37">
        <w:rPr>
          <w:rFonts w:ascii="Times New Roman" w:eastAsia="Times New Roman" w:hAnsi="Times New Roman" w:cs="Times New Roman"/>
          <w:sz w:val="28"/>
          <w:szCs w:val="28"/>
          <w:lang w:eastAsia="ru-RU"/>
        </w:rPr>
        <w:t>Структуру органов местного самоуправления составляют Совет, глава поселения, администрация.</w:t>
      </w:r>
    </w:p>
    <w:p w14:paraId="2CDDD6BC" w14:textId="3E38577B" w:rsidR="00867F65" w:rsidRDefault="005C02B5" w:rsidP="005C02B5">
      <w:pPr>
        <w:widowControl w:val="0"/>
        <w:spacing w:after="0" w:line="240" w:lineRule="auto"/>
        <w:ind w:firstLine="709"/>
        <w:jc w:val="both"/>
        <w:rPr>
          <w:rFonts w:ascii="Times New Roman" w:eastAsia="Andale Sans UI" w:hAnsi="Times New Roman" w:cs="Times New Roman"/>
          <w:kern w:val="1"/>
          <w:sz w:val="28"/>
          <w:szCs w:val="28"/>
          <w:lang w:eastAsia="ar-SA"/>
        </w:rPr>
      </w:pPr>
      <w:r w:rsidRPr="009E3E37">
        <w:rPr>
          <w:rFonts w:ascii="Times New Roman" w:eastAsia="Times New Roman" w:hAnsi="Times New Roman" w:cs="Times New Roman"/>
          <w:sz w:val="28"/>
          <w:szCs w:val="28"/>
          <w:lang w:eastAsia="ru-RU"/>
        </w:rPr>
        <w:t>Органы местного самоуправления обладают собственными полномочиями по решению вопросов местного значения</w:t>
      </w:r>
      <w:r w:rsidR="00867F65" w:rsidRPr="00020D1F">
        <w:rPr>
          <w:rFonts w:ascii="Times New Roman" w:eastAsia="Andale Sans UI" w:hAnsi="Times New Roman" w:cs="Times New Roman"/>
          <w:kern w:val="1"/>
          <w:sz w:val="28"/>
          <w:szCs w:val="28"/>
          <w:lang w:eastAsia="ar-SA"/>
        </w:rPr>
        <w:t>.</w:t>
      </w:r>
    </w:p>
    <w:p w14:paraId="0556D4E0" w14:textId="7A9D440B" w:rsidR="005C02B5" w:rsidRDefault="005C02B5" w:rsidP="005C02B5">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i/>
          <w:sz w:val="28"/>
          <w:szCs w:val="28"/>
        </w:rPr>
        <w:t xml:space="preserve">Решением Совета Парковского сельского поселения Тихорецкого района от </w:t>
      </w:r>
      <w:r>
        <w:rPr>
          <w:rFonts w:ascii="Times New Roman" w:eastAsia="Calibri" w:hAnsi="Times New Roman" w:cs="Times New Roman"/>
          <w:i/>
          <w:sz w:val="28"/>
          <w:szCs w:val="28"/>
        </w:rPr>
        <w:t>11.12.2024</w:t>
      </w:r>
      <w:r w:rsidRPr="005E5661">
        <w:rPr>
          <w:rFonts w:ascii="Times New Roman" w:eastAsia="Calibri" w:hAnsi="Times New Roman" w:cs="Times New Roman"/>
          <w:i/>
          <w:sz w:val="28"/>
          <w:szCs w:val="28"/>
        </w:rPr>
        <w:t xml:space="preserve"> № </w:t>
      </w:r>
      <w:r>
        <w:rPr>
          <w:rFonts w:ascii="Times New Roman" w:eastAsia="Calibri" w:hAnsi="Times New Roman" w:cs="Times New Roman"/>
          <w:i/>
          <w:sz w:val="28"/>
          <w:szCs w:val="28"/>
        </w:rPr>
        <w:t>22</w:t>
      </w:r>
      <w:r w:rsidRPr="005E5661">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часть 1 статьи 24 изложена в новой редакции</w:t>
      </w:r>
    </w:p>
    <w:p w14:paraId="1280D6DD" w14:textId="77777777" w:rsidR="005C02B5" w:rsidRPr="00020D1F" w:rsidRDefault="005C02B5" w:rsidP="005C02B5">
      <w:pPr>
        <w:widowControl w:val="0"/>
        <w:spacing w:after="0" w:line="240" w:lineRule="auto"/>
        <w:ind w:firstLine="709"/>
        <w:jc w:val="both"/>
        <w:rPr>
          <w:rFonts w:ascii="Times New Roman" w:eastAsia="Andale Sans UI" w:hAnsi="Times New Roman" w:cs="Times New Roman"/>
          <w:kern w:val="1"/>
          <w:sz w:val="28"/>
          <w:szCs w:val="28"/>
          <w:lang w:eastAsia="ar-SA"/>
        </w:rPr>
      </w:pPr>
    </w:p>
    <w:p w14:paraId="5583A557"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2.Изменение структуры органов местного самоуправления поселения </w:t>
      </w:r>
      <w:r w:rsidRPr="00020D1F">
        <w:rPr>
          <w:rFonts w:ascii="Times New Roman" w:eastAsia="Andale Sans UI" w:hAnsi="Times New Roman" w:cs="Times New Roman"/>
          <w:kern w:val="1"/>
          <w:sz w:val="28"/>
          <w:szCs w:val="28"/>
          <w:lang w:eastAsia="ar-SA"/>
        </w:rPr>
        <w:lastRenderedPageBreak/>
        <w:t>осуществляется не иначе как путем внесения изменений в настоящий устав.</w:t>
      </w:r>
    </w:p>
    <w:p w14:paraId="366AE7ED"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020D1F">
        <w:rPr>
          <w:rFonts w:ascii="Times New Roman" w:eastAsia="Times New Roman"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за исключением случаев, предусмотренных Федеральным законом от 6 октября 2003 года № 131-ФЗ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w:t>
      </w:r>
    </w:p>
    <w:p w14:paraId="3E504976" w14:textId="77777777"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Решение Совета о внесении изменений в устав поселения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предусматривающее создание контрольно-счетного органа поселения вступает в силу после его официального опубликования (обнародования).</w:t>
      </w:r>
    </w:p>
    <w:p w14:paraId="291F0FF5" w14:textId="77777777" w:rsidR="002C4CB7" w:rsidRDefault="002C4CB7" w:rsidP="00D26297">
      <w:pPr>
        <w:widowControl w:val="0"/>
        <w:spacing w:after="0" w:line="240" w:lineRule="auto"/>
        <w:ind w:firstLine="709"/>
        <w:jc w:val="both"/>
        <w:rPr>
          <w:rFonts w:ascii="Times New Roman" w:eastAsia="Calibri" w:hAnsi="Times New Roman" w:cs="Times New Roman"/>
          <w:i/>
          <w:sz w:val="28"/>
          <w:szCs w:val="28"/>
        </w:rPr>
      </w:pPr>
      <w:bookmarkStart w:id="9" w:name="_Hlk184584437"/>
      <w:r w:rsidRPr="005E5661">
        <w:rPr>
          <w:rFonts w:ascii="Times New Roman" w:eastAsia="Calibri" w:hAnsi="Times New Roman" w:cs="Times New Roman"/>
          <w:i/>
          <w:sz w:val="28"/>
          <w:szCs w:val="28"/>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в абзац третьей части 3 статьи 24 внесены изменения</w:t>
      </w:r>
    </w:p>
    <w:bookmarkEnd w:id="9"/>
    <w:p w14:paraId="27B3E68C" w14:textId="77777777" w:rsidR="00476C03" w:rsidRPr="005E5661" w:rsidRDefault="005E5661"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5E5661">
        <w:rPr>
          <w:rFonts w:ascii="Times New Roman" w:eastAsia="Calibri" w:hAnsi="Times New Roman" w:cs="Times New Roman"/>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w:t>
      </w:r>
      <w:r>
        <w:rPr>
          <w:rFonts w:ascii="Times New Roman" w:eastAsia="Calibri" w:hAnsi="Times New Roman" w:cs="Times New Roman"/>
          <w:sz w:val="28"/>
          <w:szCs w:val="28"/>
        </w:rPr>
        <w:t>ующей поправки)</w:t>
      </w:r>
      <w:r>
        <w:rPr>
          <w:rFonts w:ascii="Times New Roman" w:eastAsia="Calibri" w:hAnsi="Times New Roman" w:cs="Times New Roman"/>
          <w:i/>
          <w:sz w:val="28"/>
          <w:szCs w:val="28"/>
        </w:rPr>
        <w:t>.</w:t>
      </w:r>
    </w:p>
    <w:p w14:paraId="3BA059B5" w14:textId="77777777"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 xml:space="preserve">Финансовое обеспечение деятельности </w:t>
      </w:r>
      <w:r w:rsidR="00867F65" w:rsidRPr="00020D1F">
        <w:rPr>
          <w:rFonts w:ascii="Times New Roman" w:eastAsia="Andale Sans UI" w:hAnsi="Times New Roman" w:cs="Times New Roman"/>
          <w:kern w:val="1"/>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14:paraId="012B8F8B"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Совет поселения</w:t>
      </w:r>
    </w:p>
    <w:p w14:paraId="7F2E68C3" w14:textId="77777777"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Совет состоит из 20 депутатов, избранных на основе всеобщего, равного и прямого избирательного права при тайном голосовании.</w:t>
      </w:r>
    </w:p>
    <w:p w14:paraId="3275F38F" w14:textId="77777777"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Совет может осуществлять свои полномочия в случае избрания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не менее двух третей от установленной численности депутатов.</w:t>
      </w:r>
    </w:p>
    <w:p w14:paraId="720D778F" w14:textId="77777777"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Совет подотчетен непосредственно населению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отчитывается о своей деятельности не реже одного раза в год.</w:t>
      </w:r>
    </w:p>
    <w:p w14:paraId="09B09526" w14:textId="77777777"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Срок полномочий Совета составляет 5 лет.</w:t>
      </w:r>
    </w:p>
    <w:p w14:paraId="5656915E"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депутатов Совета на досрочных выборах срок </w:t>
      </w:r>
      <w:r w:rsidR="00D2629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их полномочий определяется с учетом положений статьи 13 настоящего устава.</w:t>
      </w:r>
    </w:p>
    <w:p w14:paraId="5213B6B0" w14:textId="77777777"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Совет обладает правами юридического лица.</w:t>
      </w:r>
    </w:p>
    <w:p w14:paraId="59545B39" w14:textId="77777777" w:rsidR="00867F65" w:rsidRPr="00020D1F" w:rsidRDefault="00D26297"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Организацию деятельности Совета осуществляет председатель Совета. Председатель Совета и его заместитель избираются тайным голосованием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из числа депутатов Совета. Председатель Совета и его заместитель избираются на срок полномочий Совета. </w:t>
      </w:r>
    </w:p>
    <w:p w14:paraId="143C7905" w14:textId="77777777"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Заместитель председателя Совета осуществляет полномочия</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председателя Совета в полном объеме в случае его временного отсутствия или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случае досрочного прекращения полномочий.</w:t>
      </w:r>
    </w:p>
    <w:p w14:paraId="6EFB6A16" w14:textId="77777777" w:rsidR="00867F65"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Совета.</w:t>
      </w:r>
    </w:p>
    <w:p w14:paraId="3E21D3D1" w14:textId="77777777" w:rsidR="0023072F" w:rsidRDefault="0023072F" w:rsidP="0023072F">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i/>
          <w:sz w:val="28"/>
          <w:szCs w:val="28"/>
        </w:rPr>
        <w:t xml:space="preserve">Решением Совета Парковского сельского поселения Тихорецкого района от </w:t>
      </w:r>
      <w:r>
        <w:rPr>
          <w:rFonts w:ascii="Times New Roman" w:eastAsia="Calibri" w:hAnsi="Times New Roman" w:cs="Times New Roman"/>
          <w:i/>
          <w:sz w:val="28"/>
          <w:szCs w:val="28"/>
        </w:rPr>
        <w:t>30.05.2023</w:t>
      </w:r>
      <w:r w:rsidRPr="005E5661">
        <w:rPr>
          <w:rFonts w:ascii="Times New Roman" w:eastAsia="Calibri" w:hAnsi="Times New Roman" w:cs="Times New Roman"/>
          <w:i/>
          <w:sz w:val="28"/>
          <w:szCs w:val="28"/>
        </w:rPr>
        <w:t xml:space="preserve"> г. № </w:t>
      </w:r>
      <w:r>
        <w:rPr>
          <w:rFonts w:ascii="Times New Roman" w:eastAsia="Calibri" w:hAnsi="Times New Roman" w:cs="Times New Roman"/>
          <w:i/>
          <w:sz w:val="28"/>
          <w:szCs w:val="28"/>
        </w:rPr>
        <w:t>195</w:t>
      </w:r>
      <w:r w:rsidRPr="005E5661">
        <w:rPr>
          <w:rFonts w:ascii="Times New Roman" w:eastAsia="Calibri" w:hAnsi="Times New Roman" w:cs="Times New Roman"/>
          <w:i/>
          <w:sz w:val="28"/>
          <w:szCs w:val="28"/>
        </w:rPr>
        <w:t xml:space="preserve"> «О внесении изменений в устав Парковского сельского </w:t>
      </w:r>
      <w:r w:rsidRPr="005E5661">
        <w:rPr>
          <w:rFonts w:ascii="Times New Roman" w:eastAsia="Calibri" w:hAnsi="Times New Roman" w:cs="Times New Roman"/>
          <w:i/>
          <w:sz w:val="28"/>
          <w:szCs w:val="28"/>
        </w:rPr>
        <w:lastRenderedPageBreak/>
        <w:t>поселения Тихорецкого района»</w:t>
      </w:r>
      <w:r>
        <w:rPr>
          <w:rFonts w:ascii="Times New Roman" w:eastAsia="Calibri" w:hAnsi="Times New Roman" w:cs="Times New Roman"/>
          <w:i/>
          <w:sz w:val="28"/>
          <w:szCs w:val="28"/>
        </w:rPr>
        <w:t xml:space="preserve"> статья 25 дополнена частью 9</w:t>
      </w:r>
    </w:p>
    <w:p w14:paraId="32C7BC4A" w14:textId="77777777" w:rsidR="00345327" w:rsidRPr="009416DD" w:rsidRDefault="009416DD"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9416DD">
        <w:rPr>
          <w:rFonts w:ascii="Times New Roman" w:hAnsi="Times New Roman" w:cs="Times New Roman"/>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14:paraId="150BA592"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xml:space="preserve">. Статус депутата Совета </w:t>
      </w:r>
    </w:p>
    <w:p w14:paraId="7ADB7C98" w14:textId="77777777" w:rsidR="00475A8B" w:rsidRDefault="00D26297"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Депутатом Совета может быть избран гражданин Российской Федерации, достигший возраста 18 лет</w:t>
      </w:r>
      <w:r w:rsidR="00C934FF">
        <w:rPr>
          <w:rFonts w:ascii="Times New Roman" w:eastAsia="Andale Sans UI" w:hAnsi="Times New Roman" w:cs="Times New Roman"/>
          <w:kern w:val="1"/>
          <w:sz w:val="28"/>
          <w:szCs w:val="28"/>
          <w:lang w:eastAsia="ar-SA"/>
        </w:rPr>
        <w:t xml:space="preserve"> на день голосования</w:t>
      </w:r>
      <w:r w:rsidR="00475A8B">
        <w:rPr>
          <w:rFonts w:ascii="Times New Roman" w:eastAsia="Andale Sans UI" w:hAnsi="Times New Roman" w:cs="Times New Roman"/>
          <w:kern w:val="1"/>
          <w:sz w:val="28"/>
          <w:szCs w:val="28"/>
          <w:lang w:eastAsia="ar-SA"/>
        </w:rPr>
        <w:t>.</w:t>
      </w:r>
      <w:r w:rsidR="00C934FF">
        <w:rPr>
          <w:rFonts w:ascii="Times New Roman" w:eastAsia="Andale Sans UI" w:hAnsi="Times New Roman" w:cs="Times New Roman"/>
          <w:kern w:val="1"/>
          <w:sz w:val="28"/>
          <w:szCs w:val="28"/>
          <w:lang w:eastAsia="ar-SA"/>
        </w:rPr>
        <w:t xml:space="preserve"> </w:t>
      </w:r>
    </w:p>
    <w:p w14:paraId="5147DA04" w14:textId="77777777"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Полномочия депутата Совета начинаются со дня его избрания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14:paraId="4C839C9A" w14:textId="77777777" w:rsidR="00C934FF" w:rsidRPr="008353D9" w:rsidRDefault="00C934FF" w:rsidP="00D26297">
      <w:pPr>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Срок полномочий депутата Совета составляет 5 лет</w:t>
      </w:r>
      <w:r w:rsidR="00475A8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701B8EEB" w14:textId="77777777" w:rsidR="00475A8B" w:rsidRDefault="00C934FF" w:rsidP="00D2629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Депутаты Совета исполняют свои полномочия на непостоянной основ</w:t>
      </w:r>
      <w:r>
        <w:rPr>
          <w:rFonts w:ascii="Times New Roman" w:eastAsia="Calibri" w:hAnsi="Times New Roman" w:cs="Times New Roman"/>
          <w:sz w:val="28"/>
          <w:szCs w:val="28"/>
        </w:rPr>
        <w:t>е</w:t>
      </w:r>
      <w:r w:rsidR="00475A8B">
        <w:rPr>
          <w:rFonts w:ascii="Times New Roman" w:eastAsia="Calibri" w:hAnsi="Times New Roman" w:cs="Times New Roman"/>
          <w:sz w:val="28"/>
          <w:szCs w:val="28"/>
        </w:rPr>
        <w:t>.</w:t>
      </w:r>
    </w:p>
    <w:p w14:paraId="6C46B871" w14:textId="77777777"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Депутату Совета гарантируются условия для беспрепятственного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эффективного осуществления полномочий, защита прав, чести и достоинства.</w:t>
      </w:r>
    </w:p>
    <w:p w14:paraId="701EB69E" w14:textId="77777777"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14:paraId="6550B712" w14:textId="77777777"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административно-процессуальных действий, а также при проведении оперативно-розыскных мероприятий в отношении депутата, занимаемого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648C0820" w14:textId="77777777" w:rsidR="0023072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Д</w:t>
      </w:r>
      <w:r w:rsidR="00867F65" w:rsidRPr="00020D1F">
        <w:rPr>
          <w:rFonts w:ascii="Times New Roman" w:eastAsia="Arial Unicode MS" w:hAnsi="Times New Roman" w:cs="Times New Roman"/>
          <w:color w:val="000000"/>
          <w:kern w:val="1"/>
          <w:sz w:val="28"/>
          <w:szCs w:val="28"/>
          <w:lang w:eastAsia="ar-SA"/>
        </w:rPr>
        <w:t xml:space="preserve">епутат Совета </w:t>
      </w:r>
      <w:r w:rsidR="00867F65" w:rsidRPr="00020D1F">
        <w:rPr>
          <w:rFonts w:ascii="Times New Roman" w:eastAsia="Arial Unicode MS" w:hAnsi="Times New Roman" w:cs="Times New Roman"/>
          <w:kern w:val="1"/>
          <w:sz w:val="28"/>
          <w:szCs w:val="28"/>
          <w:lang w:eastAsia="ar-SA"/>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00867F65" w:rsidRPr="00020D1F">
        <w:rPr>
          <w:rFonts w:ascii="Times New Roman" w:eastAsia="Arial Unicode MS" w:hAnsi="Times New Roman" w:cs="Times New Roman"/>
          <w:color w:val="000000"/>
          <w:kern w:val="1"/>
          <w:sz w:val="28"/>
          <w:szCs w:val="28"/>
          <w:lang w:eastAsia="ar-SA"/>
        </w:rPr>
        <w:t>депутата,</w:t>
      </w:r>
      <w:r w:rsidR="00867F65" w:rsidRPr="00020D1F">
        <w:rPr>
          <w:rFonts w:ascii="Times New Roman" w:eastAsia="Arial Unicode MS" w:hAnsi="Times New Roman" w:cs="Times New Roman"/>
          <w:kern w:val="1"/>
          <w:sz w:val="28"/>
          <w:szCs w:val="28"/>
          <w:lang w:eastAsia="ar-SA"/>
        </w:rPr>
        <w:t xml:space="preserve"> в том числе по истечении срока его полномочий. Данное положение 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депутатом </w:t>
      </w:r>
      <w:r w:rsidR="00867F65" w:rsidRPr="00020D1F">
        <w:rPr>
          <w:rFonts w:ascii="Times New Roman" w:eastAsia="Arial Unicode MS" w:hAnsi="Times New Roman" w:cs="Times New Roman"/>
          <w:kern w:val="1"/>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14:paraId="6B20A49D" w14:textId="77777777" w:rsidR="0023072F" w:rsidRPr="0023072F" w:rsidRDefault="0023072F" w:rsidP="0023072F">
      <w:pPr>
        <w:widowControl w:val="0"/>
        <w:spacing w:after="0" w:line="240" w:lineRule="auto"/>
        <w:ind w:firstLine="709"/>
        <w:jc w:val="both"/>
        <w:rPr>
          <w:rFonts w:ascii="Times New Roman" w:eastAsia="Arial Unicode MS" w:hAnsi="Times New Roman" w:cs="Times New Roman"/>
          <w:bCs/>
          <w:i/>
          <w:kern w:val="1"/>
          <w:sz w:val="28"/>
          <w:szCs w:val="28"/>
          <w:lang w:eastAsia="ar-SA"/>
        </w:rPr>
      </w:pPr>
      <w:r w:rsidRPr="0023072F">
        <w:rPr>
          <w:rFonts w:ascii="Times New Roman" w:eastAsia="Arial Unicode MS" w:hAnsi="Times New Roman" w:cs="Times New Roman"/>
          <w:bCs/>
          <w:i/>
          <w:kern w:val="1"/>
          <w:sz w:val="28"/>
          <w:szCs w:val="28"/>
          <w:lang w:eastAsia="ar-SA"/>
        </w:rPr>
        <w:t>Решением Совета Парковского сельского поселения Тихорецкого района от 30.05.2023 г. № 195 «О внесении изменений в устав Парковского сельского поселения Тихорецкого района» в часть 6 статьи 26 внесены изменения</w:t>
      </w:r>
    </w:p>
    <w:p w14:paraId="5E5817F0"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Полномочия депутата Совета прекращаются досрочно в случаях:</w:t>
      </w:r>
    </w:p>
    <w:p w14:paraId="749B4A98"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смерти;</w:t>
      </w:r>
    </w:p>
    <w:p w14:paraId="0489A574"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отставки по собственному желанию;</w:t>
      </w:r>
    </w:p>
    <w:p w14:paraId="2F9D0CE9"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признания судом недееспособным или ограниченно дееспособным;</w:t>
      </w:r>
    </w:p>
    <w:p w14:paraId="37052235"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признания судом безвестно отсутствующим или объявления умершим;</w:t>
      </w:r>
    </w:p>
    <w:p w14:paraId="5AFE23BE" w14:textId="3635C614" w:rsidR="00867F65"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вступления в отношении его в законную силу обвинительного </w:t>
      </w:r>
      <w:r w:rsidR="00867F65" w:rsidRPr="00020D1F">
        <w:rPr>
          <w:rFonts w:ascii="Times New Roman" w:eastAsia="Arial Unicode MS" w:hAnsi="Times New Roman" w:cs="Times New Roman"/>
          <w:kern w:val="1"/>
          <w:sz w:val="28"/>
          <w:szCs w:val="28"/>
          <w:lang w:eastAsia="ar-SA"/>
        </w:rPr>
        <w:lastRenderedPageBreak/>
        <w:t>приговора суда;</w:t>
      </w:r>
    </w:p>
    <w:p w14:paraId="47FCB712" w14:textId="1980E615" w:rsidR="00731144" w:rsidRPr="00F06A34" w:rsidRDefault="006D1DCB"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F06A34">
        <w:rPr>
          <w:rFonts w:ascii="Times New Roman" w:eastAsia="Arial Unicode MS" w:hAnsi="Times New Roman" w:cs="Times New Roman"/>
          <w:kern w:val="1"/>
          <w:sz w:val="28"/>
          <w:szCs w:val="28"/>
          <w:lang w:eastAsia="ar-SA"/>
        </w:rPr>
        <w:t>5.1) приобретения им статуса иностранного агента;</w:t>
      </w:r>
    </w:p>
    <w:p w14:paraId="267A2A5A" w14:textId="385D9E14" w:rsidR="00731144" w:rsidRPr="00F06A34" w:rsidRDefault="00731144" w:rsidP="006D1DCB">
      <w:pPr>
        <w:pStyle w:val="ab"/>
        <w:jc w:val="both"/>
        <w:rPr>
          <w:rFonts w:ascii="Times New Roman" w:hAnsi="Times New Roman" w:cs="Times New Roman"/>
          <w:i/>
          <w:iCs/>
          <w:sz w:val="28"/>
          <w:szCs w:val="28"/>
          <w:lang w:eastAsia="ar-SA"/>
        </w:rPr>
      </w:pPr>
      <w:r w:rsidRPr="00F06A34">
        <w:rPr>
          <w:rFonts w:ascii="Times New Roman" w:hAnsi="Times New Roman" w:cs="Times New Roman"/>
          <w:i/>
          <w:iCs/>
          <w:sz w:val="28"/>
          <w:szCs w:val="28"/>
          <w:lang w:eastAsia="ar-SA"/>
        </w:rPr>
        <w:t xml:space="preserve">Решением Совета Парковского сельского поселения Тихорецкого района </w:t>
      </w:r>
      <w:r w:rsidR="006D1DCB" w:rsidRPr="00F06A34">
        <w:rPr>
          <w:rFonts w:ascii="Times New Roman" w:hAnsi="Times New Roman" w:cs="Times New Roman"/>
          <w:i/>
          <w:iCs/>
          <w:sz w:val="28"/>
          <w:szCs w:val="28"/>
          <w:lang w:eastAsia="ar-SA"/>
        </w:rPr>
        <w:t xml:space="preserve">                   </w:t>
      </w:r>
      <w:r w:rsidRPr="00F06A34">
        <w:rPr>
          <w:rFonts w:ascii="Times New Roman" w:hAnsi="Times New Roman" w:cs="Times New Roman"/>
          <w:i/>
          <w:iCs/>
          <w:sz w:val="28"/>
          <w:szCs w:val="28"/>
          <w:lang w:eastAsia="ar-SA"/>
        </w:rPr>
        <w:t>от 26</w:t>
      </w:r>
      <w:r w:rsidR="00E45D6D" w:rsidRPr="00F06A34">
        <w:rPr>
          <w:rFonts w:ascii="Times New Roman" w:hAnsi="Times New Roman" w:cs="Times New Roman"/>
          <w:i/>
          <w:iCs/>
          <w:sz w:val="28"/>
          <w:szCs w:val="28"/>
          <w:lang w:eastAsia="ar-SA"/>
        </w:rPr>
        <w:t>.06.</w:t>
      </w:r>
      <w:r w:rsidRPr="00F06A34">
        <w:rPr>
          <w:rFonts w:ascii="Times New Roman" w:hAnsi="Times New Roman" w:cs="Times New Roman"/>
          <w:i/>
          <w:iCs/>
          <w:sz w:val="28"/>
          <w:szCs w:val="28"/>
          <w:lang w:eastAsia="ar-SA"/>
        </w:rPr>
        <w:t>2024 г. № 229 «О внесении изменений в устав Парковского сельского поселения Тихорецкого района»</w:t>
      </w:r>
      <w:r w:rsidR="006D1DCB" w:rsidRPr="00F06A34">
        <w:rPr>
          <w:rFonts w:ascii="Times New Roman" w:hAnsi="Times New Roman" w:cs="Times New Roman"/>
          <w:i/>
          <w:iCs/>
          <w:sz w:val="28"/>
          <w:szCs w:val="28"/>
          <w:lang w:eastAsia="ar-SA"/>
        </w:rPr>
        <w:t xml:space="preserve"> часть 6</w:t>
      </w:r>
      <w:r w:rsidRPr="00F06A34">
        <w:rPr>
          <w:rFonts w:ascii="Times New Roman" w:hAnsi="Times New Roman" w:cs="Times New Roman"/>
          <w:i/>
          <w:iCs/>
          <w:sz w:val="28"/>
          <w:szCs w:val="28"/>
          <w:lang w:eastAsia="ar-SA"/>
        </w:rPr>
        <w:t xml:space="preserve"> </w:t>
      </w:r>
      <w:r w:rsidR="006D1DCB" w:rsidRPr="00F06A34">
        <w:rPr>
          <w:rFonts w:ascii="Times New Roman" w:hAnsi="Times New Roman" w:cs="Times New Roman"/>
          <w:i/>
          <w:iCs/>
          <w:sz w:val="28"/>
          <w:szCs w:val="28"/>
          <w:lang w:eastAsia="ar-SA"/>
        </w:rPr>
        <w:t>статьи 26 дополнена пунктом 5.1</w:t>
      </w:r>
    </w:p>
    <w:p w14:paraId="62AE1DB7"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6)выезда за пределы Российской Федерации на постоянное место жительства;</w:t>
      </w:r>
    </w:p>
    <w:p w14:paraId="4CB6F2AF" w14:textId="77777777" w:rsidR="004E4EEA"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4E4EEA" w:rsidRPr="004E4EEA">
        <w:rPr>
          <w:rFonts w:ascii="Times New Roman" w:hAnsi="Times New Roman" w:cs="Times New Roman"/>
          <w:sz w:val="28"/>
          <w:szCs w:val="28"/>
        </w:rPr>
        <w:t xml:space="preserve"> </w:t>
      </w:r>
      <w:r w:rsidR="004E4EEA" w:rsidRPr="00712E0D">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189116C" w14:textId="77777777" w:rsidR="004E4EEA" w:rsidRPr="004E4EEA" w:rsidRDefault="004E4EEA" w:rsidP="004E4EEA">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w:t>
      </w:r>
      <w:r>
        <w:rPr>
          <w:rFonts w:ascii="Times New Roman" w:eastAsia="Andale Sans UI" w:hAnsi="Times New Roman" w:cs="Times New Roman"/>
          <w:bCs/>
          <w:i/>
          <w:kern w:val="1"/>
          <w:sz w:val="28"/>
          <w:szCs w:val="28"/>
          <w:lang w:eastAsia="ar-SA"/>
        </w:rPr>
        <w:t>в пункт 7 части 6 статьи 26 внесены изменения</w:t>
      </w:r>
    </w:p>
    <w:p w14:paraId="226E1AA7"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отзыва избирателями;</w:t>
      </w:r>
    </w:p>
    <w:p w14:paraId="750137E8"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досрочного прекращения полномочий Совета;</w:t>
      </w:r>
    </w:p>
    <w:p w14:paraId="4ACAA4CF"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 xml:space="preserve">призыва на военную службу или направления на заменяющую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ее альтернативную гражданскую службу;</w:t>
      </w:r>
    </w:p>
    <w:p w14:paraId="5B2177D5" w14:textId="77777777" w:rsidR="00B1522E"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8"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25 декабря 2008 года № 273-ФЗ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противодействии коррупции», Федеральным </w:t>
      </w:r>
      <w:hyperlink r:id="rId9"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03 декабря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2012 года № 230-ФЗ «О контроле за соответствием расходов лиц, замещающих государственные должности, и иных лиц их доходам», Федеральным </w:t>
      </w:r>
      <w:hyperlink r:id="rId10" w:history="1">
        <w:r w:rsidR="00867F65" w:rsidRPr="00020D1F">
          <w:rPr>
            <w:rFonts w:ascii="Times New Roman" w:eastAsia="Arial Unicode MS" w:hAnsi="Times New Roman" w:cs="Times New Roman"/>
            <w:kern w:val="1"/>
            <w:sz w:val="28"/>
            <w:szCs w:val="28"/>
            <w:lang w:eastAsia="ar-SA"/>
          </w:rPr>
          <w:t>законом</w:t>
        </w:r>
      </w:hyperlink>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от 07 мая 2013 года № 79-ФЗ «О запрете отдельным категориям лиц открывать</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иметь счета (вклады), хранить наличные денежные средства и ценности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иностранных банках, расположенных за пределами территории Российской Федерации, владеть и (или) пользоваться иностран</w:t>
      </w:r>
      <w:r w:rsidR="00B1522E">
        <w:rPr>
          <w:rFonts w:ascii="Times New Roman" w:eastAsia="Arial Unicode MS" w:hAnsi="Times New Roman" w:cs="Times New Roman"/>
          <w:kern w:val="1"/>
          <w:sz w:val="28"/>
          <w:szCs w:val="28"/>
          <w:lang w:eastAsia="ar-SA"/>
        </w:rPr>
        <w:t xml:space="preserve">ными финансовыми инструментами», если иное не предусмотрено </w:t>
      </w:r>
      <w:r w:rsidR="00B1522E"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B1522E" w:rsidRPr="00020D1F">
        <w:rPr>
          <w:rFonts w:ascii="Times New Roman" w:eastAsia="Andale Sans UI" w:hAnsi="Times New Roman" w:cs="Times New Roman"/>
          <w:kern w:val="1"/>
          <w:sz w:val="28"/>
          <w:szCs w:val="28"/>
          <w:lang w:eastAsia="ar-SA"/>
        </w:rPr>
        <w:t xml:space="preserve">от </w:t>
      </w:r>
      <w:r w:rsidR="00B1522E">
        <w:rPr>
          <w:rFonts w:ascii="Times New Roman" w:eastAsia="Andale Sans UI" w:hAnsi="Times New Roman" w:cs="Times New Roman"/>
          <w:kern w:val="1"/>
          <w:sz w:val="28"/>
          <w:szCs w:val="28"/>
          <w:lang w:eastAsia="ar-SA"/>
        </w:rPr>
        <w:t>6 октября</w:t>
      </w:r>
      <w:r w:rsidR="00B1522E"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14:paraId="2DFF1007" w14:textId="77777777"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несоблюдения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14:paraId="2D16BABB"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 xml:space="preserve">в иных случаях, установленных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и иными федеральными законами.</w:t>
      </w:r>
    </w:p>
    <w:p w14:paraId="5C0657C5" w14:textId="77777777"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 xml:space="preserve">В случае, предусмотренном пунктом 2 части 6 настоящей статьи, полномочия депутата Совета, подавшего заявление об отставке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собственному желанию, прекращаются решением Совета, принимаемым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на ближайшей сессии Совета. </w:t>
      </w:r>
    </w:p>
    <w:p w14:paraId="7A621779" w14:textId="77777777"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14:paraId="202B8747" w14:textId="77777777"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40F16E42" w14:textId="77777777"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14:paraId="091FAE0D" w14:textId="77777777" w:rsidR="00867F65" w:rsidRDefault="00867F65" w:rsidP="00D2629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14:paraId="1F64D48F" w14:textId="77777777" w:rsidR="004F1312" w:rsidRDefault="00AF6D07" w:rsidP="00D26297">
      <w:pPr>
        <w:pStyle w:val="ab"/>
        <w:ind w:firstLine="709"/>
        <w:jc w:val="both"/>
        <w:rPr>
          <w:rFonts w:ascii="Times New Roman" w:hAnsi="Times New Roman" w:cs="Times New Roman"/>
          <w:sz w:val="28"/>
          <w:szCs w:val="28"/>
        </w:rPr>
      </w:pPr>
      <w:r w:rsidRPr="00513B30">
        <w:rPr>
          <w:rFonts w:ascii="Times New Roman" w:hAnsi="Times New Roman" w:cs="Times New Roman"/>
          <w:sz w:val="28"/>
          <w:szCs w:val="28"/>
        </w:rPr>
        <w:t xml:space="preserve">В случае обращения </w:t>
      </w:r>
      <w:r w:rsidR="00B57FB7">
        <w:rPr>
          <w:rFonts w:ascii="Times New Roman" w:hAnsi="Times New Roman" w:cs="Times New Roman"/>
          <w:sz w:val="28"/>
          <w:szCs w:val="28"/>
        </w:rPr>
        <w:t>Губернатора</w:t>
      </w:r>
      <w:r w:rsidRPr="00513B30">
        <w:rPr>
          <w:rFonts w:ascii="Times New Roman" w:hAnsi="Times New Roman" w:cs="Times New Roman"/>
          <w:sz w:val="28"/>
          <w:szCs w:val="28"/>
        </w:rPr>
        <w:t xml:space="preserve">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sidR="004F1312">
        <w:rPr>
          <w:rFonts w:ascii="Times New Roman" w:hAnsi="Times New Roman" w:cs="Times New Roman"/>
          <w:sz w:val="28"/>
          <w:szCs w:val="28"/>
        </w:rPr>
        <w:t>.</w:t>
      </w:r>
    </w:p>
    <w:p w14:paraId="7A3B2F63" w14:textId="77777777" w:rsidR="0023072F" w:rsidRDefault="0023072F" w:rsidP="0023072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4E4EEA">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bCs/>
          <w:i/>
          <w:kern w:val="1"/>
          <w:sz w:val="28"/>
          <w:szCs w:val="28"/>
          <w:lang w:eastAsia="ar-SA"/>
        </w:rPr>
        <w:t>30.05.2023</w:t>
      </w:r>
      <w:r w:rsidRPr="004E4EEA">
        <w:rPr>
          <w:rFonts w:ascii="Times New Roman" w:eastAsia="Andale Sans UI" w:hAnsi="Times New Roman" w:cs="Times New Roman"/>
          <w:bCs/>
          <w:i/>
          <w:kern w:val="1"/>
          <w:sz w:val="28"/>
          <w:szCs w:val="28"/>
          <w:lang w:eastAsia="ar-SA"/>
        </w:rPr>
        <w:t xml:space="preserve"> г. № 1</w:t>
      </w:r>
      <w:r>
        <w:rPr>
          <w:rFonts w:ascii="Times New Roman" w:eastAsia="Andale Sans UI" w:hAnsi="Times New Roman" w:cs="Times New Roman"/>
          <w:bCs/>
          <w:i/>
          <w:kern w:val="1"/>
          <w:sz w:val="28"/>
          <w:szCs w:val="28"/>
          <w:lang w:eastAsia="ar-SA"/>
        </w:rPr>
        <w:t>95</w:t>
      </w:r>
      <w:r w:rsidRPr="004E4EEA">
        <w:rPr>
          <w:rFonts w:ascii="Times New Roman" w:eastAsia="Andale Sans UI" w:hAnsi="Times New Roman" w:cs="Times New Roman"/>
          <w:bCs/>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ndale Sans UI" w:hAnsi="Times New Roman" w:cs="Times New Roman"/>
          <w:bCs/>
          <w:i/>
          <w:kern w:val="1"/>
          <w:sz w:val="28"/>
          <w:szCs w:val="28"/>
          <w:lang w:eastAsia="ar-SA"/>
        </w:rPr>
        <w:t>часть 6 статьи 26 дополнена частью 6.1</w:t>
      </w:r>
    </w:p>
    <w:p w14:paraId="4B95E712" w14:textId="77777777" w:rsidR="00B57FB7" w:rsidRDefault="00B351B0" w:rsidP="00B57FB7">
      <w:pPr>
        <w:widowControl w:val="0"/>
        <w:tabs>
          <w:tab w:val="left" w:pos="-993"/>
          <w:tab w:val="left" w:pos="-568"/>
        </w:tabs>
        <w:overflowPunct w:val="0"/>
        <w:spacing w:after="0" w:line="240" w:lineRule="auto"/>
        <w:ind w:firstLine="709"/>
        <w:jc w:val="both"/>
        <w:rPr>
          <w:rFonts w:ascii="Times New Roman" w:hAnsi="Times New Roman"/>
          <w:bCs/>
          <w:iCs/>
          <w:sz w:val="28"/>
          <w:szCs w:val="28"/>
        </w:rPr>
      </w:pPr>
      <w:r w:rsidRPr="006D111B">
        <w:rPr>
          <w:rFonts w:ascii="Times New Roman" w:hAnsi="Times New Roman"/>
          <w:bCs/>
          <w:iCs/>
          <w:sz w:val="28"/>
          <w:szCs w:val="28"/>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r>
        <w:rPr>
          <w:rFonts w:ascii="Times New Roman" w:hAnsi="Times New Roman"/>
          <w:bCs/>
          <w:iCs/>
          <w:sz w:val="28"/>
          <w:szCs w:val="28"/>
        </w:rPr>
        <w:t>.</w:t>
      </w:r>
    </w:p>
    <w:p w14:paraId="50CE6BFD" w14:textId="52EB3A6B" w:rsidR="009C2FD8" w:rsidRPr="002104DB" w:rsidRDefault="009314F7" w:rsidP="009C2FD8">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C8233C">
        <w:rPr>
          <w:rFonts w:ascii="Times New Roman" w:eastAsia="Arial Unicode MS" w:hAnsi="Times New Roman" w:cs="Times New Roman"/>
          <w:kern w:val="1"/>
          <w:sz w:val="28"/>
          <w:szCs w:val="28"/>
          <w:lang w:eastAsia="ar-SA"/>
        </w:rPr>
        <w:t>7.</w:t>
      </w:r>
      <w:r w:rsidR="009C2FD8" w:rsidRPr="009C2FD8">
        <w:rPr>
          <w:rFonts w:ascii="Times New Roman" w:eastAsia="Calibri" w:hAnsi="Times New Roman" w:cs="Times New Roman"/>
          <w:i/>
          <w:sz w:val="28"/>
          <w:szCs w:val="28"/>
        </w:rPr>
        <w:t xml:space="preserve"> </w:t>
      </w:r>
      <w:bookmarkStart w:id="10" w:name="_Hlk184584571"/>
      <w:r w:rsidR="009C2FD8" w:rsidRPr="008F72BA">
        <w:rPr>
          <w:rFonts w:ascii="Times New Roman" w:eastAsia="Calibri" w:hAnsi="Times New Roman" w:cs="Times New Roman"/>
          <w:i/>
          <w:sz w:val="28"/>
          <w:szCs w:val="28"/>
        </w:rPr>
        <w:t>Решением Совета Парковского сельского поселения Тихорецкого района от 2</w:t>
      </w:r>
      <w:r w:rsidR="009C2FD8">
        <w:rPr>
          <w:rFonts w:ascii="Times New Roman" w:eastAsia="Calibri" w:hAnsi="Times New Roman" w:cs="Times New Roman"/>
          <w:i/>
          <w:sz w:val="28"/>
          <w:szCs w:val="28"/>
        </w:rPr>
        <w:t>8</w:t>
      </w:r>
      <w:r w:rsidR="009C2FD8" w:rsidRPr="008F72BA">
        <w:rPr>
          <w:rFonts w:ascii="Times New Roman" w:eastAsia="Calibri" w:hAnsi="Times New Roman" w:cs="Times New Roman"/>
          <w:i/>
          <w:sz w:val="28"/>
          <w:szCs w:val="28"/>
        </w:rPr>
        <w:t>.0</w:t>
      </w:r>
      <w:r w:rsidR="009C2FD8">
        <w:rPr>
          <w:rFonts w:ascii="Times New Roman" w:eastAsia="Calibri" w:hAnsi="Times New Roman" w:cs="Times New Roman"/>
          <w:i/>
          <w:sz w:val="28"/>
          <w:szCs w:val="28"/>
        </w:rPr>
        <w:t>4</w:t>
      </w:r>
      <w:r w:rsidR="009C2FD8" w:rsidRPr="008F72BA">
        <w:rPr>
          <w:rFonts w:ascii="Times New Roman" w:eastAsia="Calibri" w:hAnsi="Times New Roman" w:cs="Times New Roman"/>
          <w:i/>
          <w:sz w:val="28"/>
          <w:szCs w:val="28"/>
        </w:rPr>
        <w:t>.20</w:t>
      </w:r>
      <w:r w:rsidR="009C2FD8">
        <w:rPr>
          <w:rFonts w:ascii="Times New Roman" w:eastAsia="Calibri" w:hAnsi="Times New Roman" w:cs="Times New Roman"/>
          <w:i/>
          <w:sz w:val="28"/>
          <w:szCs w:val="28"/>
        </w:rPr>
        <w:t>22</w:t>
      </w:r>
      <w:r w:rsidR="009C2FD8" w:rsidRPr="008F72BA">
        <w:rPr>
          <w:rFonts w:ascii="Times New Roman" w:eastAsia="Calibri" w:hAnsi="Times New Roman" w:cs="Times New Roman"/>
          <w:i/>
          <w:sz w:val="28"/>
          <w:szCs w:val="28"/>
        </w:rPr>
        <w:t xml:space="preserve">  № </w:t>
      </w:r>
      <w:r w:rsidR="009C2FD8">
        <w:rPr>
          <w:rFonts w:ascii="Times New Roman" w:eastAsia="Calibri" w:hAnsi="Times New Roman" w:cs="Times New Roman"/>
          <w:i/>
          <w:sz w:val="28"/>
          <w:szCs w:val="28"/>
        </w:rPr>
        <w:t>150</w:t>
      </w:r>
      <w:r w:rsidR="009C2FD8"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sidR="009C2FD8">
        <w:rPr>
          <w:rFonts w:ascii="Times New Roman" w:eastAsia="Calibri" w:hAnsi="Times New Roman" w:cs="Times New Roman"/>
          <w:i/>
          <w:sz w:val="28"/>
          <w:szCs w:val="28"/>
        </w:rPr>
        <w:t xml:space="preserve"> часть 7 статьи 26 признана утратившей силу</w:t>
      </w:r>
    </w:p>
    <w:bookmarkEnd w:id="10"/>
    <w:p w14:paraId="1A11A992" w14:textId="0F9B6E64" w:rsidR="00867F65"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 xml:space="preserve">Депутаты Совета не могут замещать должности муниципальной службы, быть депутатами </w:t>
      </w:r>
      <w:r w:rsidR="005C02B5" w:rsidRPr="005C02B5">
        <w:rPr>
          <w:rFonts w:ascii="Times New Roman" w:eastAsia="Arial Unicode MS" w:hAnsi="Times New Roman" w:cs="Times New Roman"/>
          <w:kern w:val="1"/>
          <w:sz w:val="28"/>
          <w:szCs w:val="28"/>
          <w:lang w:eastAsia="ar-SA"/>
        </w:rPr>
        <w:t>законодательных органов субъектов Российской Федерации</w:t>
      </w:r>
      <w:r w:rsidR="00867F65" w:rsidRPr="00020D1F">
        <w:rPr>
          <w:rFonts w:ascii="Times New Roman" w:eastAsia="Arial Unicode MS" w:hAnsi="Times New Roman" w:cs="Times New Roman"/>
          <w:kern w:val="1"/>
          <w:sz w:val="28"/>
          <w:szCs w:val="28"/>
          <w:lang w:eastAsia="ar-SA"/>
        </w:rPr>
        <w:t>.</w:t>
      </w:r>
    </w:p>
    <w:p w14:paraId="3DE04B4E" w14:textId="4F8F71F7" w:rsidR="005C02B5" w:rsidRPr="002104DB" w:rsidRDefault="005C02B5" w:rsidP="005C02B5">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8F72BA">
        <w:rPr>
          <w:rFonts w:ascii="Times New Roman" w:eastAsia="Calibri" w:hAnsi="Times New Roman" w:cs="Times New Roman"/>
          <w:i/>
          <w:sz w:val="28"/>
          <w:szCs w:val="28"/>
        </w:rPr>
        <w:t xml:space="preserve">Решением Совета Парковского сельского поселения Тихорецкого района от </w:t>
      </w:r>
      <w:r>
        <w:rPr>
          <w:rFonts w:ascii="Times New Roman" w:eastAsia="Calibri" w:hAnsi="Times New Roman" w:cs="Times New Roman"/>
          <w:i/>
          <w:sz w:val="28"/>
          <w:szCs w:val="28"/>
        </w:rPr>
        <w:t>11.12.2024</w:t>
      </w:r>
      <w:r w:rsidRPr="008F72BA">
        <w:rPr>
          <w:rFonts w:ascii="Times New Roman" w:eastAsia="Calibri" w:hAnsi="Times New Roman" w:cs="Times New Roman"/>
          <w:i/>
          <w:sz w:val="28"/>
          <w:szCs w:val="28"/>
        </w:rPr>
        <w:t xml:space="preserve">. № </w:t>
      </w:r>
      <w:r>
        <w:rPr>
          <w:rFonts w:ascii="Times New Roman" w:eastAsia="Calibri" w:hAnsi="Times New Roman" w:cs="Times New Roman"/>
          <w:i/>
          <w:sz w:val="28"/>
          <w:szCs w:val="28"/>
        </w:rPr>
        <w:t>22</w:t>
      </w:r>
      <w:r w:rsidRPr="008F72BA">
        <w:rPr>
          <w:rFonts w:ascii="Times New Roman" w:eastAsia="Calibri" w:hAnsi="Times New Roman" w:cs="Times New Roman"/>
          <w:i/>
          <w:sz w:val="28"/>
          <w:szCs w:val="28"/>
        </w:rPr>
        <w:t xml:space="preserve">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в часть 8 статьи 26 внесены изменения</w:t>
      </w:r>
    </w:p>
    <w:p w14:paraId="32A305A8" w14:textId="30F08EA6" w:rsidR="00863A53"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3A53" w:rsidRPr="00DE6162">
        <w:rPr>
          <w:rFonts w:ascii="Times New Roman" w:eastAsia="Arial Unicode MS" w:hAnsi="Times New Roman" w:cs="Times New Roman"/>
          <w:kern w:val="1"/>
          <w:sz w:val="28"/>
          <w:szCs w:val="28"/>
          <w:lang w:eastAsia="ar-SA"/>
        </w:rPr>
        <w:t>Депутат</w:t>
      </w:r>
      <w:r w:rsidR="00DE6162" w:rsidRPr="00DE6162">
        <w:rPr>
          <w:rFonts w:ascii="Times New Roman" w:eastAsia="Arial Unicode MS" w:hAnsi="Times New Roman" w:cs="Times New Roman"/>
          <w:kern w:val="1"/>
          <w:sz w:val="28"/>
          <w:szCs w:val="28"/>
          <w:lang w:eastAsia="ar-SA"/>
        </w:rPr>
        <w:t xml:space="preserve"> Совета</w:t>
      </w:r>
      <w:r w:rsidR="00863A53" w:rsidRPr="00DE6162">
        <w:rPr>
          <w:rFonts w:ascii="Times New Roman" w:eastAsia="Arial Unicode MS" w:hAnsi="Times New Roman" w:cs="Times New Roman"/>
          <w:kern w:val="1"/>
          <w:sz w:val="28"/>
          <w:szCs w:val="28"/>
          <w:lang w:eastAsia="ar-SA"/>
        </w:rPr>
        <w:t xml:space="preserve"> долж</w:t>
      </w:r>
      <w:r w:rsidR="00DE6162" w:rsidRPr="00DE6162">
        <w:rPr>
          <w:rFonts w:ascii="Times New Roman" w:eastAsia="Arial Unicode MS" w:hAnsi="Times New Roman" w:cs="Times New Roman"/>
          <w:kern w:val="1"/>
          <w:sz w:val="28"/>
          <w:szCs w:val="28"/>
          <w:lang w:eastAsia="ar-SA"/>
        </w:rPr>
        <w:t>ен</w:t>
      </w:r>
      <w:r w:rsidR="00863A53" w:rsidRPr="00DE6162">
        <w:rPr>
          <w:rFonts w:ascii="Times New Roman" w:eastAsia="Arial Unicode MS" w:hAnsi="Times New Roman" w:cs="Times New Roman"/>
          <w:kern w:val="1"/>
          <w:sz w:val="28"/>
          <w:szCs w:val="28"/>
          <w:lang w:eastAsia="ar-SA"/>
        </w:rPr>
        <w:t xml:space="preserve"> соблюдать ограничения, запреты, исполнять обязанности, которые установлены Федеральным законом от 25 декабря </w:t>
      </w:r>
      <w:r>
        <w:rPr>
          <w:rFonts w:ascii="Times New Roman" w:eastAsia="Arial Unicode MS" w:hAnsi="Times New Roman" w:cs="Times New Roman"/>
          <w:kern w:val="1"/>
          <w:sz w:val="28"/>
          <w:szCs w:val="28"/>
          <w:lang w:eastAsia="ar-SA"/>
        </w:rPr>
        <w:t xml:space="preserve">                  </w:t>
      </w:r>
      <w:r w:rsidR="00863A53" w:rsidRPr="00DE6162">
        <w:rPr>
          <w:rFonts w:ascii="Times New Roman" w:eastAsia="Arial Unicode MS" w:hAnsi="Times New Roman" w:cs="Times New Roman"/>
          <w:kern w:val="1"/>
          <w:sz w:val="28"/>
          <w:szCs w:val="28"/>
          <w:lang w:eastAsia="ar-SA"/>
        </w:rPr>
        <w:t xml:space="preserve">2008 года </w:t>
      </w:r>
      <w:r>
        <w:rPr>
          <w:rFonts w:ascii="Times New Roman" w:eastAsia="Arial Unicode MS" w:hAnsi="Times New Roman" w:cs="Times New Roman"/>
          <w:kern w:val="1"/>
          <w:sz w:val="28"/>
          <w:szCs w:val="28"/>
          <w:lang w:eastAsia="ar-SA"/>
        </w:rPr>
        <w:t>№</w:t>
      </w:r>
      <w:r w:rsidR="00863A53" w:rsidRPr="00DE6162">
        <w:rPr>
          <w:rFonts w:ascii="Times New Roman" w:eastAsia="Arial Unicode MS" w:hAnsi="Times New Roman" w:cs="Times New Roman"/>
          <w:kern w:val="1"/>
          <w:sz w:val="28"/>
          <w:szCs w:val="28"/>
          <w:lang w:eastAsia="ar-SA"/>
        </w:rPr>
        <w:t xml:space="preserve"> 273-ФЗ «О противодействии коррупции» и другими федеральными законами. </w:t>
      </w:r>
    </w:p>
    <w:p w14:paraId="179D3B51" w14:textId="6292517D" w:rsidR="006D1DCB" w:rsidRDefault="006D1DCB"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6D1DCB">
        <w:rPr>
          <w:rFonts w:ascii="Times New Roman" w:eastAsia="Arial Unicode MS" w:hAnsi="Times New Roman" w:cs="Times New Roman"/>
          <w:kern w:val="1"/>
          <w:sz w:val="28"/>
          <w:szCs w:val="28"/>
          <w:lang w:eastAsia="ar-SA"/>
        </w:rPr>
        <w:lastRenderedPageBreak/>
        <w:t>10.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14:paraId="331CB9AD" w14:textId="425A54E0" w:rsidR="00863A53" w:rsidRPr="006D1DCB" w:rsidRDefault="006D1DCB" w:rsidP="00D26297">
      <w:pPr>
        <w:widowControl w:val="0"/>
        <w:spacing w:after="0" w:line="240" w:lineRule="auto"/>
        <w:jc w:val="both"/>
        <w:rPr>
          <w:rFonts w:ascii="Times New Roman" w:eastAsia="Arial Unicode MS" w:hAnsi="Times New Roman" w:cs="Times New Roman"/>
          <w:i/>
          <w:iCs/>
          <w:kern w:val="1"/>
          <w:sz w:val="28"/>
          <w:szCs w:val="28"/>
          <w:lang w:eastAsia="ar-SA"/>
        </w:rPr>
      </w:pPr>
      <w:r w:rsidRPr="006D1DCB">
        <w:rPr>
          <w:rFonts w:ascii="Times New Roman" w:eastAsia="Arial Unicode MS" w:hAnsi="Times New Roman" w:cs="Times New Roman"/>
          <w:i/>
          <w:iCs/>
          <w:kern w:val="1"/>
          <w:sz w:val="28"/>
          <w:szCs w:val="28"/>
          <w:lang w:eastAsia="ar-SA"/>
        </w:rPr>
        <w:t>Решением Совета Парковского сельского поселения Тихорецкого района                    от 26 июня 2024 г. № 229 «О внесении изменений в устав Парковского сельского поселения Тихорецкого района» стать</w:t>
      </w:r>
      <w:r>
        <w:rPr>
          <w:rFonts w:ascii="Times New Roman" w:eastAsia="Arial Unicode MS" w:hAnsi="Times New Roman" w:cs="Times New Roman"/>
          <w:i/>
          <w:iCs/>
          <w:kern w:val="1"/>
          <w:sz w:val="28"/>
          <w:szCs w:val="28"/>
          <w:lang w:eastAsia="ar-SA"/>
        </w:rPr>
        <w:t>я</w:t>
      </w:r>
      <w:r w:rsidRPr="006D1DCB">
        <w:rPr>
          <w:rFonts w:ascii="Times New Roman" w:eastAsia="Arial Unicode MS" w:hAnsi="Times New Roman" w:cs="Times New Roman"/>
          <w:i/>
          <w:iCs/>
          <w:kern w:val="1"/>
          <w:sz w:val="28"/>
          <w:szCs w:val="28"/>
          <w:lang w:eastAsia="ar-SA"/>
        </w:rPr>
        <w:t xml:space="preserve"> 26 дополнена </w:t>
      </w:r>
      <w:r>
        <w:rPr>
          <w:rFonts w:ascii="Times New Roman" w:eastAsia="Arial Unicode MS" w:hAnsi="Times New Roman" w:cs="Times New Roman"/>
          <w:i/>
          <w:iCs/>
          <w:kern w:val="1"/>
          <w:sz w:val="28"/>
          <w:szCs w:val="28"/>
          <w:lang w:eastAsia="ar-SA"/>
        </w:rPr>
        <w:t>частью 10</w:t>
      </w:r>
    </w:p>
    <w:p w14:paraId="700BEBCD"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 xml:space="preserve">Компетенция Совета </w:t>
      </w:r>
    </w:p>
    <w:p w14:paraId="1461FC08"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 исключительной компетенции Совета находятся:</w:t>
      </w:r>
    </w:p>
    <w:p w14:paraId="0E0E6965" w14:textId="77777777"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принятие устава поселения, внесение в него изменений и дополнений;</w:t>
      </w:r>
    </w:p>
    <w:p w14:paraId="59EDFACB" w14:textId="77777777"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утверждение местного бюджета и отчета о его исполнении;</w:t>
      </w:r>
    </w:p>
    <w:p w14:paraId="19BB12F1" w14:textId="77777777"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установление, изменение и отмена местных налогов и сборов </w:t>
      </w:r>
      <w:r w:rsidR="009314F7">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Российской Федерации о налогах и сборах;</w:t>
      </w:r>
    </w:p>
    <w:p w14:paraId="38D26F2F" w14:textId="77777777" w:rsidR="004F1312" w:rsidRPr="001F2CE5" w:rsidRDefault="00AF6D07" w:rsidP="00D26297">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eastAsia="Arial Unicode MS" w:hAnsi="Times New Roman" w:cs="Times New Roman"/>
          <w:kern w:val="1"/>
          <w:sz w:val="28"/>
          <w:szCs w:val="28"/>
          <w:lang w:eastAsia="ar-SA"/>
        </w:rPr>
        <w:t>4)</w:t>
      </w:r>
      <w:r w:rsidRPr="00513B30">
        <w:rPr>
          <w:rFonts w:ascii="Times New Roman" w:hAnsi="Times New Roman" w:cs="Times New Roman"/>
          <w:sz w:val="28"/>
          <w:szCs w:val="28"/>
        </w:rPr>
        <w:t>утверждение стратегии социально-эк</w:t>
      </w:r>
      <w:r>
        <w:rPr>
          <w:rFonts w:ascii="Times New Roman" w:hAnsi="Times New Roman" w:cs="Times New Roman"/>
          <w:sz w:val="28"/>
          <w:szCs w:val="28"/>
        </w:rPr>
        <w:t>ономического развития поселения</w:t>
      </w:r>
      <w:r w:rsidR="001F2CE5">
        <w:rPr>
          <w:rFonts w:ascii="Times New Roman" w:hAnsi="Times New Roman" w:cs="Times New Roman"/>
          <w:sz w:val="28"/>
          <w:szCs w:val="28"/>
        </w:rPr>
        <w:t>;</w:t>
      </w:r>
    </w:p>
    <w:p w14:paraId="7C002A6C" w14:textId="77777777" w:rsidR="00867F65" w:rsidRPr="00020D1F" w:rsidRDefault="00AF6D0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определение порядка управления и распоряжения имуществом, находящимся в муниципальной собственности;</w:t>
      </w:r>
    </w:p>
    <w:p w14:paraId="2D6874F6"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определение порядка принятия решений о создании, реорганизации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и ликвидации муниципальных предприятий, а также об установлении тарифов на услуги муниципальных предприятий и учреждений, выполнение работ,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за исключением случаев, предусмотренных федеральными законами;</w:t>
      </w:r>
    </w:p>
    <w:p w14:paraId="1B5BC16F"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определение порядка участия поселения в организациях межмуниципального сотрудничества;</w:t>
      </w:r>
    </w:p>
    <w:p w14:paraId="2A187E6A"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определение порядка материально-технического и организационного обеспечения деятельности органов местного самоуправления;</w:t>
      </w:r>
    </w:p>
    <w:p w14:paraId="08B6801A"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контроль за исполнением органами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должностными лицами местного самоуправления поселения полномочий по решению вопросов местного значения;</w:t>
      </w:r>
    </w:p>
    <w:p w14:paraId="5C5D25E2" w14:textId="77777777" w:rsidR="00867F65"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принятие решения об удалении главы поселения в отставку</w:t>
      </w:r>
      <w:r w:rsidR="00AF6D07">
        <w:rPr>
          <w:rFonts w:ascii="Times New Roman" w:eastAsia="Arial Unicode MS" w:hAnsi="Times New Roman" w:cs="Times New Roman"/>
          <w:kern w:val="1"/>
          <w:sz w:val="28"/>
          <w:szCs w:val="28"/>
          <w:lang w:eastAsia="ar-SA"/>
        </w:rPr>
        <w:t>;</w:t>
      </w:r>
    </w:p>
    <w:p w14:paraId="7C833108" w14:textId="77777777" w:rsidR="004F1312" w:rsidRDefault="00AF6D07" w:rsidP="00D2629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513B30">
        <w:rPr>
          <w:rFonts w:ascii="Times New Roman" w:hAnsi="Times New Roman" w:cs="Times New Roman"/>
          <w:sz w:val="28"/>
          <w:szCs w:val="28"/>
        </w:rPr>
        <w:t>утверждение правил благоустройства территории поселения</w:t>
      </w:r>
      <w:r w:rsidR="004F1312">
        <w:rPr>
          <w:rFonts w:ascii="Times New Roman" w:hAnsi="Times New Roman" w:cs="Times New Roman"/>
          <w:sz w:val="28"/>
          <w:szCs w:val="28"/>
        </w:rPr>
        <w:t>;</w:t>
      </w:r>
    </w:p>
    <w:p w14:paraId="4FFCE941"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На сессиях Совета решаются следующие вопросы:</w:t>
      </w:r>
    </w:p>
    <w:p w14:paraId="348D4B70" w14:textId="77777777" w:rsidR="00867F65" w:rsidRPr="00020D1F" w:rsidRDefault="00867F65"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14:paraId="2B93E5F3" w14:textId="77777777" w:rsidR="00867F65" w:rsidRPr="00020D1F" w:rsidRDefault="009314F7"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принятие в случаях, предусмотренных Федеральным законом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w:t>
      </w:r>
      <w:r w:rsidR="00780CAF">
        <w:rPr>
          <w:rFonts w:ascii="Times New Roman" w:eastAsia="Arial Unicode MS" w:hAnsi="Times New Roman" w:cs="Times New Roman"/>
          <w:kern w:val="1"/>
          <w:sz w:val="28"/>
          <w:szCs w:val="28"/>
          <w:lang w:eastAsia="ar-SA"/>
        </w:rPr>
        <w:t xml:space="preserve">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14:paraId="63E96215" w14:textId="77777777" w:rsidR="004F1312" w:rsidRDefault="009314F7" w:rsidP="00D26297">
      <w:pPr>
        <w:widowControl w:val="0"/>
        <w:tabs>
          <w:tab w:val="left" w:pos="142"/>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3)</w:t>
      </w:r>
      <w:r w:rsidR="00867F65" w:rsidRPr="00020D1F">
        <w:rPr>
          <w:rFonts w:ascii="Times New Roman" w:eastAsia="Arial Unicode MS" w:hAnsi="Times New Roman" w:cs="Times New Roman"/>
          <w:kern w:val="1"/>
          <w:sz w:val="28"/>
          <w:szCs w:val="28"/>
          <w:lang w:eastAsia="ar-SA"/>
        </w:rPr>
        <w:t>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w:t>
      </w:r>
      <w:r w:rsidR="00A14CA1">
        <w:rPr>
          <w:rFonts w:ascii="Times New Roman" w:eastAsia="Arial Unicode MS" w:hAnsi="Times New Roman" w:cs="Times New Roman"/>
          <w:kern w:val="1"/>
          <w:sz w:val="28"/>
          <w:szCs w:val="28"/>
          <w:lang w:eastAsia="ar-SA"/>
        </w:rPr>
        <w:t>, условий</w:t>
      </w:r>
      <w:r w:rsidR="00867F65" w:rsidRPr="00020D1F">
        <w:rPr>
          <w:rFonts w:ascii="Times New Roman" w:eastAsia="Arial Unicode MS" w:hAnsi="Times New Roman" w:cs="Times New Roman"/>
          <w:kern w:val="1"/>
          <w:sz w:val="28"/>
          <w:szCs w:val="28"/>
          <w:lang w:eastAsia="ar-SA"/>
        </w:rPr>
        <w:t xml:space="preserve"> и порядка выделения необходимых средств из местного бюджета, порядка назначения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проведения конференций (собраний делегатов) граждан,</w:t>
      </w:r>
      <w:r w:rsidR="00A14CA1">
        <w:rPr>
          <w:rFonts w:ascii="Times New Roman" w:eastAsia="Arial Unicode MS" w:hAnsi="Times New Roman" w:cs="Times New Roman"/>
          <w:kern w:val="1"/>
          <w:sz w:val="28"/>
          <w:szCs w:val="28"/>
          <w:lang w:eastAsia="ar-SA"/>
        </w:rPr>
        <w:t xml:space="preserve"> избрания делегатов</w:t>
      </w:r>
      <w:r w:rsidR="00867F65" w:rsidRPr="00020D1F">
        <w:rPr>
          <w:rFonts w:ascii="Times New Roman" w:eastAsia="Arial Unicode MS" w:hAnsi="Times New Roman" w:cs="Times New Roman"/>
          <w:kern w:val="1"/>
          <w:sz w:val="28"/>
          <w:szCs w:val="28"/>
          <w:lang w:eastAsia="ar-SA"/>
        </w:rPr>
        <w:t xml:space="preserve"> собраний граждан</w:t>
      </w:r>
      <w:r w:rsidR="004F1312">
        <w:rPr>
          <w:rFonts w:ascii="Times New Roman" w:eastAsia="Arial Unicode MS" w:hAnsi="Times New Roman" w:cs="Times New Roman"/>
          <w:kern w:val="1"/>
          <w:sz w:val="28"/>
          <w:szCs w:val="28"/>
          <w:lang w:eastAsia="ar-SA"/>
        </w:rPr>
        <w:t>;</w:t>
      </w:r>
    </w:p>
    <w:p w14:paraId="0B64B26C" w14:textId="77777777"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принятие решения о назначении местного референдума;</w:t>
      </w:r>
    </w:p>
    <w:p w14:paraId="311D9734" w14:textId="77777777"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 структуры администрации, утверждение положений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об отраслевых (функциональных) и территориальных органах администрации, обладающих правами юридического лица;</w:t>
      </w:r>
    </w:p>
    <w:p w14:paraId="573E61AF"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принятие решения о самороспуске Совета и досрочном прекращении полномочий депутатов Совета в случаях, предусмотренных частью 6 статьи 25</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настоящего устава, оформление прекращения полномочий выборных должностных лиц;</w:t>
      </w:r>
    </w:p>
    <w:p w14:paraId="0F364E78"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принятие регламента Совета;</w:t>
      </w:r>
    </w:p>
    <w:p w14:paraId="316D078B"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образование,</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утверждение и изменение состава депутатских комиссий (комитетов) Совета;</w:t>
      </w:r>
    </w:p>
    <w:p w14:paraId="3EC730F2"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 xml:space="preserve">установление налоговых льгот по налогам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законодательством;</w:t>
      </w:r>
    </w:p>
    <w:p w14:paraId="7AAD7865" w14:textId="77777777" w:rsidR="00867F65" w:rsidRPr="00020D1F" w:rsidRDefault="009314F7" w:rsidP="00D26297">
      <w:pPr>
        <w:tabs>
          <w:tab w:val="left" w:pos="142"/>
          <w:tab w:val="left" w:pos="560"/>
          <w:tab w:val="left" w:pos="840"/>
        </w:tabs>
        <w:suppressAutoHyphens/>
        <w:spacing w:after="0" w:line="240" w:lineRule="auto"/>
        <w:ind w:firstLine="709"/>
        <w:jc w:val="both"/>
        <w:rPr>
          <w:rFonts w:ascii="Times New Roman" w:eastAsia="Times New Roman" w:hAnsi="Times New Roman" w:cs="Times New Roman"/>
          <w:kern w:val="1"/>
          <w:sz w:val="28"/>
          <w:szCs w:val="24"/>
          <w:lang w:eastAsia="ar-SA"/>
        </w:rPr>
      </w:pPr>
      <w:r>
        <w:rPr>
          <w:rFonts w:ascii="Times New Roman" w:eastAsia="Times New Roman" w:hAnsi="Times New Roman" w:cs="Times New Roman"/>
          <w:kern w:val="1"/>
          <w:sz w:val="28"/>
          <w:szCs w:val="24"/>
          <w:lang w:eastAsia="ar-SA"/>
        </w:rPr>
        <w:t>10)</w:t>
      </w:r>
      <w:r w:rsidR="00867F65" w:rsidRPr="00020D1F">
        <w:rPr>
          <w:rFonts w:ascii="Times New Roman" w:eastAsia="Andale Sans UI" w:hAnsi="Times New Roman" w:cs="Times New Roman"/>
          <w:kern w:val="1"/>
          <w:sz w:val="28"/>
          <w:szCs w:val="24"/>
          <w:lang w:eastAsia="ar-SA"/>
        </w:rPr>
        <w:t xml:space="preserve">определение порядка установления льгот для детей дошкольного возраста, </w:t>
      </w:r>
      <w:r w:rsidR="00867F65" w:rsidRPr="00020D1F">
        <w:rPr>
          <w:rFonts w:ascii="Times New Roman" w:eastAsia="Andale Sans UI" w:hAnsi="Times New Roman" w:cs="Times New Roman"/>
          <w:sz w:val="28"/>
          <w:szCs w:val="28"/>
          <w:lang w:eastAsia="ru-RU"/>
        </w:rPr>
        <w:t>обучающихся,</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4"/>
          <w:lang w:eastAsia="ar-SA"/>
        </w:rPr>
        <w:t>инвалидов, военнослужащих, проходящих военную службу по призыву, при организации платных мероприятий организациями культуры;</w:t>
      </w:r>
    </w:p>
    <w:p w14:paraId="6BF0BBA4"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рассмотрение депутатских запросов и принятие по ним решений;</w:t>
      </w:r>
    </w:p>
    <w:p w14:paraId="0D5B73A6" w14:textId="77777777" w:rsidR="00867F65" w:rsidRPr="00020D1F"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12)утверждение схемы избирательных округов по выборам депутатов Совета;</w:t>
      </w:r>
    </w:p>
    <w:p w14:paraId="08705E88" w14:textId="77777777" w:rsidR="00867F65" w:rsidRPr="00020D1F" w:rsidRDefault="009314F7" w:rsidP="00D26297">
      <w:pPr>
        <w:widowControl w:val="0"/>
        <w:tabs>
          <w:tab w:val="left" w:pos="-2240"/>
          <w:tab w:val="left" w:pos="-168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принятие решения о назначении выборов депутатов Совета и главы поселения;</w:t>
      </w:r>
    </w:p>
    <w:p w14:paraId="59E735DC" w14:textId="77777777" w:rsidR="00867F65" w:rsidRPr="001F2CE5"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14)</w:t>
      </w:r>
      <w:r w:rsidR="00867F65" w:rsidRPr="00020D1F">
        <w:rPr>
          <w:rFonts w:ascii="Times New Roman" w:eastAsia="Andale Sans UI" w:hAnsi="Times New Roman" w:cs="Times New Roman"/>
          <w:kern w:val="1"/>
          <w:sz w:val="28"/>
          <w:szCs w:val="28"/>
          <w:lang w:eastAsia="ar-SA"/>
        </w:rPr>
        <w:t>принятие решения о создании муниципальной пожарной охраны, определение цели, задач</w:t>
      </w:r>
      <w:r w:rsidR="00B140A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порядка </w:t>
      </w:r>
      <w:r w:rsidR="00B140A0">
        <w:rPr>
          <w:rFonts w:ascii="Times New Roman" w:eastAsia="Andale Sans UI" w:hAnsi="Times New Roman" w:cs="Times New Roman"/>
          <w:kern w:val="1"/>
          <w:sz w:val="28"/>
          <w:szCs w:val="28"/>
          <w:lang w:eastAsia="ar-SA"/>
        </w:rPr>
        <w:t xml:space="preserve">создания и </w:t>
      </w:r>
      <w:r w:rsidR="00867F65" w:rsidRPr="00020D1F">
        <w:rPr>
          <w:rFonts w:ascii="Times New Roman" w:eastAsia="Andale Sans UI" w:hAnsi="Times New Roman" w:cs="Times New Roman"/>
          <w:kern w:val="1"/>
          <w:sz w:val="28"/>
          <w:szCs w:val="28"/>
          <w:lang w:eastAsia="ar-SA"/>
        </w:rPr>
        <w:t xml:space="preserve">организации деятельности муниципальной пожарной охраны на территории поселения, порядка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взаимоотношений с другими видами пожарной охраны</w:t>
      </w:r>
      <w:r w:rsidR="001F2CE5">
        <w:rPr>
          <w:rFonts w:ascii="Times New Roman" w:eastAsia="Andale Sans UI" w:hAnsi="Times New Roman" w:cs="Times New Roman"/>
          <w:kern w:val="1"/>
          <w:sz w:val="28"/>
          <w:szCs w:val="28"/>
          <w:lang w:eastAsia="ar-SA"/>
        </w:rPr>
        <w:t>;</w:t>
      </w:r>
    </w:p>
    <w:p w14:paraId="160A2A71"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00867F65" w:rsidRPr="00020D1F">
        <w:rPr>
          <w:rFonts w:ascii="Times New Roman" w:eastAsia="Andale Sans UI" w:hAnsi="Times New Roman" w:cs="Times New Roman"/>
          <w:kern w:val="1"/>
          <w:sz w:val="28"/>
          <w:szCs w:val="28"/>
          <w:lang w:eastAsia="ar-SA"/>
        </w:rPr>
        <w:t>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14:paraId="1F0AEBA6" w14:textId="77777777" w:rsidR="004F1312"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установление по предложению населения</w:t>
      </w:r>
      <w:r w:rsidR="00B140A0">
        <w:rPr>
          <w:rFonts w:ascii="Times New Roman" w:eastAsia="Andale Sans UI" w:hAnsi="Times New Roman" w:cs="Times New Roman"/>
          <w:kern w:val="1"/>
          <w:sz w:val="28"/>
          <w:szCs w:val="28"/>
          <w:lang w:eastAsia="ar-SA"/>
        </w:rPr>
        <w:t>,</w:t>
      </w:r>
      <w:r w:rsidR="00B140A0" w:rsidRPr="00B140A0">
        <w:rPr>
          <w:rFonts w:ascii="Times New Roman" w:eastAsia="Calibri" w:hAnsi="Times New Roman" w:cs="Times New Roman"/>
          <w:sz w:val="28"/>
          <w:szCs w:val="28"/>
        </w:rPr>
        <w:t xml:space="preserve"> </w:t>
      </w:r>
      <w:r w:rsidR="00B140A0" w:rsidRPr="008353D9">
        <w:rPr>
          <w:rFonts w:ascii="Times New Roman" w:eastAsia="Calibri" w:hAnsi="Times New Roman" w:cs="Times New Roman"/>
          <w:sz w:val="28"/>
          <w:szCs w:val="28"/>
        </w:rPr>
        <w:t>проживающего на данной территории</w:t>
      </w:r>
      <w:r w:rsidR="00B140A0">
        <w:rPr>
          <w:rFonts w:ascii="Times New Roman" w:eastAsia="Calibri" w:hAnsi="Times New Roman" w:cs="Times New Roman"/>
          <w:sz w:val="28"/>
          <w:szCs w:val="28"/>
        </w:rPr>
        <w:t>,</w:t>
      </w:r>
      <w:r w:rsidR="00867F65" w:rsidRPr="00020D1F">
        <w:rPr>
          <w:rFonts w:ascii="Times New Roman" w:eastAsia="Andale Sans UI" w:hAnsi="Times New Roman" w:cs="Times New Roman"/>
          <w:kern w:val="1"/>
          <w:sz w:val="28"/>
          <w:szCs w:val="28"/>
          <w:lang w:eastAsia="ar-SA"/>
        </w:rPr>
        <w:t xml:space="preserve"> границ территории, на которой осуществляется территориальное общественное самоуправление</w:t>
      </w:r>
      <w:r w:rsidR="004F1312">
        <w:rPr>
          <w:rFonts w:ascii="Times New Roman" w:eastAsia="Andale Sans UI" w:hAnsi="Times New Roman" w:cs="Times New Roman"/>
          <w:kern w:val="1"/>
          <w:sz w:val="28"/>
          <w:szCs w:val="28"/>
          <w:lang w:eastAsia="ar-SA"/>
        </w:rPr>
        <w:t>;</w:t>
      </w:r>
    </w:p>
    <w:p w14:paraId="00FEF46F"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принятие решений по переносу мест погребения в случаях, установленных законодательством;</w:t>
      </w:r>
    </w:p>
    <w:p w14:paraId="4FF3F17B" w14:textId="77777777" w:rsidR="00867F65" w:rsidRPr="009314F7"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18)определение порядка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специализированных </w:t>
      </w:r>
      <w:r w:rsidRPr="009314F7">
        <w:rPr>
          <w:rFonts w:ascii="Times New Roman" w:eastAsia="Andale Sans UI" w:hAnsi="Times New Roman" w:cs="Times New Roman"/>
          <w:kern w:val="1"/>
          <w:sz w:val="28"/>
          <w:szCs w:val="28"/>
          <w:lang w:eastAsia="ar-SA"/>
        </w:rPr>
        <w:t xml:space="preserve">служб </w:t>
      </w:r>
      <w:r w:rsidR="009314F7" w:rsidRPr="009314F7">
        <w:rPr>
          <w:rFonts w:ascii="Times New Roman" w:eastAsia="Andale Sans UI" w:hAnsi="Times New Roman" w:cs="Times New Roman"/>
          <w:kern w:val="1"/>
          <w:sz w:val="28"/>
          <w:szCs w:val="28"/>
          <w:lang w:eastAsia="ar-SA"/>
        </w:rPr>
        <w:t xml:space="preserve">                  </w:t>
      </w:r>
      <w:r w:rsidRPr="009314F7">
        <w:rPr>
          <w:rFonts w:ascii="Times New Roman" w:eastAsia="Andale Sans UI" w:hAnsi="Times New Roman" w:cs="Times New Roman"/>
          <w:kern w:val="1"/>
          <w:sz w:val="28"/>
          <w:szCs w:val="28"/>
          <w:lang w:eastAsia="ar-SA"/>
        </w:rPr>
        <w:t>по вопросам похоронного дела;</w:t>
      </w:r>
    </w:p>
    <w:p w14:paraId="5C83ED80" w14:textId="77777777"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19)</w:t>
      </w:r>
      <w:r w:rsidR="00867F65" w:rsidRPr="00020D1F">
        <w:rPr>
          <w:rFonts w:ascii="Times New Roman" w:eastAsia="Andale Sans UI" w:hAnsi="Times New Roman" w:cs="Times New Roman"/>
          <w:kern w:val="1"/>
          <w:sz w:val="28"/>
          <w:szCs w:val="28"/>
          <w:lang w:eastAsia="ar-SA"/>
        </w:rPr>
        <w:t xml:space="preserve">принятие решения о привлечении граждан к выполнению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на добровольной основе социально значимых для поселения работ (в том числе </w:t>
      </w:r>
      <w:r w:rsidR="00867F65" w:rsidRPr="00020D1F">
        <w:rPr>
          <w:rFonts w:ascii="Times New Roman" w:eastAsia="Andale Sans UI" w:hAnsi="Times New Roman" w:cs="Times New Roman"/>
          <w:kern w:val="1"/>
          <w:sz w:val="28"/>
          <w:szCs w:val="28"/>
          <w:lang w:eastAsia="ar-SA"/>
        </w:rPr>
        <w:lastRenderedPageBreak/>
        <w:t>дежурств) в соответствии с частью 2 статьи 10</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настоящего устава;</w:t>
      </w:r>
    </w:p>
    <w:p w14:paraId="4C3B296E" w14:textId="77777777"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утверждение положения о бюджетном процессе в поселении;</w:t>
      </w:r>
    </w:p>
    <w:p w14:paraId="14B14A50" w14:textId="77777777"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21)</w:t>
      </w:r>
      <w:r w:rsidR="00867F65" w:rsidRPr="00020D1F">
        <w:rPr>
          <w:rFonts w:ascii="Times New Roman" w:eastAsia="Andale Sans UI" w:hAnsi="Times New Roman" w:cs="Times New Roman"/>
          <w:kern w:val="1"/>
          <w:sz w:val="28"/>
          <w:szCs w:val="28"/>
          <w:lang w:eastAsia="ar-SA"/>
        </w:rPr>
        <w:t>установление ставок платы за единицу объема лесных ресурсов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ставок платы за единицу площади лесного участка, находящегося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муниципальной собственности, в целях его аренды;</w:t>
      </w:r>
    </w:p>
    <w:p w14:paraId="707CA15F"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установление ставок платы за единицу объема древесины;</w:t>
      </w:r>
    </w:p>
    <w:p w14:paraId="7847B032" w14:textId="0C4C629A" w:rsidR="00867F65" w:rsidRPr="00040ED5" w:rsidRDefault="009314F7" w:rsidP="00D26297">
      <w:pPr>
        <w:widowControl w:val="0"/>
        <w:spacing w:after="0" w:line="240" w:lineRule="auto"/>
        <w:ind w:firstLine="709"/>
        <w:jc w:val="both"/>
        <w:rPr>
          <w:rFonts w:ascii="Times New Roman" w:eastAsia="Andale Sans UI" w:hAnsi="Times New Roman" w:cs="Times New Roman"/>
          <w:i/>
          <w:iCs/>
          <w:kern w:val="1"/>
          <w:sz w:val="28"/>
          <w:szCs w:val="28"/>
          <w:lang w:eastAsia="ar-SA"/>
        </w:rPr>
      </w:pPr>
      <w:r>
        <w:rPr>
          <w:rFonts w:ascii="Times New Roman" w:eastAsia="Andale Sans UI" w:hAnsi="Times New Roman" w:cs="Times New Roman"/>
          <w:kern w:val="1"/>
          <w:sz w:val="28"/>
          <w:szCs w:val="28"/>
          <w:lang w:eastAsia="ar-SA"/>
        </w:rPr>
        <w:t>23)</w:t>
      </w:r>
      <w:r w:rsidR="00040ED5" w:rsidRPr="00040ED5">
        <w:rPr>
          <w:rFonts w:ascii="Times New Roman" w:eastAsia="Andale Sans UI" w:hAnsi="Times New Roman" w:cs="Times New Roman"/>
          <w:i/>
          <w:iCs/>
          <w:kern w:val="1"/>
          <w:sz w:val="28"/>
          <w:szCs w:val="28"/>
          <w:lang w:eastAsia="ar-SA"/>
        </w:rPr>
        <w:t>Решением Совета Парковского сельского поселения Тихорецкого района от 26</w:t>
      </w:r>
      <w:r w:rsidR="00D40A51">
        <w:rPr>
          <w:rFonts w:ascii="Times New Roman" w:eastAsia="Andale Sans UI" w:hAnsi="Times New Roman" w:cs="Times New Roman"/>
          <w:i/>
          <w:iCs/>
          <w:kern w:val="1"/>
          <w:sz w:val="28"/>
          <w:szCs w:val="28"/>
          <w:lang w:eastAsia="ar-SA"/>
        </w:rPr>
        <w:t>.06.</w:t>
      </w:r>
      <w:r w:rsidR="00040ED5" w:rsidRPr="00040ED5">
        <w:rPr>
          <w:rFonts w:ascii="Times New Roman" w:eastAsia="Andale Sans UI" w:hAnsi="Times New Roman" w:cs="Times New Roman"/>
          <w:i/>
          <w:iCs/>
          <w:kern w:val="1"/>
          <w:sz w:val="28"/>
          <w:szCs w:val="28"/>
          <w:lang w:eastAsia="ar-SA"/>
        </w:rPr>
        <w:t>2024 г. № 229 «О внесении изменений в устав Парковского сельского поселения Тихорецкого района»</w:t>
      </w:r>
      <w:r w:rsidR="00040ED5">
        <w:rPr>
          <w:rFonts w:ascii="Times New Roman" w:eastAsia="Andale Sans UI" w:hAnsi="Times New Roman" w:cs="Times New Roman"/>
          <w:i/>
          <w:iCs/>
          <w:kern w:val="1"/>
          <w:sz w:val="28"/>
          <w:szCs w:val="28"/>
          <w:lang w:eastAsia="ar-SA"/>
        </w:rPr>
        <w:t xml:space="preserve"> пункт 23 части 2</w:t>
      </w:r>
      <w:r w:rsidR="00040ED5" w:rsidRPr="00040ED5">
        <w:rPr>
          <w:rFonts w:ascii="Times New Roman" w:eastAsia="Andale Sans UI" w:hAnsi="Times New Roman" w:cs="Times New Roman"/>
          <w:i/>
          <w:iCs/>
          <w:kern w:val="1"/>
          <w:sz w:val="28"/>
          <w:szCs w:val="28"/>
          <w:lang w:eastAsia="ar-SA"/>
        </w:rPr>
        <w:t xml:space="preserve"> стать</w:t>
      </w:r>
      <w:r w:rsidR="00040ED5">
        <w:rPr>
          <w:rFonts w:ascii="Times New Roman" w:eastAsia="Andale Sans UI" w:hAnsi="Times New Roman" w:cs="Times New Roman"/>
          <w:i/>
          <w:iCs/>
          <w:kern w:val="1"/>
          <w:sz w:val="28"/>
          <w:szCs w:val="28"/>
          <w:lang w:eastAsia="ar-SA"/>
        </w:rPr>
        <w:t>и</w:t>
      </w:r>
      <w:r w:rsidR="00040ED5" w:rsidRPr="00040ED5">
        <w:rPr>
          <w:rFonts w:ascii="Times New Roman" w:eastAsia="Andale Sans UI" w:hAnsi="Times New Roman" w:cs="Times New Roman"/>
          <w:i/>
          <w:iCs/>
          <w:kern w:val="1"/>
          <w:sz w:val="28"/>
          <w:szCs w:val="28"/>
          <w:lang w:eastAsia="ar-SA"/>
        </w:rPr>
        <w:t xml:space="preserve"> 2</w:t>
      </w:r>
      <w:r w:rsidR="00040ED5">
        <w:rPr>
          <w:rFonts w:ascii="Times New Roman" w:eastAsia="Andale Sans UI" w:hAnsi="Times New Roman" w:cs="Times New Roman"/>
          <w:i/>
          <w:iCs/>
          <w:kern w:val="1"/>
          <w:sz w:val="28"/>
          <w:szCs w:val="28"/>
          <w:lang w:eastAsia="ar-SA"/>
        </w:rPr>
        <w:t>7</w:t>
      </w:r>
      <w:r w:rsidR="00040ED5" w:rsidRPr="00040ED5">
        <w:rPr>
          <w:rFonts w:ascii="Times New Roman" w:eastAsia="Andale Sans UI" w:hAnsi="Times New Roman" w:cs="Times New Roman"/>
          <w:i/>
          <w:iCs/>
          <w:kern w:val="1"/>
          <w:sz w:val="28"/>
          <w:szCs w:val="28"/>
          <w:lang w:eastAsia="ar-SA"/>
        </w:rPr>
        <w:t xml:space="preserve"> </w:t>
      </w:r>
      <w:r w:rsidR="00040ED5">
        <w:rPr>
          <w:rFonts w:ascii="Times New Roman" w:eastAsia="Andale Sans UI" w:hAnsi="Times New Roman" w:cs="Times New Roman"/>
          <w:i/>
          <w:iCs/>
          <w:kern w:val="1"/>
          <w:sz w:val="28"/>
          <w:szCs w:val="28"/>
          <w:lang w:eastAsia="ar-SA"/>
        </w:rPr>
        <w:t>исключен</w:t>
      </w:r>
      <w:r w:rsidR="00867F65" w:rsidRPr="00040ED5">
        <w:rPr>
          <w:rFonts w:ascii="Times New Roman" w:eastAsia="Andale Sans UI" w:hAnsi="Times New Roman" w:cs="Times New Roman"/>
          <w:i/>
          <w:iCs/>
          <w:kern w:val="1"/>
          <w:sz w:val="28"/>
          <w:szCs w:val="28"/>
          <w:lang w:eastAsia="ar-SA"/>
        </w:rPr>
        <w:t>;</w:t>
      </w:r>
    </w:p>
    <w:p w14:paraId="713F6393" w14:textId="77777777" w:rsidR="00867F65" w:rsidRDefault="00867F65"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w:t>
      </w:r>
      <w:r w:rsidR="001F2CE5">
        <w:rPr>
          <w:rFonts w:ascii="Times New Roman" w:eastAsia="Andale Sans UI" w:hAnsi="Times New Roman" w:cs="Times New Roman"/>
          <w:kern w:val="1"/>
          <w:sz w:val="28"/>
          <w:szCs w:val="28"/>
          <w:lang w:eastAsia="ar-SA"/>
        </w:rPr>
        <w:t>4</w:t>
      </w:r>
      <w:r w:rsidR="009314F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иные полномочия, отнесенные к ведению Совета законодательством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настоящим уста</w:t>
      </w:r>
      <w:r>
        <w:rPr>
          <w:rFonts w:ascii="Times New Roman" w:eastAsia="Andale Sans UI" w:hAnsi="Times New Roman" w:cs="Times New Roman"/>
          <w:kern w:val="1"/>
          <w:sz w:val="28"/>
          <w:szCs w:val="28"/>
          <w:lang w:eastAsia="ar-SA"/>
        </w:rPr>
        <w:t>вом.</w:t>
      </w:r>
    </w:p>
    <w:p w14:paraId="27DBF085" w14:textId="3F1FA83E" w:rsidR="00867F65"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3.Совет заслушивает ежегодные отчеты главы поселения о результатах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его деятельности, деятельности администрации поселения, в том числе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 решении вопросов, поставленных Советом.</w:t>
      </w:r>
    </w:p>
    <w:p w14:paraId="3C862E03" w14:textId="10888B2C" w:rsidR="00040ED5" w:rsidRDefault="00040ED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40ED5">
        <w:rPr>
          <w:rFonts w:ascii="Times New Roman" w:eastAsia="Arial Unicode MS" w:hAnsi="Times New Roman" w:cs="Times New Roman"/>
          <w:kern w:val="1"/>
          <w:sz w:val="28"/>
          <w:szCs w:val="28"/>
          <w:lang w:eastAsia="ar-SA"/>
        </w:rPr>
        <w:t>4. Материально-техническое, информационное и правовое обеспечение деятельности Совета осуществляется администрацией.</w:t>
      </w:r>
    </w:p>
    <w:p w14:paraId="3BA6EA5F" w14:textId="2E465543" w:rsidR="00867F65" w:rsidRPr="00040ED5" w:rsidRDefault="00040ED5" w:rsidP="00D26297">
      <w:pPr>
        <w:widowControl w:val="0"/>
        <w:spacing w:after="0" w:line="240" w:lineRule="auto"/>
        <w:jc w:val="both"/>
        <w:rPr>
          <w:rFonts w:ascii="Times New Roman" w:eastAsia="Arial Unicode MS" w:hAnsi="Times New Roman" w:cs="Times New Roman"/>
          <w:i/>
          <w:iCs/>
          <w:kern w:val="1"/>
          <w:sz w:val="28"/>
          <w:szCs w:val="28"/>
          <w:lang w:eastAsia="ar-SA"/>
        </w:rPr>
      </w:pPr>
      <w:r w:rsidRPr="00040ED5">
        <w:rPr>
          <w:rFonts w:ascii="Times New Roman" w:eastAsia="Arial Unicode MS" w:hAnsi="Times New Roman" w:cs="Times New Roman"/>
          <w:i/>
          <w:iCs/>
          <w:kern w:val="1"/>
          <w:sz w:val="28"/>
          <w:szCs w:val="28"/>
          <w:lang w:eastAsia="ar-SA"/>
        </w:rPr>
        <w:t>Решением Совета Парковского сельского поселения Тихорецкого района</w:t>
      </w:r>
      <w:r>
        <w:rPr>
          <w:rFonts w:ascii="Times New Roman" w:eastAsia="Arial Unicode MS" w:hAnsi="Times New Roman" w:cs="Times New Roman"/>
          <w:i/>
          <w:iCs/>
          <w:kern w:val="1"/>
          <w:sz w:val="28"/>
          <w:szCs w:val="28"/>
          <w:lang w:eastAsia="ar-SA"/>
        </w:rPr>
        <w:t xml:space="preserve">                    </w:t>
      </w:r>
      <w:r w:rsidRPr="00040ED5">
        <w:rPr>
          <w:rFonts w:ascii="Times New Roman" w:eastAsia="Arial Unicode MS" w:hAnsi="Times New Roman" w:cs="Times New Roman"/>
          <w:i/>
          <w:iCs/>
          <w:kern w:val="1"/>
          <w:sz w:val="28"/>
          <w:szCs w:val="28"/>
          <w:lang w:eastAsia="ar-SA"/>
        </w:rPr>
        <w:t xml:space="preserve"> от 26</w:t>
      </w:r>
      <w:r w:rsidR="00D40A51">
        <w:rPr>
          <w:rFonts w:ascii="Times New Roman" w:eastAsia="Arial Unicode MS" w:hAnsi="Times New Roman" w:cs="Times New Roman"/>
          <w:i/>
          <w:iCs/>
          <w:kern w:val="1"/>
          <w:sz w:val="28"/>
          <w:szCs w:val="28"/>
          <w:lang w:eastAsia="ar-SA"/>
        </w:rPr>
        <w:t>.06.</w:t>
      </w:r>
      <w:r w:rsidRPr="00040ED5">
        <w:rPr>
          <w:rFonts w:ascii="Times New Roman" w:eastAsia="Arial Unicode MS" w:hAnsi="Times New Roman" w:cs="Times New Roman"/>
          <w:i/>
          <w:iCs/>
          <w:kern w:val="1"/>
          <w:sz w:val="28"/>
          <w:szCs w:val="28"/>
          <w:lang w:eastAsia="ar-SA"/>
        </w:rPr>
        <w:t>2024 г. № 229 «О внесении изменений в устав Парковского сельского поселения Тихорецкого района» стать</w:t>
      </w:r>
      <w:r>
        <w:rPr>
          <w:rFonts w:ascii="Times New Roman" w:eastAsia="Arial Unicode MS" w:hAnsi="Times New Roman" w:cs="Times New Roman"/>
          <w:i/>
          <w:iCs/>
          <w:kern w:val="1"/>
          <w:sz w:val="28"/>
          <w:szCs w:val="28"/>
          <w:lang w:eastAsia="ar-SA"/>
        </w:rPr>
        <w:t>я</w:t>
      </w:r>
      <w:r w:rsidRPr="00040ED5">
        <w:rPr>
          <w:rFonts w:ascii="Times New Roman" w:eastAsia="Arial Unicode MS" w:hAnsi="Times New Roman" w:cs="Times New Roman"/>
          <w:i/>
          <w:iCs/>
          <w:kern w:val="1"/>
          <w:sz w:val="28"/>
          <w:szCs w:val="28"/>
          <w:lang w:eastAsia="ar-SA"/>
        </w:rPr>
        <w:t xml:space="preserve"> 27 </w:t>
      </w:r>
      <w:r>
        <w:rPr>
          <w:rFonts w:ascii="Times New Roman" w:eastAsia="Arial Unicode MS" w:hAnsi="Times New Roman" w:cs="Times New Roman"/>
          <w:i/>
          <w:iCs/>
          <w:kern w:val="1"/>
          <w:sz w:val="28"/>
          <w:szCs w:val="28"/>
          <w:lang w:eastAsia="ar-SA"/>
        </w:rPr>
        <w:t>дополнена частью 4</w:t>
      </w:r>
    </w:p>
    <w:p w14:paraId="0D7A0001" w14:textId="2D656199" w:rsidR="00867F65" w:rsidRPr="00A40347"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A40347">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8</w:t>
      </w:r>
      <w:r w:rsidRPr="00A40347">
        <w:rPr>
          <w:rFonts w:ascii="Times New Roman" w:eastAsia="Arial Unicode MS" w:hAnsi="Times New Roman" w:cs="Times New Roman"/>
          <w:b/>
          <w:kern w:val="1"/>
          <w:sz w:val="28"/>
          <w:szCs w:val="28"/>
          <w:lang w:eastAsia="ar-SA"/>
        </w:rPr>
        <w:t xml:space="preserve">. Полномочия председателя Совета </w:t>
      </w:r>
    </w:p>
    <w:p w14:paraId="1C5ED067" w14:textId="77777777" w:rsidR="00867F65" w:rsidRPr="00A40347"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A40347">
        <w:rPr>
          <w:rFonts w:ascii="Times New Roman" w:eastAsia="Arial Unicode MS" w:hAnsi="Times New Roman" w:cs="Times New Roman"/>
          <w:kern w:val="1"/>
          <w:sz w:val="28"/>
          <w:szCs w:val="28"/>
          <w:lang w:eastAsia="ar-SA"/>
        </w:rPr>
        <w:t>Председатель Совета:</w:t>
      </w:r>
    </w:p>
    <w:p w14:paraId="7C6DAF12" w14:textId="77777777"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A40347">
        <w:rPr>
          <w:rFonts w:ascii="Times New Roman" w:eastAsia="Arial Unicode MS" w:hAnsi="Times New Roman" w:cs="Times New Roman"/>
          <w:kern w:val="1"/>
          <w:sz w:val="28"/>
          <w:szCs w:val="28"/>
          <w:lang w:eastAsia="ar-SA"/>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14:paraId="16E23376" w14:textId="77777777"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A40347">
        <w:rPr>
          <w:rFonts w:ascii="Times New Roman" w:eastAsia="Arial Unicode MS" w:hAnsi="Times New Roman" w:cs="Times New Roman"/>
          <w:kern w:val="1"/>
          <w:sz w:val="28"/>
          <w:szCs w:val="28"/>
          <w:lang w:eastAsia="ar-SA"/>
        </w:rPr>
        <w:t>организует работу Совета, комиссий (комитетов) Совета;</w:t>
      </w:r>
    </w:p>
    <w:p w14:paraId="7EDCFB52" w14:textId="77777777"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A40347">
        <w:rPr>
          <w:rFonts w:ascii="Times New Roman" w:eastAsia="Arial Unicode MS" w:hAnsi="Times New Roman" w:cs="Times New Roman"/>
          <w:kern w:val="1"/>
          <w:sz w:val="28"/>
          <w:szCs w:val="28"/>
          <w:lang w:eastAsia="ar-SA"/>
        </w:rPr>
        <w:t>представляет Совет в отношениях с населением;</w:t>
      </w:r>
    </w:p>
    <w:p w14:paraId="7EA28799"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осуществляет руководство подготовкой сессий Совета;</w:t>
      </w:r>
    </w:p>
    <w:p w14:paraId="3C3900E1"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формирует и подписывает повестку дня сессий Совета;</w:t>
      </w:r>
    </w:p>
    <w:p w14:paraId="71E37ACC"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направляет поступившие в Совет проекты решений Совета и материалы к ним в комиссии (комитеты) Совета по вопросам их ведения;</w:t>
      </w:r>
    </w:p>
    <w:p w14:paraId="3EEAD3C1"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организует обеспечение деятельности Совета, открывает и закрывает счета в банковских учреждениях, подписывает финансовые документы;</w:t>
      </w:r>
    </w:p>
    <w:p w14:paraId="51CA5F77"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координирует деятельность комиссий (комитетов) Совета;</w:t>
      </w:r>
    </w:p>
    <w:p w14:paraId="5BBD3597"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без доверенности представляет интересы Совета в судах, выдает доверенности от имени Совета;</w:t>
      </w:r>
    </w:p>
    <w:p w14:paraId="04BDC823"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 xml:space="preserve">от имени Совета подписывает заявления и иные документы, предусмотренные законодательством, в органы государственной власти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местного самоуправления, а также предприятия, учреждения и организации;</w:t>
      </w:r>
    </w:p>
    <w:p w14:paraId="7FB397DD"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принимает меры по обеспечению гласности и учету мнения населения в работе Совета;</w:t>
      </w:r>
    </w:p>
    <w:p w14:paraId="27D5FF7C"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рассматривает обращения, поступившие в Совет, ведет прием граждан;</w:t>
      </w:r>
    </w:p>
    <w:p w14:paraId="57B6F7CF"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подписывает протоколы сессий Совета и решения Совета;</w:t>
      </w:r>
    </w:p>
    <w:p w14:paraId="214DB025"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 xml:space="preserve">оказывает содействие депутатам Совета в осуществлении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lastRenderedPageBreak/>
        <w:t>ими депутатских полномочий;</w:t>
      </w:r>
    </w:p>
    <w:p w14:paraId="3C6B3D27"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15)</w:t>
      </w:r>
      <w:r w:rsidR="00867F65" w:rsidRPr="00020D1F">
        <w:rPr>
          <w:rFonts w:ascii="Times New Roman" w:eastAsia="Arial Unicode MS" w:hAnsi="Times New Roman" w:cs="Times New Roman"/>
          <w:kern w:val="1"/>
          <w:sz w:val="28"/>
          <w:szCs w:val="28"/>
          <w:lang w:eastAsia="ar-SA"/>
        </w:rPr>
        <w:t>осуществляет иные полномочия, возложенные на него законодательством, настоящим уставом и иными муниципальными правовыми актами.</w:t>
      </w:r>
    </w:p>
    <w:p w14:paraId="5837799C"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9</w:t>
      </w:r>
      <w:r w:rsidRPr="00020D1F">
        <w:rPr>
          <w:rFonts w:ascii="Times New Roman" w:eastAsia="Arial Unicode MS" w:hAnsi="Times New Roman" w:cs="Times New Roman"/>
          <w:b/>
          <w:kern w:val="1"/>
          <w:sz w:val="28"/>
          <w:szCs w:val="28"/>
          <w:lang w:eastAsia="ar-SA"/>
        </w:rPr>
        <w:t xml:space="preserve">. Организация работы Совета </w:t>
      </w:r>
    </w:p>
    <w:p w14:paraId="634144CA"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14:paraId="59F8E188"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Председатель Совета, депутаты Совета осуществляют свои полномочия на непостоянной основе. </w:t>
      </w:r>
    </w:p>
    <w:p w14:paraId="3BF10AAE"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Сессии созываются председателем Совета по мере необходимости,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но не реже одного раза в три месяца.</w:t>
      </w:r>
    </w:p>
    <w:p w14:paraId="29337ABF" w14:textId="77777777"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Pr="00020D1F">
        <w:rPr>
          <w:rFonts w:ascii="Times New Roman" w:eastAsia="Andale Sans UI" w:hAnsi="Times New Roman" w:cs="Times New Roman"/>
          <w:kern w:val="1"/>
          <w:sz w:val="28"/>
          <w:szCs w:val="28"/>
          <w:lang w:eastAsia="ar-SA"/>
        </w:rPr>
        <w:t xml:space="preserve">О дне созыва сессии Совета в обязательном порядке информируется глава поселения. Глава поселения вправе предлагать вопросы для внесения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повестку дня сессий Совета и присутствовать на всех сессиях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выступать по вопросам повестки дня.</w:t>
      </w:r>
    </w:p>
    <w:p w14:paraId="36F8BA71" w14:textId="77777777"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14:paraId="7F155EB5"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14:paraId="71DF47E7" w14:textId="77777777"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7. </w:t>
      </w:r>
      <w:r w:rsidRPr="00020D1F">
        <w:rPr>
          <w:rFonts w:ascii="Times New Roman" w:eastAsia="Andale Sans UI" w:hAnsi="Times New Roman" w:cs="Times New Roman"/>
          <w:kern w:val="1"/>
          <w:sz w:val="28"/>
          <w:szCs w:val="28"/>
          <w:lang w:eastAsia="ar-SA"/>
        </w:rPr>
        <w:t>Время созыва, место проведения внеочередной сессии Совета, вопросы, вносимые на рассмотрение сессии, доводятся до сведения депутатов Совета</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позднее чем за 3 дня до дня проведения сессии.</w:t>
      </w:r>
    </w:p>
    <w:p w14:paraId="1DD65664"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Чрезвычайные сессии Совета созываются главой</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поселения, председателем Совета немедленно без предварительной подготовки документов в случаях:</w:t>
      </w:r>
    </w:p>
    <w:p w14:paraId="42BCFC57" w14:textId="77777777"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введения на территории Краснодарского края или муниципального образования режима чрезвычайного положения;</w:t>
      </w:r>
    </w:p>
    <w:p w14:paraId="6729706B" w14:textId="77777777"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массовых нарушений общественного порядка на территории поселения;</w:t>
      </w:r>
    </w:p>
    <w:p w14:paraId="3BCA9868" w14:textId="77777777"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стихийных бедствий и иных чрезвычайных ситуаций, требующих принятия экстренных решений;</w:t>
      </w:r>
    </w:p>
    <w:p w14:paraId="664597F5" w14:textId="77777777" w:rsidR="00867F65" w:rsidRPr="00020D1F" w:rsidRDefault="00B83C98"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возникновения</w:t>
      </w:r>
      <w:r w:rsidR="00867F65" w:rsidRPr="00020D1F">
        <w:rPr>
          <w:rFonts w:ascii="Times New Roman" w:eastAsia="Andale Sans UI" w:hAnsi="Times New Roman" w:cs="Times New Roman"/>
          <w:kern w:val="1"/>
          <w:sz w:val="28"/>
          <w:szCs w:val="28"/>
          <w:lang w:eastAsia="ar-SA"/>
        </w:rPr>
        <w:t xml:space="preserve"> неотложных ситуаци</w:t>
      </w:r>
      <w:r>
        <w:rPr>
          <w:rFonts w:ascii="Times New Roman" w:eastAsia="Andale Sans UI" w:hAnsi="Times New Roman" w:cs="Times New Roman"/>
          <w:kern w:val="1"/>
          <w:sz w:val="28"/>
          <w:szCs w:val="28"/>
          <w:lang w:eastAsia="ar-SA"/>
        </w:rPr>
        <w:t>й</w:t>
      </w:r>
      <w:r w:rsidR="00867F65" w:rsidRPr="00020D1F">
        <w:rPr>
          <w:rFonts w:ascii="Times New Roman" w:eastAsia="Andale Sans UI" w:hAnsi="Times New Roman" w:cs="Times New Roman"/>
          <w:kern w:val="1"/>
          <w:sz w:val="28"/>
          <w:szCs w:val="28"/>
          <w:lang w:eastAsia="ar-SA"/>
        </w:rPr>
        <w:t>, требующих незамедлительного принятия решения Советом.</w:t>
      </w:r>
    </w:p>
    <w:p w14:paraId="16E38B77" w14:textId="77777777" w:rsidR="00867F65"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Депутаты Совета прибывают на чрезвычайную сессию </w:t>
      </w:r>
      <w:r w:rsidR="009314F7">
        <w:rPr>
          <w:rFonts w:ascii="Times New Roman" w:eastAsia="Andale Sans UI" w:hAnsi="Times New Roman" w:cs="Times New Roman"/>
          <w:kern w:val="1"/>
          <w:sz w:val="28"/>
          <w:szCs w:val="28"/>
          <w:lang w:eastAsia="ar-SA"/>
        </w:rPr>
        <w:t xml:space="preserve">                                              б</w:t>
      </w:r>
      <w:r w:rsidRPr="00020D1F">
        <w:rPr>
          <w:rFonts w:ascii="Times New Roman" w:eastAsia="Andale Sans UI" w:hAnsi="Times New Roman" w:cs="Times New Roman"/>
          <w:kern w:val="1"/>
          <w:sz w:val="28"/>
          <w:szCs w:val="28"/>
          <w:lang w:eastAsia="ar-SA"/>
        </w:rPr>
        <w:t>ез предварительного приглашения, при этом используются все средства оповещения депутатов Совета.</w:t>
      </w:r>
    </w:p>
    <w:p w14:paraId="326A1891"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Совет собирается на свою первую сессию не позднее чем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трехнедельный срок со дня избрания Совета в правомочном составе.</w:t>
      </w:r>
    </w:p>
    <w:p w14:paraId="2B3D3F54"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9F31DC">
        <w:rPr>
          <w:rFonts w:ascii="Times New Roman" w:hAnsi="Times New Roman" w:cs="Times New Roman"/>
          <w:sz w:val="28"/>
          <w:szCs w:val="28"/>
        </w:rPr>
        <w:t>Первую после выборов сессию созывает и готовит действующий председатель Совета.</w:t>
      </w:r>
    </w:p>
    <w:p w14:paraId="67B34C62" w14:textId="77777777" w:rsidR="00C347E6" w:rsidRDefault="00C347E6" w:rsidP="00C347E6">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9F31DC">
        <w:rPr>
          <w:rFonts w:ascii="Times New Roman" w:hAnsi="Times New Roman" w:cs="Times New Roman"/>
          <w:sz w:val="28"/>
          <w:szCs w:val="28"/>
        </w:rPr>
        <w:t xml:space="preserve">Первую после выборов сессию до избрания </w:t>
      </w:r>
      <w:r w:rsidR="00D659A7">
        <w:rPr>
          <w:rFonts w:ascii="Times New Roman" w:hAnsi="Times New Roman" w:cs="Times New Roman"/>
          <w:sz w:val="28"/>
          <w:szCs w:val="28"/>
        </w:rPr>
        <w:t>председательствующего</w:t>
      </w:r>
      <w:r w:rsidRPr="009F31DC">
        <w:rPr>
          <w:rFonts w:ascii="Times New Roman" w:hAnsi="Times New Roman" w:cs="Times New Roman"/>
          <w:sz w:val="28"/>
          <w:szCs w:val="28"/>
        </w:rPr>
        <w:t xml:space="preserve"> ведет </w:t>
      </w:r>
      <w:r w:rsidRPr="009F31DC">
        <w:rPr>
          <w:rFonts w:ascii="Times New Roman" w:hAnsi="Times New Roman" w:cs="Times New Roman"/>
          <w:sz w:val="28"/>
          <w:szCs w:val="28"/>
        </w:rPr>
        <w:lastRenderedPageBreak/>
        <w:t>председатель избирательной комиссии, орга</w:t>
      </w:r>
      <w:r>
        <w:rPr>
          <w:rFonts w:ascii="Times New Roman" w:hAnsi="Times New Roman" w:cs="Times New Roman"/>
          <w:sz w:val="28"/>
          <w:szCs w:val="28"/>
        </w:rPr>
        <w:t>низующей муниципальные выборы.</w:t>
      </w:r>
    </w:p>
    <w:p w14:paraId="648647C1" w14:textId="77777777" w:rsidR="00C347E6" w:rsidRPr="00D659A7" w:rsidRDefault="00C347E6" w:rsidP="00C347E6">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10 статьи 29 изложена в новой редакции</w:t>
      </w:r>
    </w:p>
    <w:p w14:paraId="0E7BB67F"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Сессии Совета проводятся открыто. Совет вправе проводить закрытые сессии в случаях, предусмотренных регламентом.</w:t>
      </w:r>
    </w:p>
    <w:p w14:paraId="3B14D185" w14:textId="77777777" w:rsidR="00867F65" w:rsidRPr="00020D1F" w:rsidRDefault="009314F7"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 xml:space="preserve">Председательствует на сессиях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председатель Совета, а в его отсутствие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заместитель председателя Совета или депутат, избранный на сессии.</w:t>
      </w:r>
    </w:p>
    <w:p w14:paraId="28B6BBAD" w14:textId="77777777"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Pr="00020D1F">
        <w:rPr>
          <w:rFonts w:ascii="Times New Roman" w:eastAsia="Arial Unicode MS" w:hAnsi="Times New Roman" w:cs="Times New Roman"/>
          <w:kern w:val="1"/>
          <w:sz w:val="28"/>
          <w:szCs w:val="28"/>
          <w:lang w:eastAsia="ar-SA"/>
        </w:rPr>
        <w:t>Сессия Совета правомочна, если на ней присутствуют не менее половины от числа избранных депутатов Совета.</w:t>
      </w:r>
    </w:p>
    <w:p w14:paraId="054AA5F5" w14:textId="77777777"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Pr="00020D1F">
        <w:rPr>
          <w:rFonts w:ascii="Times New Roman" w:eastAsia="Arial Unicode MS" w:hAnsi="Times New Roman" w:cs="Times New Roman"/>
          <w:kern w:val="1"/>
          <w:sz w:val="28"/>
          <w:szCs w:val="28"/>
          <w:lang w:eastAsia="ar-SA"/>
        </w:rPr>
        <w:t>Порядок принятия решений Советом определяется настоящим уставом и регламентом Совета.</w:t>
      </w:r>
    </w:p>
    <w:p w14:paraId="1BCD4DC5" w14:textId="77777777"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Pr="00020D1F">
        <w:rPr>
          <w:rFonts w:ascii="Times New Roman" w:eastAsia="Andale Sans UI" w:hAnsi="Times New Roman" w:cs="Times New Roman"/>
          <w:kern w:val="1"/>
          <w:sz w:val="28"/>
          <w:szCs w:val="28"/>
          <w:lang w:eastAsia="ar-SA"/>
        </w:rPr>
        <w:t>Все сессии Совета протоколируются. Протокол сессии подписывается председателем Совета и секретарем, избранным из числа депутатов.</w:t>
      </w:r>
    </w:p>
    <w:p w14:paraId="1A0A7D76" w14:textId="77777777" w:rsidR="00867F65" w:rsidRPr="00020D1F" w:rsidRDefault="00867F65" w:rsidP="00D26297">
      <w:pPr>
        <w:widowControl w:val="0"/>
        <w:tabs>
          <w:tab w:val="left" w:pos="-142"/>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w:t>
      </w:r>
      <w:r w:rsidR="00D26297">
        <w:rPr>
          <w:rFonts w:ascii="Times New Roman" w:eastAsia="Andale Sans UI" w:hAnsi="Times New Roman" w:cs="Times New Roman"/>
          <w:b/>
          <w:bCs/>
          <w:iCs/>
          <w:kern w:val="1"/>
          <w:sz w:val="28"/>
          <w:szCs w:val="28"/>
          <w:lang w:eastAsia="ar-SA"/>
        </w:rPr>
        <w:t>30</w:t>
      </w:r>
      <w:r w:rsidRPr="00020D1F">
        <w:rPr>
          <w:rFonts w:ascii="Times New Roman" w:eastAsia="Andale Sans UI" w:hAnsi="Times New Roman" w:cs="Times New Roman"/>
          <w:b/>
          <w:bCs/>
          <w:iCs/>
          <w:kern w:val="1"/>
          <w:sz w:val="28"/>
          <w:szCs w:val="28"/>
          <w:lang w:eastAsia="ar-SA"/>
        </w:rPr>
        <w:t xml:space="preserve">. Депутатские комиссии (комитеты) Совета </w:t>
      </w:r>
    </w:p>
    <w:p w14:paraId="1F7BC7E6"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Все депутаты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за исключением председателя Совета, участвуют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работе комиссий (комитетов) Совета.</w:t>
      </w:r>
    </w:p>
    <w:p w14:paraId="6AB08696"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Структура, порядок формирования, полномочия и организация работы комиссий (комитетов) определяются регламентом Совета.</w:t>
      </w:r>
    </w:p>
    <w:p w14:paraId="11282600"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Задачи и сроки полномочий комиссий (комитетов) определяются Советом при их образовании.</w:t>
      </w:r>
    </w:p>
    <w:p w14:paraId="4C468AFE"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Комиссии (комитеты) ответственны перед Советом и ему подотчетны.</w:t>
      </w:r>
    </w:p>
    <w:p w14:paraId="77BBCFC6"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xml:space="preserve">. Досрочное прекращение полномочий Совета </w:t>
      </w:r>
    </w:p>
    <w:p w14:paraId="7B1EDCBB" w14:textId="77777777" w:rsidR="00867F65" w:rsidRPr="00020D1F" w:rsidRDefault="009314F7" w:rsidP="00D26297">
      <w:pPr>
        <w:widowControl w:val="0"/>
        <w:tabs>
          <w:tab w:val="left" w:pos="1287"/>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Полномочия Совета могут быть досрочно прекращены в порядке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по основаниям, предусмотренным статьей 73 Федерального закона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14:paraId="6A06F13C" w14:textId="77777777" w:rsidR="00867F65" w:rsidRPr="00020D1F" w:rsidRDefault="009314F7" w:rsidP="00D26297">
      <w:pPr>
        <w:widowControl w:val="0"/>
        <w:tabs>
          <w:tab w:val="left" w:pos="27668"/>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Полномочия Совета также прекращаются в случае:</w:t>
      </w:r>
    </w:p>
    <w:p w14:paraId="27617C04" w14:textId="77777777"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принятия Советом решения о самороспуске;</w:t>
      </w:r>
    </w:p>
    <w:p w14:paraId="61DF6A89" w14:textId="77777777"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вступления в силу решения Краснодарского краевого суда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неправомочности данного состава депутатов Совета, в том числе в связи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со сложением депутатами своих полномочий;</w:t>
      </w:r>
    </w:p>
    <w:p w14:paraId="5306F5BE"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Times New Roman" w:hAnsi="Times New Roman" w:cs="Times New Roman"/>
          <w:kern w:val="1"/>
          <w:sz w:val="28"/>
          <w:szCs w:val="24"/>
          <w:lang w:eastAsia="ar-SA"/>
        </w:rPr>
        <w:t>3)</w:t>
      </w:r>
      <w:r w:rsidR="00867F65" w:rsidRPr="00020D1F">
        <w:rPr>
          <w:rFonts w:ascii="Times New Roman" w:eastAsia="Times New Roman" w:hAnsi="Times New Roman" w:cs="Times New Roman"/>
          <w:kern w:val="1"/>
          <w:sz w:val="28"/>
          <w:szCs w:val="24"/>
          <w:lang w:eastAsia="ar-SA"/>
        </w:rPr>
        <w:t>преобразования поселения</w:t>
      </w:r>
      <w:r w:rsidR="00867F65" w:rsidRPr="00020D1F">
        <w:rPr>
          <w:rFonts w:ascii="Times New Roman" w:eastAsia="Andale Sans UI" w:hAnsi="Times New Roman" w:cs="Times New Roman"/>
          <w:kern w:val="1"/>
          <w:sz w:val="28"/>
          <w:szCs w:val="24"/>
          <w:lang w:eastAsia="ar-SA"/>
        </w:rPr>
        <w:t xml:space="preserve">, осуществляемого в соответствии </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Andale Sans UI" w:hAnsi="Times New Roman" w:cs="Times New Roman"/>
          <w:kern w:val="1"/>
          <w:sz w:val="28"/>
          <w:szCs w:val="24"/>
          <w:lang w:eastAsia="ar-SA"/>
        </w:rPr>
        <w:t>,</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 а также в случае упразднения поселения;</w:t>
      </w:r>
    </w:p>
    <w:p w14:paraId="4D0E4A0C" w14:textId="77777777" w:rsidR="00867F65" w:rsidRPr="00020D1F" w:rsidRDefault="009314F7" w:rsidP="009314F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утраты поселением статуса муниципального образования в связи с его объединением с городским округом;</w:t>
      </w:r>
    </w:p>
    <w:p w14:paraId="383B87E6"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ED95EB7"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нарушения срока издания муниципального правового акта, требуемого для реализации решения, принятого путем волеизъявления граждан.</w:t>
      </w:r>
    </w:p>
    <w:p w14:paraId="54137C5A"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3.</w:t>
      </w:r>
      <w:r w:rsidR="00867F65" w:rsidRPr="00020D1F">
        <w:rPr>
          <w:rFonts w:ascii="Times New Roman" w:eastAsia="Andale Sans UI" w:hAnsi="Times New Roman" w:cs="Times New Roman"/>
          <w:kern w:val="1"/>
          <w:sz w:val="28"/>
          <w:szCs w:val="28"/>
          <w:lang w:eastAsia="ar-SA"/>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14:paraId="0A967BCA"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Инициатива о самороспуске оформляется письменным заявлением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инициаторе либо инициаторах самороспуска (фамилия, имя, отчество), личную подпись и дату ее внесения.</w:t>
      </w:r>
    </w:p>
    <w:p w14:paraId="4A17A7DC"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14:paraId="088F7499"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14:paraId="0278C49D"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14:paraId="6E1B62E5" w14:textId="77777777" w:rsidR="00867F65" w:rsidRPr="00020D1F" w:rsidRDefault="009314F7" w:rsidP="00D26297">
      <w:pPr>
        <w:widowControl w:val="0"/>
        <w:tabs>
          <w:tab w:val="left" w:pos="-28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Досрочное прекращение полномочий Совета влечет досрочное прекращение полномочий депутатов Совета.</w:t>
      </w:r>
    </w:p>
    <w:p w14:paraId="2BADDD50" w14:textId="77777777" w:rsidR="00867F65" w:rsidRPr="00020D1F" w:rsidRDefault="009314F7" w:rsidP="00D26297">
      <w:pPr>
        <w:widowControl w:val="0"/>
        <w:tabs>
          <w:tab w:val="left" w:pos="-284"/>
          <w:tab w:val="left" w:pos="148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В случае досрочного прекращения полномочий Совета или его самороспуска, выборы депутатов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нового созыва назначаются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проводятся в соответствии с законодательством.</w:t>
      </w:r>
    </w:p>
    <w:p w14:paraId="2943A507"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Глава поселения</w:t>
      </w:r>
    </w:p>
    <w:p w14:paraId="231ED2E3" w14:textId="77777777"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14:paraId="708D2408" w14:textId="77777777"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возглавляет администрацию поселения. Глава поселения</w:t>
      </w:r>
      <w:r w:rsidR="00867F65" w:rsidRPr="00020D1F">
        <w:rPr>
          <w:rFonts w:ascii="Times New Roman" w:eastAsia="Arial Unicode MS" w:hAnsi="Times New Roman" w:cs="Times New Roman"/>
          <w:color w:val="000000"/>
          <w:kern w:val="1"/>
          <w:sz w:val="28"/>
          <w:szCs w:val="28"/>
          <w:lang w:eastAsia="ar-SA"/>
        </w:rPr>
        <w:t xml:space="preserve"> исполняет свои полномочия на постоянной основе.</w:t>
      </w:r>
    </w:p>
    <w:p w14:paraId="71AC3160" w14:textId="77777777"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Глава поселения подконтролен и подотчетен непосредственно населению муниципального образования и Совету.</w:t>
      </w:r>
    </w:p>
    <w:p w14:paraId="75EF346C" w14:textId="77777777" w:rsidR="00867F65" w:rsidRPr="00020D1F"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Глава поселения избирается сроком на 5 лет на основе всеобщего равного и прямого избирательного права при тайном голосовании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соответствии с законодательством и настоящим уставом. </w:t>
      </w:r>
    </w:p>
    <w:p w14:paraId="74BAF982"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главы поселения на досрочных выборах срок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полномочий определяется с учетом положений статьи 13 настоящего устава.</w:t>
      </w:r>
    </w:p>
    <w:p w14:paraId="4402EE2E" w14:textId="77777777" w:rsidR="00867F65" w:rsidRPr="007671E9" w:rsidRDefault="00730233" w:rsidP="00D26297">
      <w:pPr>
        <w:widowControl w:val="0"/>
        <w:tabs>
          <w:tab w:val="left" w:pos="0"/>
        </w:tabs>
        <w:suppressAutoHyphens/>
        <w:spacing w:after="0" w:line="240" w:lineRule="auto"/>
        <w:ind w:firstLine="709"/>
        <w:jc w:val="both"/>
        <w:rPr>
          <w:rFonts w:ascii="Times New Roman" w:eastAsia="Arial Unicode MS" w:hAnsi="Times New Roman" w:cs="Times New Roman"/>
          <w:i/>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Главой поселения может быть избран гражданин Российской Федерации, достигший </w:t>
      </w:r>
      <w:r w:rsidR="007671E9">
        <w:rPr>
          <w:rFonts w:ascii="Times New Roman" w:eastAsia="Arial Unicode MS" w:hAnsi="Times New Roman" w:cs="Times New Roman"/>
          <w:kern w:val="1"/>
          <w:sz w:val="28"/>
          <w:szCs w:val="28"/>
          <w:lang w:eastAsia="ar-SA"/>
        </w:rPr>
        <w:t>на</w:t>
      </w:r>
      <w:r w:rsidR="00867F65" w:rsidRPr="00020D1F">
        <w:rPr>
          <w:rFonts w:ascii="Times New Roman" w:eastAsia="Arial Unicode MS" w:hAnsi="Times New Roman" w:cs="Times New Roman"/>
          <w:kern w:val="1"/>
          <w:sz w:val="28"/>
          <w:szCs w:val="28"/>
          <w:lang w:eastAsia="ar-SA"/>
        </w:rPr>
        <w:t xml:space="preserve"> д</w:t>
      </w:r>
      <w:r w:rsidR="007671E9">
        <w:rPr>
          <w:rFonts w:ascii="Times New Roman" w:eastAsia="Arial Unicode MS" w:hAnsi="Times New Roman" w:cs="Times New Roman"/>
          <w:kern w:val="1"/>
          <w:sz w:val="28"/>
          <w:szCs w:val="28"/>
          <w:lang w:eastAsia="ar-SA"/>
        </w:rPr>
        <w:t>ень</w:t>
      </w:r>
      <w:r w:rsidR="00867F65" w:rsidRPr="00020D1F">
        <w:rPr>
          <w:rFonts w:ascii="Times New Roman" w:eastAsia="Arial Unicode MS" w:hAnsi="Times New Roman" w:cs="Times New Roman"/>
          <w:kern w:val="1"/>
          <w:sz w:val="28"/>
          <w:szCs w:val="28"/>
          <w:lang w:eastAsia="ar-SA"/>
        </w:rPr>
        <w:t xml:space="preserve"> голосования возраста 21 года</w:t>
      </w:r>
      <w:r w:rsidR="004F1312">
        <w:rPr>
          <w:rFonts w:ascii="Times New Roman" w:eastAsia="Arial Unicode MS" w:hAnsi="Times New Roman" w:cs="Times New Roman"/>
          <w:kern w:val="1"/>
          <w:sz w:val="28"/>
          <w:szCs w:val="28"/>
          <w:lang w:eastAsia="ar-SA"/>
        </w:rPr>
        <w:t>.</w:t>
      </w:r>
    </w:p>
    <w:p w14:paraId="3F784196" w14:textId="77777777" w:rsidR="00867F65"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Полномочия главы поселения начинаются со дня его вступления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должность и прекращаются в день вступления в должность вновь избранного главы поселения.</w:t>
      </w:r>
    </w:p>
    <w:p w14:paraId="03790065" w14:textId="77777777" w:rsidR="00867F65" w:rsidRPr="00020D1F" w:rsidRDefault="00867F65"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Вступление в должность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осуществляется не позднее трех недель со дня избрания в торжественной обстановке на сессии Совета.</w:t>
      </w:r>
    </w:p>
    <w:p w14:paraId="5410E18E" w14:textId="77777777" w:rsidR="00867F65"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трехмесячный срок после вступления в должность глава поселения </w:t>
      </w:r>
      <w:r w:rsidRPr="00020D1F">
        <w:rPr>
          <w:rFonts w:ascii="Times New Roman" w:eastAsia="Arial Unicode MS" w:hAnsi="Times New Roman" w:cs="Times New Roman"/>
          <w:kern w:val="1"/>
          <w:sz w:val="28"/>
          <w:szCs w:val="28"/>
          <w:lang w:eastAsia="ar-SA"/>
        </w:rPr>
        <w:lastRenderedPageBreak/>
        <w:t>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14:paraId="26A9EDA3" w14:textId="797396E1" w:rsidR="00C8233C" w:rsidRPr="00C8233C" w:rsidRDefault="00C8233C" w:rsidP="00D26297">
      <w:pPr>
        <w:widowControl w:val="0"/>
        <w:tabs>
          <w:tab w:val="left" w:pos="0"/>
        </w:tabs>
        <w:spacing w:after="0" w:line="240" w:lineRule="auto"/>
        <w:ind w:firstLine="709"/>
        <w:jc w:val="both"/>
        <w:rPr>
          <w:rFonts w:ascii="Times New Roman" w:eastAsia="Arial Unicode MS" w:hAnsi="Times New Roman" w:cs="Times New Roman"/>
          <w:i/>
          <w:kern w:val="1"/>
          <w:sz w:val="28"/>
          <w:szCs w:val="28"/>
          <w:lang w:eastAsia="ar-SA"/>
        </w:rPr>
      </w:pPr>
      <w:bookmarkStart w:id="11" w:name="_Hlk184584719"/>
      <w:r w:rsidRPr="00C8233C">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 </w:t>
      </w:r>
      <w:r>
        <w:rPr>
          <w:rFonts w:ascii="Times New Roman" w:eastAsia="Arial Unicode MS" w:hAnsi="Times New Roman" w:cs="Times New Roman"/>
          <w:i/>
          <w:kern w:val="1"/>
          <w:sz w:val="28"/>
          <w:szCs w:val="28"/>
          <w:lang w:eastAsia="ar-SA"/>
        </w:rPr>
        <w:t>часть 7статьи 32 изложена в новой редакции</w:t>
      </w:r>
    </w:p>
    <w:bookmarkEnd w:id="11"/>
    <w:p w14:paraId="600E5304" w14:textId="5397D0AA" w:rsidR="00F11BAB" w:rsidRDefault="00F11BAB" w:rsidP="00D26297">
      <w:pPr>
        <w:widowControl w:val="0"/>
        <w:spacing w:after="0" w:line="240" w:lineRule="auto"/>
        <w:ind w:firstLine="709"/>
        <w:jc w:val="both"/>
        <w:rPr>
          <w:rFonts w:ascii="Times New Roman" w:eastAsia="Calibri" w:hAnsi="Times New Roman" w:cs="Times New Roman"/>
          <w:sz w:val="28"/>
          <w:szCs w:val="28"/>
        </w:rPr>
      </w:pPr>
      <w:r w:rsidRPr="00F11BAB">
        <w:rPr>
          <w:rFonts w:ascii="Times New Roman" w:eastAsia="Calibri" w:hAnsi="Times New Roman" w:cs="Times New Roman"/>
          <w:sz w:val="28"/>
          <w:szCs w:val="28"/>
        </w:rPr>
        <w:t xml:space="preserve">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sidR="005C02B5">
        <w:rPr>
          <w:rFonts w:ascii="Times New Roman" w:eastAsia="Calibri" w:hAnsi="Times New Roman" w:cs="Times New Roman"/>
          <w:sz w:val="28"/>
          <w:szCs w:val="28"/>
        </w:rPr>
        <w:t>органов</w:t>
      </w:r>
      <w:r w:rsidRPr="00F11BAB">
        <w:rPr>
          <w:rFonts w:ascii="Times New Roman" w:eastAsia="Calibri" w:hAnsi="Times New Roman" w:cs="Times New Roman"/>
          <w:sz w:val="28"/>
          <w:szCs w:val="28"/>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F11BAB">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F11BAB">
        <w:rPr>
          <w:rFonts w:ascii="Times New Roman" w:eastAsia="Calibri" w:hAnsi="Times New Roman" w:cs="Times New Roman"/>
          <w:sz w:val="28"/>
          <w:szCs w:val="28"/>
        </w:rPr>
        <w:t>, иными федеральными законами.</w:t>
      </w:r>
    </w:p>
    <w:p w14:paraId="022CE1F4" w14:textId="1411AB8E" w:rsidR="005C02B5" w:rsidRPr="005C02B5" w:rsidRDefault="005C02B5" w:rsidP="00D26297">
      <w:pPr>
        <w:widowControl w:val="0"/>
        <w:spacing w:after="0" w:line="240" w:lineRule="auto"/>
        <w:ind w:firstLine="709"/>
        <w:jc w:val="both"/>
        <w:rPr>
          <w:rFonts w:ascii="Times New Roman" w:eastAsia="Arial Unicode MS" w:hAnsi="Times New Roman" w:cs="Times New Roman"/>
          <w:i/>
          <w:iCs/>
          <w:kern w:val="1"/>
          <w:sz w:val="28"/>
          <w:szCs w:val="28"/>
          <w:lang w:eastAsia="ar-SA"/>
        </w:rPr>
      </w:pPr>
      <w:bookmarkStart w:id="12" w:name="_Hlk184584938"/>
      <w:r w:rsidRPr="005C02B5">
        <w:rPr>
          <w:rFonts w:ascii="Times New Roman" w:eastAsia="Arial Unicode MS" w:hAnsi="Times New Roman" w:cs="Times New Roman"/>
          <w:i/>
          <w:iCs/>
          <w:kern w:val="1"/>
          <w:sz w:val="28"/>
          <w:szCs w:val="28"/>
          <w:lang w:eastAsia="ar-SA"/>
        </w:rPr>
        <w:t xml:space="preserve">Решением Совета Парковского сельского поселения Тихорецкого района от </w:t>
      </w:r>
      <w:r>
        <w:rPr>
          <w:rFonts w:ascii="Times New Roman" w:eastAsia="Arial Unicode MS" w:hAnsi="Times New Roman" w:cs="Times New Roman"/>
          <w:i/>
          <w:iCs/>
          <w:kern w:val="1"/>
          <w:sz w:val="28"/>
          <w:szCs w:val="28"/>
          <w:lang w:eastAsia="ar-SA"/>
        </w:rPr>
        <w:t>11.12.2024</w:t>
      </w:r>
      <w:r w:rsidRPr="005C02B5">
        <w:rPr>
          <w:rFonts w:ascii="Times New Roman" w:eastAsia="Arial Unicode MS" w:hAnsi="Times New Roman" w:cs="Times New Roman"/>
          <w:i/>
          <w:iCs/>
          <w:kern w:val="1"/>
          <w:sz w:val="28"/>
          <w:szCs w:val="28"/>
          <w:lang w:eastAsia="ar-SA"/>
        </w:rPr>
        <w:t xml:space="preserve">. № </w:t>
      </w:r>
      <w:r>
        <w:rPr>
          <w:rFonts w:ascii="Times New Roman" w:eastAsia="Arial Unicode MS" w:hAnsi="Times New Roman" w:cs="Times New Roman"/>
          <w:i/>
          <w:iCs/>
          <w:kern w:val="1"/>
          <w:sz w:val="28"/>
          <w:szCs w:val="28"/>
          <w:lang w:eastAsia="ar-SA"/>
        </w:rPr>
        <w:t>22</w:t>
      </w:r>
      <w:r w:rsidRPr="005C02B5">
        <w:rPr>
          <w:rFonts w:ascii="Times New Roman" w:eastAsia="Arial Unicode MS" w:hAnsi="Times New Roman" w:cs="Times New Roman"/>
          <w:i/>
          <w:iCs/>
          <w:kern w:val="1"/>
          <w:sz w:val="28"/>
          <w:szCs w:val="28"/>
          <w:lang w:eastAsia="ar-SA"/>
        </w:rPr>
        <w:t xml:space="preserve"> «О внесении изменений в устав Парковского сельского поселения Тихорецкого района»</w:t>
      </w:r>
      <w:r>
        <w:rPr>
          <w:rFonts w:ascii="Times New Roman" w:eastAsia="Arial Unicode MS" w:hAnsi="Times New Roman" w:cs="Times New Roman"/>
          <w:i/>
          <w:iCs/>
          <w:kern w:val="1"/>
          <w:sz w:val="28"/>
          <w:szCs w:val="28"/>
          <w:lang w:eastAsia="ar-SA"/>
        </w:rPr>
        <w:t xml:space="preserve"> в</w:t>
      </w:r>
      <w:r w:rsidRPr="005C02B5">
        <w:rPr>
          <w:rFonts w:ascii="Times New Roman" w:eastAsia="Arial Unicode MS" w:hAnsi="Times New Roman" w:cs="Times New Roman"/>
          <w:i/>
          <w:iCs/>
          <w:kern w:val="1"/>
          <w:sz w:val="28"/>
          <w:szCs w:val="28"/>
          <w:lang w:eastAsia="ar-SA"/>
        </w:rPr>
        <w:t xml:space="preserve"> часть 7статьи 32 </w:t>
      </w:r>
      <w:r>
        <w:rPr>
          <w:rFonts w:ascii="Times New Roman" w:eastAsia="Arial Unicode MS" w:hAnsi="Times New Roman" w:cs="Times New Roman"/>
          <w:i/>
          <w:iCs/>
          <w:kern w:val="1"/>
          <w:sz w:val="28"/>
          <w:szCs w:val="28"/>
          <w:lang w:eastAsia="ar-SA"/>
        </w:rPr>
        <w:t>внесены изменения</w:t>
      </w:r>
    </w:p>
    <w:bookmarkEnd w:id="12"/>
    <w:p w14:paraId="2093A143" w14:textId="65E4112B" w:rsidR="002C4CB7" w:rsidRPr="002C4CB7" w:rsidRDefault="002C4CB7" w:rsidP="00D26297">
      <w:pPr>
        <w:widowControl w:val="0"/>
        <w:spacing w:after="0" w:line="240" w:lineRule="auto"/>
        <w:ind w:firstLine="709"/>
        <w:jc w:val="both"/>
        <w:rPr>
          <w:rFonts w:ascii="Times New Roman" w:eastAsia="Arial Unicode MS" w:hAnsi="Times New Roman" w:cs="Times New Roman"/>
          <w:i/>
          <w:kern w:val="1"/>
          <w:sz w:val="28"/>
          <w:szCs w:val="28"/>
          <w:lang w:eastAsia="ar-SA"/>
        </w:rPr>
      </w:pPr>
      <w:r w:rsidRPr="002C4CB7">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28.05.2020. № 60 «О внесении изменений в устав Парковского сельского поселения Тихорецкого района»  част</w:t>
      </w:r>
      <w:r>
        <w:rPr>
          <w:rFonts w:ascii="Times New Roman" w:eastAsia="Arial Unicode MS" w:hAnsi="Times New Roman" w:cs="Times New Roman"/>
          <w:i/>
          <w:kern w:val="1"/>
          <w:sz w:val="28"/>
          <w:szCs w:val="28"/>
          <w:lang w:eastAsia="ar-SA"/>
        </w:rPr>
        <w:t>ь 8 статьи 32 изложена в новой редакции</w:t>
      </w:r>
    </w:p>
    <w:p w14:paraId="5A9E54E4"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Глава поселения не вправе:</w:t>
      </w:r>
    </w:p>
    <w:p w14:paraId="072B8899"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 заниматься предпринимательской деятельностью лично или через доверенных лиц;</w:t>
      </w:r>
    </w:p>
    <w:p w14:paraId="2C23F9EC"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7B37B03E" w14:textId="77D3F83A" w:rsid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9E6B0DA" w14:textId="00832AFC" w:rsidR="005C02B5" w:rsidRPr="005C02B5" w:rsidRDefault="005C02B5" w:rsidP="005E5661">
      <w:pPr>
        <w:spacing w:after="0" w:line="240" w:lineRule="auto"/>
        <w:ind w:firstLine="708"/>
        <w:jc w:val="both"/>
        <w:rPr>
          <w:rFonts w:ascii="Times New Roman" w:eastAsia="Calibri" w:hAnsi="Times New Roman" w:cs="Times New Roman"/>
          <w:i/>
          <w:iCs/>
          <w:sz w:val="28"/>
          <w:szCs w:val="28"/>
        </w:rPr>
      </w:pPr>
      <w:r w:rsidRPr="005C02B5">
        <w:rPr>
          <w:rFonts w:ascii="Times New Roman" w:eastAsia="Calibri" w:hAnsi="Times New Roman" w:cs="Times New Roman"/>
          <w:i/>
          <w:iCs/>
          <w:sz w:val="28"/>
          <w:szCs w:val="28"/>
        </w:rPr>
        <w:t xml:space="preserve">Решением Совета Парковского сельского поселения Тихорецкого района от 11.12.2024. № 22 «О внесении изменений в устав Парковского сельского поселения Тихорецкого района» в </w:t>
      </w:r>
      <w:r>
        <w:rPr>
          <w:rFonts w:ascii="Times New Roman" w:eastAsia="Calibri" w:hAnsi="Times New Roman" w:cs="Times New Roman"/>
          <w:i/>
          <w:iCs/>
          <w:sz w:val="28"/>
          <w:szCs w:val="28"/>
        </w:rPr>
        <w:t xml:space="preserve">авбзац второй пункта 2 части 8 </w:t>
      </w:r>
      <w:r w:rsidRPr="005C02B5">
        <w:rPr>
          <w:rFonts w:ascii="Times New Roman" w:eastAsia="Calibri" w:hAnsi="Times New Roman" w:cs="Times New Roman"/>
          <w:i/>
          <w:iCs/>
          <w:sz w:val="28"/>
          <w:szCs w:val="28"/>
        </w:rPr>
        <w:t>статьи 32 внесены изменения</w:t>
      </w:r>
    </w:p>
    <w:p w14:paraId="22712EBD" w14:textId="77777777" w:rsidR="0023072F" w:rsidRPr="0023072F" w:rsidRDefault="0023072F" w:rsidP="0023072F">
      <w:pPr>
        <w:spacing w:after="0" w:line="240" w:lineRule="auto"/>
        <w:ind w:firstLine="708"/>
        <w:jc w:val="both"/>
        <w:rPr>
          <w:rFonts w:ascii="Times New Roman" w:eastAsia="Calibri" w:hAnsi="Times New Roman" w:cs="Times New Roman"/>
          <w:i/>
          <w:sz w:val="28"/>
          <w:szCs w:val="28"/>
        </w:rPr>
      </w:pPr>
      <w:r w:rsidRPr="0023072F">
        <w:rPr>
          <w:rFonts w:ascii="Times New Roman" w:eastAsia="Calibri" w:hAnsi="Times New Roman" w:cs="Times New Roman"/>
          <w:i/>
          <w:sz w:val="28"/>
          <w:szCs w:val="28"/>
        </w:rPr>
        <w:t>Решением Совета Парковского сельского поселения Тихорецкого района от 30.05.2023 г. № 195 «О внесении изменений в устав Парковского сельского поселения Тихорецкого района» в абзац третий пункта 2 часть 8 статьи 32 внесены изменения</w:t>
      </w:r>
    </w:p>
    <w:p w14:paraId="6B1AD802"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lastRenderedPageBreak/>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5C02B5">
        <w:rPr>
          <w:rFonts w:ascii="Times New Roman" w:eastAsia="Calibri" w:hAnsi="Times New Roman" w:cs="Times New Roman"/>
          <w:color w:val="C00000"/>
          <w:sz w:val="28"/>
          <w:szCs w:val="28"/>
        </w:rPr>
        <w:t>аппарате избирательной комиссии муниципального образования</w:t>
      </w:r>
      <w:r w:rsidRPr="005E5661">
        <w:rPr>
          <w:rFonts w:ascii="Times New Roman" w:eastAsia="Calibri" w:hAnsi="Times New Roman" w:cs="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6A70A2">
        <w:rPr>
          <w:rFonts w:ascii="Times New Roman" w:eastAsia="Calibri" w:hAnsi="Times New Roman" w:cs="Times New Roman"/>
          <w:sz w:val="28"/>
          <w:szCs w:val="28"/>
        </w:rPr>
        <w:t>Губернатора</w:t>
      </w:r>
      <w:r w:rsidRPr="005E5661">
        <w:rPr>
          <w:rFonts w:ascii="Times New Roman" w:eastAsia="Calibri" w:hAnsi="Times New Roman" w:cs="Times New Roman"/>
          <w:sz w:val="28"/>
          <w:szCs w:val="28"/>
        </w:rPr>
        <w:t xml:space="preserve"> Краснодарского края;</w:t>
      </w:r>
    </w:p>
    <w:p w14:paraId="7FDDAC46"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14:paraId="7626FAD4"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0718B87"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иные случаи, предусмотренные федеральными законами;</w:t>
      </w:r>
    </w:p>
    <w:p w14:paraId="2F02A544"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38AF8C6" w14:textId="77777777" w:rsidR="005E5661" w:rsidRDefault="005E5661" w:rsidP="005E5661">
      <w:pPr>
        <w:widowControl w:val="0"/>
        <w:spacing w:after="0" w:line="240" w:lineRule="auto"/>
        <w:ind w:firstLine="709"/>
        <w:jc w:val="both"/>
        <w:rPr>
          <w:rFonts w:ascii="Times New Roman" w:eastAsia="Calibri" w:hAnsi="Times New Roman" w:cs="Times New Roman"/>
          <w:i/>
          <w:sz w:val="28"/>
          <w:szCs w:val="28"/>
        </w:rPr>
      </w:pPr>
      <w:r w:rsidRPr="005E5661">
        <w:rPr>
          <w:rFonts w:ascii="Times New Roman" w:eastAsia="Calibri"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eastAsia="Calibri" w:hAnsi="Times New Roman" w:cs="Times New Roman"/>
          <w:i/>
          <w:sz w:val="28"/>
          <w:szCs w:val="28"/>
        </w:rPr>
        <w:t xml:space="preserve"> </w:t>
      </w:r>
    </w:p>
    <w:p w14:paraId="557679F4" w14:textId="77777777" w:rsidR="00867F65" w:rsidRPr="00020D1F"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административно-процессуальных действий, а также при проведении оперативно-розыскных мероприятий в отношении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занимаемого им жилого и (или) служебного помещения, его багажа, личных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3D315E0E" w14:textId="77777777" w:rsidR="00867F65" w:rsidRPr="00020D1F" w:rsidRDefault="009314F7"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color w:val="000000"/>
          <w:kern w:val="1"/>
          <w:sz w:val="28"/>
          <w:szCs w:val="28"/>
          <w:lang w:eastAsia="ar-SA"/>
        </w:rPr>
        <w:t>10.</w:t>
      </w:r>
      <w:r w:rsidR="00867F65" w:rsidRPr="00020D1F">
        <w:rPr>
          <w:rFonts w:ascii="Times New Roman" w:eastAsia="Arial Unicode MS" w:hAnsi="Times New Roman" w:cs="Times New Roman"/>
          <w:color w:val="000000"/>
          <w:kern w:val="1"/>
          <w:sz w:val="28"/>
          <w:szCs w:val="28"/>
          <w:lang w:eastAsia="ar-SA"/>
        </w:rPr>
        <w:t xml:space="preserve">Глава </w:t>
      </w:r>
      <w:r w:rsidR="00867F65" w:rsidRPr="00020D1F">
        <w:rPr>
          <w:rFonts w:ascii="Times New Roman" w:eastAsia="Arial Unicode MS" w:hAnsi="Times New Roman" w:cs="Times New Roman"/>
          <w:kern w:val="1"/>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w:t>
      </w:r>
      <w:r w:rsidR="00867F65" w:rsidRPr="00020D1F">
        <w:rPr>
          <w:rFonts w:ascii="Times New Roman" w:eastAsia="Arial Unicode MS" w:hAnsi="Times New Roman" w:cs="Times New Roman"/>
          <w:kern w:val="1"/>
          <w:sz w:val="28"/>
          <w:szCs w:val="28"/>
          <w:lang w:eastAsia="ar-SA"/>
        </w:rPr>
        <w:lastRenderedPageBreak/>
        <w:t xml:space="preserve">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главой </w:t>
      </w:r>
      <w:r w:rsidR="00867F65" w:rsidRPr="00020D1F">
        <w:rPr>
          <w:rFonts w:ascii="Times New Roman" w:eastAsia="Arial Unicode MS" w:hAnsi="Times New Roman" w:cs="Times New Roman"/>
          <w:kern w:val="1"/>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14:paraId="29F225D0" w14:textId="77777777"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Глава поселения не может участвовать в качестве защитника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или представителя (кроме случаев законного представительства)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гражданскому</w:t>
      </w:r>
      <w:r w:rsidR="00867F65" w:rsidRPr="00020D1F">
        <w:rPr>
          <w:rFonts w:ascii="Times New Roman" w:eastAsia="Times New Roman" w:hAnsi="Times New Roman" w:cs="Times New Roman"/>
          <w:bCs/>
          <w:sz w:val="28"/>
          <w:szCs w:val="28"/>
          <w:lang w:eastAsia="ru-RU"/>
        </w:rPr>
        <w:t>, административному</w:t>
      </w:r>
      <w:r w:rsidR="00867F65" w:rsidRPr="00020D1F">
        <w:rPr>
          <w:rFonts w:ascii="Times New Roman" w:eastAsia="Andale Sans UI" w:hAnsi="Times New Roman" w:cs="Times New Roman"/>
          <w:kern w:val="1"/>
          <w:sz w:val="28"/>
          <w:szCs w:val="28"/>
          <w:lang w:eastAsia="ar-SA"/>
        </w:rPr>
        <w:t xml:space="preserve"> или уголовному делу либо делу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об административном правонарушении.</w:t>
      </w:r>
    </w:p>
    <w:p w14:paraId="49A17786" w14:textId="64BE362F" w:rsidR="004F1312" w:rsidRDefault="009314F7" w:rsidP="00D2629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12.</w:t>
      </w:r>
      <w:r w:rsidR="005D6D1C" w:rsidRPr="005D6D1C">
        <w:rPr>
          <w:rFonts w:ascii="Times New Roman" w:eastAsia="Calibri" w:hAnsi="Times New Roman" w:cs="Times New Roman"/>
          <w:sz w:val="28"/>
          <w:szCs w:val="28"/>
        </w:rPr>
        <w:t>Глава поселения должен соблюдать ограничения, запреты, исполнять обязанности, которые установлены Фед</w:t>
      </w:r>
      <w:r w:rsidR="005D6D1C">
        <w:rPr>
          <w:rFonts w:ascii="Times New Roman" w:eastAsia="Calibri" w:hAnsi="Times New Roman" w:cs="Times New Roman"/>
          <w:sz w:val="28"/>
          <w:szCs w:val="28"/>
        </w:rPr>
        <w:t xml:space="preserve">еральным законом от </w:t>
      </w:r>
      <w:r w:rsidR="005D6D1C" w:rsidRPr="005D6D1C">
        <w:rPr>
          <w:rFonts w:ascii="Times New Roman" w:eastAsia="Calibri" w:hAnsi="Times New Roman" w:cs="Times New Roman"/>
          <w:sz w:val="28"/>
          <w:szCs w:val="28"/>
        </w:rPr>
        <w:t xml:space="preserve">25 декабря </w:t>
      </w:r>
      <w:r>
        <w:rPr>
          <w:rFonts w:ascii="Times New Roman" w:eastAsia="Calibri" w:hAnsi="Times New Roman" w:cs="Times New Roman"/>
          <w:sz w:val="28"/>
          <w:szCs w:val="28"/>
        </w:rPr>
        <w:t xml:space="preserve">                    </w:t>
      </w:r>
      <w:r w:rsidR="005D6D1C" w:rsidRPr="005D6D1C">
        <w:rPr>
          <w:rFonts w:ascii="Times New Roman" w:eastAsia="Calibri" w:hAnsi="Times New Roman" w:cs="Times New Roman"/>
          <w:sz w:val="28"/>
          <w:szCs w:val="28"/>
        </w:rPr>
        <w:t>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F1312">
        <w:rPr>
          <w:rFonts w:ascii="Times New Roman" w:eastAsia="Calibri" w:hAnsi="Times New Roman" w:cs="Times New Roman"/>
          <w:sz w:val="28"/>
          <w:szCs w:val="28"/>
        </w:rPr>
        <w:t>.</w:t>
      </w:r>
    </w:p>
    <w:p w14:paraId="70318F59" w14:textId="5D6DB466" w:rsidR="00040ED5" w:rsidRDefault="008F693C" w:rsidP="00D2629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693C">
        <w:rPr>
          <w:rFonts w:ascii="Times New Roman" w:eastAsia="Calibri" w:hAnsi="Times New Roman" w:cs="Times New Roman"/>
          <w:sz w:val="28"/>
          <w:szCs w:val="28"/>
        </w:rPr>
        <w:t>13.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52733D26" w14:textId="1545BE82" w:rsidR="004F1312" w:rsidRDefault="00040ED5" w:rsidP="00D26297">
      <w:pPr>
        <w:widowControl w:val="0"/>
        <w:spacing w:after="0" w:line="240" w:lineRule="auto"/>
        <w:jc w:val="both"/>
        <w:rPr>
          <w:rFonts w:ascii="Times New Roman" w:eastAsia="Times New Roman" w:hAnsi="Times New Roman" w:cs="Times New Roman"/>
          <w:i/>
          <w:sz w:val="28"/>
          <w:szCs w:val="28"/>
          <w:lang w:eastAsia="ru-RU"/>
        </w:rPr>
      </w:pPr>
      <w:r w:rsidRPr="00040ED5">
        <w:rPr>
          <w:rFonts w:ascii="Times New Roman" w:eastAsia="Times New Roman" w:hAnsi="Times New Roman" w:cs="Times New Roman"/>
          <w:i/>
          <w:sz w:val="28"/>
          <w:szCs w:val="28"/>
          <w:lang w:eastAsia="ru-RU"/>
        </w:rPr>
        <w:t>Решением Совета Парковского сельского поселения Тихорецкого района                     от 26</w:t>
      </w:r>
      <w:r w:rsidR="00D40A51">
        <w:rPr>
          <w:rFonts w:ascii="Times New Roman" w:eastAsia="Times New Roman" w:hAnsi="Times New Roman" w:cs="Times New Roman"/>
          <w:i/>
          <w:sz w:val="28"/>
          <w:szCs w:val="28"/>
          <w:lang w:eastAsia="ru-RU"/>
        </w:rPr>
        <w:t>.06.</w:t>
      </w:r>
      <w:r w:rsidRPr="00040ED5">
        <w:rPr>
          <w:rFonts w:ascii="Times New Roman" w:eastAsia="Times New Roman" w:hAnsi="Times New Roman" w:cs="Times New Roman"/>
          <w:i/>
          <w:sz w:val="28"/>
          <w:szCs w:val="28"/>
          <w:lang w:eastAsia="ru-RU"/>
        </w:rPr>
        <w:t xml:space="preserve">2024 г. № 229 «О внесении изменений в устав Парковского сельского поселения Тихорецкого района» статья </w:t>
      </w:r>
      <w:r>
        <w:rPr>
          <w:rFonts w:ascii="Times New Roman" w:eastAsia="Times New Roman" w:hAnsi="Times New Roman" w:cs="Times New Roman"/>
          <w:i/>
          <w:sz w:val="28"/>
          <w:szCs w:val="28"/>
          <w:lang w:eastAsia="ru-RU"/>
        </w:rPr>
        <w:t>31</w:t>
      </w:r>
      <w:r w:rsidRPr="00040ED5">
        <w:rPr>
          <w:rFonts w:ascii="Times New Roman" w:eastAsia="Times New Roman" w:hAnsi="Times New Roman" w:cs="Times New Roman"/>
          <w:i/>
          <w:sz w:val="28"/>
          <w:szCs w:val="28"/>
          <w:lang w:eastAsia="ru-RU"/>
        </w:rPr>
        <w:t xml:space="preserve"> дополнена частью </w:t>
      </w:r>
      <w:r>
        <w:rPr>
          <w:rFonts w:ascii="Times New Roman" w:eastAsia="Times New Roman" w:hAnsi="Times New Roman" w:cs="Times New Roman"/>
          <w:i/>
          <w:sz w:val="28"/>
          <w:szCs w:val="28"/>
          <w:lang w:eastAsia="ru-RU"/>
        </w:rPr>
        <w:t>13</w:t>
      </w:r>
    </w:p>
    <w:p w14:paraId="29FDC31B" w14:textId="77777777" w:rsidR="00867F65" w:rsidRPr="00020D1F" w:rsidRDefault="00867F65" w:rsidP="00D26297">
      <w:pPr>
        <w:autoSpaceDE w:val="0"/>
        <w:autoSpaceDN w:val="0"/>
        <w:adjustRightInd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 Полномочия главы поселения</w:t>
      </w:r>
    </w:p>
    <w:p w14:paraId="0732B6A8"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1.Глава</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в пределах своих полномочий:</w:t>
      </w:r>
    </w:p>
    <w:p w14:paraId="3F960853" w14:textId="77777777"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79CA21F4"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подписывает и обнародует в порядке, установленном настоящим уставом, нормативные</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правовые акты, принятые Советом;</w:t>
      </w:r>
    </w:p>
    <w:p w14:paraId="5A858A9F"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издает в пределах своих полномочий правовые акты;</w:t>
      </w:r>
    </w:p>
    <w:p w14:paraId="5023CEB3"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вправе требовать созыва внеочередной сессии Совета;</w:t>
      </w:r>
    </w:p>
    <w:p w14:paraId="08BD9A2C"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обеспечивает осуществление органами местного самоуправления </w:t>
      </w:r>
      <w:r w:rsidR="00867F65" w:rsidRPr="00020D1F">
        <w:rPr>
          <w:rFonts w:ascii="Times New Roman" w:eastAsia="Arial Unicode MS" w:hAnsi="Times New Roman" w:cs="Times New Roman"/>
          <w:kern w:val="1"/>
          <w:sz w:val="28"/>
          <w:szCs w:val="28"/>
          <w:lang w:eastAsia="ar-SA"/>
        </w:rPr>
        <w:lastRenderedPageBreak/>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14:paraId="6CD04819" w14:textId="77777777"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исполняет следующие полномочия главы администрации:</w:t>
      </w:r>
    </w:p>
    <w:p w14:paraId="0D6AD72E" w14:textId="77777777"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 рамках своих полномочий организует выполнение решений Совета;</w:t>
      </w:r>
    </w:p>
    <w:p w14:paraId="56CDA8FF" w14:textId="77777777"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вносит в Совет проекты муниципальных правовых актов о внесении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изменений и дополнений в устав поселения, обладает правом внесения в Совет проектов иных муниципальных правовых актов;</w:t>
      </w:r>
    </w:p>
    <w:p w14:paraId="2AD91BB3" w14:textId="77777777" w:rsidR="00867F65" w:rsidRPr="00020D1F" w:rsidRDefault="00867F65"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14:paraId="66086C6E" w14:textId="77777777"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разрабатывает и представляет на утверждение Совета структуру администрации, утверждает положения об отраслевых (функциональных)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территориальных органах администрации, не наделенных правами юридического лица;</w:t>
      </w:r>
    </w:p>
    <w:p w14:paraId="6C349FF6" w14:textId="77777777"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5)представляет на утверждение Совета проекты положений об органах администрации, наделенных правами юридического лица;</w:t>
      </w:r>
    </w:p>
    <w:p w14:paraId="39E97EB4" w14:textId="77777777"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w:t>
      </w:r>
    </w:p>
    <w:p w14:paraId="4DAE8D3E" w14:textId="77777777"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назначает и освобождает от должности заместителей главы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и настоящим уставом;</w:t>
      </w:r>
    </w:p>
    <w:p w14:paraId="3C6D52CC" w14:textId="77777777"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назначает и освобождает в соответствии с законодательством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 должности руководителей отраслевых (функциональных) и территориальных органов администрации;</w:t>
      </w:r>
    </w:p>
    <w:p w14:paraId="490E3CB1" w14:textId="77777777" w:rsidR="00867F65" w:rsidRPr="00020D1F" w:rsidRDefault="009314F7" w:rsidP="00D26297">
      <w:pPr>
        <w:widowControl w:val="0"/>
        <w:tabs>
          <w:tab w:val="left" w:pos="45"/>
          <w:tab w:val="left" w:pos="46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принимает меры по обеспечению и защите интересов поселения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судебных органах, подписывает исковые заявления и иные документы, предусмотренные законодательством;</w:t>
      </w:r>
    </w:p>
    <w:p w14:paraId="423B314F" w14:textId="77777777"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принимает меры к отмене противоречащих требованиям законодательства распоряжений и приказов</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руководителей отраслевых (функциональных) и территориальных органов администрации;</w:t>
      </w:r>
    </w:p>
    <w:p w14:paraId="73DF89D3" w14:textId="77777777"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осуществляет личный прием граждан, рассматривает предложения, заявления и жалобы граждан, принимает по ним решения;</w:t>
      </w:r>
    </w:p>
    <w:p w14:paraId="61B75398" w14:textId="77777777"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 xml:space="preserve">управляет и распоряжается муниципальным имуществом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порядком, установленным Советом;</w:t>
      </w:r>
    </w:p>
    <w:p w14:paraId="510ED671" w14:textId="77777777"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представляет к награждению наградами и к присвоению почетных званий Российской Федерации, Краснодарского края;</w:t>
      </w:r>
    </w:p>
    <w:p w14:paraId="4145A04A" w14:textId="77777777"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14:paraId="27231EA9" w14:textId="77777777"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15)</w:t>
      </w:r>
      <w:r w:rsidR="00867F65" w:rsidRPr="00020D1F">
        <w:rPr>
          <w:rFonts w:ascii="Times New Roman" w:eastAsia="Arial Unicode MS" w:hAnsi="Times New Roman" w:cs="Times New Roman"/>
          <w:kern w:val="1"/>
          <w:sz w:val="28"/>
          <w:szCs w:val="28"/>
          <w:lang w:eastAsia="ar-SA"/>
        </w:rPr>
        <w:t>регистрирует уставы территориального общественного самоуправления;</w:t>
      </w:r>
    </w:p>
    <w:p w14:paraId="095C02D4" w14:textId="77777777"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16)</w:t>
      </w:r>
      <w:r w:rsidR="00867F65" w:rsidRPr="00020D1F">
        <w:rPr>
          <w:rFonts w:ascii="Times New Roman" w:eastAsia="Arial Unicode MS" w:hAnsi="Times New Roman" w:cs="Times New Roman"/>
          <w:kern w:val="1"/>
          <w:sz w:val="28"/>
          <w:szCs w:val="28"/>
          <w:lang w:eastAsia="ar-SA"/>
        </w:rPr>
        <w:t xml:space="preserve">возглавляет и координирует деятельность по предотвращению чрезвычайных ситуаций на территории поселения и ликвидации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последствий;</w:t>
      </w:r>
    </w:p>
    <w:p w14:paraId="29E532CB" w14:textId="77777777" w:rsidR="00867F65" w:rsidRDefault="009314F7" w:rsidP="00D26297">
      <w:pPr>
        <w:widowControl w:val="0"/>
        <w:tabs>
          <w:tab w:val="left" w:pos="45"/>
        </w:tabs>
        <w:spacing w:after="0" w:line="240" w:lineRule="auto"/>
        <w:ind w:firstLine="709"/>
        <w:jc w:val="both"/>
        <w:rPr>
          <w:rFonts w:ascii="Times New Roman" w:eastAsia="Arial Unicode MS" w:hAnsi="Times New Roman" w:cs="font305"/>
          <w:kern w:val="1"/>
          <w:sz w:val="28"/>
          <w:szCs w:val="28"/>
          <w:lang w:eastAsia="ar-SA"/>
        </w:rPr>
      </w:pPr>
      <w:r>
        <w:rPr>
          <w:rFonts w:ascii="Times New Roman" w:eastAsia="Arial Unicode MS" w:hAnsi="Times New Roman" w:cs="Times New Roman"/>
          <w:kern w:val="1"/>
          <w:sz w:val="28"/>
          <w:szCs w:val="28"/>
          <w:lang w:eastAsia="ar-SA"/>
        </w:rPr>
        <w:t>17)</w:t>
      </w:r>
      <w:r w:rsidR="00867F65" w:rsidRPr="00020D1F">
        <w:rPr>
          <w:rFonts w:ascii="Times New Roman" w:eastAsia="Arial Unicode MS" w:hAnsi="Times New Roman" w:cs="font305"/>
          <w:kern w:val="1"/>
          <w:sz w:val="28"/>
          <w:szCs w:val="28"/>
          <w:lang w:eastAsia="ar-SA"/>
        </w:rPr>
        <w:t xml:space="preserve">выдает от имени поселения и от имени администрации доверенности </w:t>
      </w:r>
      <w:r>
        <w:rPr>
          <w:rFonts w:ascii="Times New Roman" w:eastAsia="Arial Unicode MS" w:hAnsi="Times New Roman" w:cs="font305"/>
          <w:kern w:val="1"/>
          <w:sz w:val="28"/>
          <w:szCs w:val="28"/>
          <w:lang w:eastAsia="ar-SA"/>
        </w:rPr>
        <w:t xml:space="preserve">                     </w:t>
      </w:r>
      <w:r w:rsidR="00867F65" w:rsidRPr="00020D1F">
        <w:rPr>
          <w:rFonts w:ascii="Times New Roman" w:eastAsia="Arial Unicode MS" w:hAnsi="Times New Roman" w:cs="font305"/>
          <w:kern w:val="1"/>
          <w:sz w:val="28"/>
          <w:szCs w:val="28"/>
          <w:lang w:eastAsia="ar-SA"/>
        </w:rPr>
        <w:t>в соответствии с законодательством.</w:t>
      </w:r>
    </w:p>
    <w:p w14:paraId="58DA5CED" w14:textId="77777777" w:rsidR="00432A93" w:rsidRDefault="007671E9" w:rsidP="00D26297">
      <w:pPr>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18)принимает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r w:rsidR="00432A93">
        <w:rPr>
          <w:rFonts w:ascii="Times New Roman" w:eastAsia="Calibri" w:hAnsi="Times New Roman" w:cs="Times New Roman"/>
          <w:sz w:val="28"/>
          <w:szCs w:val="28"/>
        </w:rPr>
        <w:t>;</w:t>
      </w:r>
    </w:p>
    <w:p w14:paraId="4C2BDF5E" w14:textId="77777777" w:rsidR="00432A93" w:rsidRDefault="007671E9" w:rsidP="00D26297">
      <w:pPr>
        <w:widowControl w:val="0"/>
        <w:tabs>
          <w:tab w:val="left" w:pos="45"/>
        </w:tabs>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19)определяет орган местного самоуправления, уполномоченный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на осуществление полномочий в сфере муниципально-частного партнёрства, предусмотренных статьей 18 Федерального закона от 13 июля 2015 года</w:t>
      </w:r>
      <w:r w:rsidR="00432A93">
        <w:rPr>
          <w:rFonts w:ascii="Times New Roman" w:eastAsia="Calibri" w:hAnsi="Times New Roman" w:cs="Times New Roman"/>
          <w:sz w:val="28"/>
          <w:szCs w:val="28"/>
        </w:rPr>
        <w:t xml:space="preserve">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432A93">
        <w:rPr>
          <w:rFonts w:ascii="Times New Roman" w:eastAsia="Calibri" w:hAnsi="Times New Roman" w:cs="Times New Roman"/>
          <w:sz w:val="28"/>
          <w:szCs w:val="28"/>
        </w:rPr>
        <w:t>;</w:t>
      </w:r>
    </w:p>
    <w:p w14:paraId="4A24E8DF" w14:textId="77777777" w:rsidR="00867F65" w:rsidRPr="00020D1F" w:rsidRDefault="00867F65" w:rsidP="00D26297">
      <w:pPr>
        <w:widowControl w:val="0"/>
        <w:tabs>
          <w:tab w:val="left" w:pos="567"/>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осуществляет иные полномочия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 настоящим уставом.</w:t>
      </w:r>
    </w:p>
    <w:p w14:paraId="0506970B" w14:textId="77777777" w:rsidR="00432A93" w:rsidRDefault="009314F7" w:rsidP="00D26297">
      <w:pPr>
        <w:widowControl w:val="0"/>
        <w:tabs>
          <w:tab w:val="left" w:pos="0"/>
          <w:tab w:val="left" w:pos="142"/>
        </w:tabs>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3.</w:t>
      </w:r>
      <w:r w:rsidR="007671E9" w:rsidRPr="008353D9">
        <w:rPr>
          <w:rFonts w:ascii="Times New Roman" w:eastAsia="Calibri" w:hAnsi="Times New Roman" w:cs="Times New Roman"/>
          <w:sz w:val="28"/>
          <w:szCs w:val="28"/>
        </w:rPr>
        <w:t>В случае временного отсутствия главы поселения,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его заместитель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или должностное лицо местного самоуправления в соответствии со специально изданным по данному вопросу правовым актом администрации</w:t>
      </w:r>
      <w:r w:rsidR="00432A93">
        <w:rPr>
          <w:rFonts w:ascii="Times New Roman" w:eastAsia="Calibri" w:hAnsi="Times New Roman" w:cs="Times New Roman"/>
          <w:sz w:val="28"/>
          <w:szCs w:val="28"/>
        </w:rPr>
        <w:t>.</w:t>
      </w:r>
    </w:p>
    <w:p w14:paraId="68DD4747" w14:textId="77777777" w:rsidR="0023072F" w:rsidRPr="00D659A7" w:rsidRDefault="0023072F" w:rsidP="0023072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bCs/>
          <w:i/>
          <w:kern w:val="1"/>
          <w:sz w:val="28"/>
          <w:szCs w:val="28"/>
          <w:lang w:eastAsia="ar-SA"/>
        </w:rPr>
        <w:t>30.05.2023</w:t>
      </w:r>
      <w:r w:rsidRPr="00D659A7">
        <w:rPr>
          <w:rFonts w:ascii="Times New Roman" w:eastAsia="Andale Sans UI" w:hAnsi="Times New Roman" w:cs="Times New Roman"/>
          <w:bCs/>
          <w:i/>
          <w:kern w:val="1"/>
          <w:sz w:val="28"/>
          <w:szCs w:val="28"/>
          <w:lang w:eastAsia="ar-SA"/>
        </w:rPr>
        <w:t xml:space="preserve"> г. № </w:t>
      </w:r>
      <w:r>
        <w:rPr>
          <w:rFonts w:ascii="Times New Roman" w:eastAsia="Andale Sans UI" w:hAnsi="Times New Roman" w:cs="Times New Roman"/>
          <w:bCs/>
          <w:i/>
          <w:kern w:val="1"/>
          <w:sz w:val="28"/>
          <w:szCs w:val="28"/>
          <w:lang w:eastAsia="ar-SA"/>
        </w:rPr>
        <w:t>195</w:t>
      </w:r>
      <w:r w:rsidRPr="00D659A7">
        <w:rPr>
          <w:rFonts w:ascii="Times New Roman" w:eastAsia="Andale Sans UI" w:hAnsi="Times New Roman" w:cs="Times New Roman"/>
          <w:bCs/>
          <w:i/>
          <w:kern w:val="1"/>
          <w:sz w:val="28"/>
          <w:szCs w:val="28"/>
          <w:lang w:eastAsia="ar-SA"/>
        </w:rPr>
        <w:t xml:space="preserve"> «О внесении изменений в устав Парковского сельского поселения Тихорецкого района»</w:t>
      </w:r>
      <w:r>
        <w:rPr>
          <w:rFonts w:ascii="Times New Roman" w:eastAsia="Andale Sans UI" w:hAnsi="Times New Roman" w:cs="Times New Roman"/>
          <w:bCs/>
          <w:i/>
          <w:kern w:val="1"/>
          <w:sz w:val="28"/>
          <w:szCs w:val="28"/>
          <w:lang w:eastAsia="ar-SA"/>
        </w:rPr>
        <w:t xml:space="preserve"> </w:t>
      </w:r>
      <w:r w:rsidRPr="00D659A7">
        <w:rPr>
          <w:rFonts w:ascii="Times New Roman" w:eastAsia="Andale Sans UI" w:hAnsi="Times New Roman" w:cs="Times New Roman"/>
          <w:bCs/>
          <w:i/>
          <w:kern w:val="1"/>
          <w:sz w:val="28"/>
          <w:szCs w:val="28"/>
          <w:lang w:eastAsia="ar-SA"/>
        </w:rPr>
        <w:t xml:space="preserve">часть </w:t>
      </w:r>
      <w:r>
        <w:rPr>
          <w:rFonts w:ascii="Times New Roman" w:eastAsia="Andale Sans UI" w:hAnsi="Times New Roman" w:cs="Times New Roman"/>
          <w:bCs/>
          <w:i/>
          <w:kern w:val="1"/>
          <w:sz w:val="28"/>
          <w:szCs w:val="28"/>
          <w:lang w:eastAsia="ar-SA"/>
        </w:rPr>
        <w:t>4</w:t>
      </w:r>
      <w:r w:rsidRPr="00D659A7">
        <w:rPr>
          <w:rFonts w:ascii="Times New Roman" w:eastAsia="Andale Sans UI" w:hAnsi="Times New Roman" w:cs="Times New Roman"/>
          <w:bCs/>
          <w:i/>
          <w:kern w:val="1"/>
          <w:sz w:val="28"/>
          <w:szCs w:val="28"/>
          <w:lang w:eastAsia="ar-SA"/>
        </w:rPr>
        <w:t xml:space="preserve"> статьи 3</w:t>
      </w:r>
      <w:r>
        <w:rPr>
          <w:rFonts w:ascii="Times New Roman" w:eastAsia="Andale Sans UI" w:hAnsi="Times New Roman" w:cs="Times New Roman"/>
          <w:bCs/>
          <w:i/>
          <w:kern w:val="1"/>
          <w:sz w:val="28"/>
          <w:szCs w:val="28"/>
          <w:lang w:eastAsia="ar-SA"/>
        </w:rPr>
        <w:t>4 изложена</w:t>
      </w:r>
      <w:r w:rsidRPr="00D659A7">
        <w:rPr>
          <w:rFonts w:ascii="Times New Roman" w:eastAsia="Andale Sans UI" w:hAnsi="Times New Roman" w:cs="Times New Roman"/>
          <w:bCs/>
          <w:i/>
          <w:kern w:val="1"/>
          <w:sz w:val="28"/>
          <w:szCs w:val="28"/>
          <w:lang w:eastAsia="ar-SA"/>
        </w:rPr>
        <w:t xml:space="preserve"> в новой редакции</w:t>
      </w:r>
    </w:p>
    <w:p w14:paraId="0C04572C" w14:textId="77777777" w:rsidR="00E5237F" w:rsidRPr="00E5237F" w:rsidRDefault="00E5237F" w:rsidP="00E5237F">
      <w:pPr>
        <w:pStyle w:val="ab"/>
        <w:ind w:firstLine="709"/>
        <w:jc w:val="both"/>
        <w:rPr>
          <w:rFonts w:ascii="Times New Roman" w:hAnsi="Times New Roman" w:cs="Times New Roman"/>
          <w:sz w:val="28"/>
          <w:szCs w:val="28"/>
        </w:rPr>
      </w:pPr>
      <w:r w:rsidRPr="00E5237F">
        <w:rPr>
          <w:rFonts w:ascii="Times New Roman" w:hAnsi="Times New Roman" w:cs="Times New Roman"/>
          <w:sz w:val="28"/>
          <w:szCs w:val="28"/>
        </w:rPr>
        <w:t>4.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14:paraId="1D90E770" w14:textId="77777777" w:rsidR="00E5237F" w:rsidRPr="00E5237F" w:rsidRDefault="00E5237F" w:rsidP="00E5237F">
      <w:pPr>
        <w:pStyle w:val="ab"/>
        <w:ind w:firstLine="709"/>
        <w:jc w:val="both"/>
        <w:rPr>
          <w:rFonts w:ascii="Times New Roman" w:hAnsi="Times New Roman" w:cs="Times New Roman"/>
          <w:sz w:val="28"/>
          <w:szCs w:val="28"/>
        </w:rPr>
      </w:pPr>
      <w:r w:rsidRPr="00E5237F">
        <w:rPr>
          <w:rFonts w:ascii="Times New Roman" w:hAnsi="Times New Roman" w:cs="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14:paraId="5B0B6CDB" w14:textId="77777777" w:rsidR="00E5237F" w:rsidRPr="00E5237F" w:rsidRDefault="00E5237F" w:rsidP="00E5237F">
      <w:pPr>
        <w:pStyle w:val="ab"/>
        <w:ind w:firstLine="709"/>
        <w:jc w:val="both"/>
        <w:rPr>
          <w:rFonts w:ascii="Times New Roman" w:hAnsi="Times New Roman" w:cs="Times New Roman"/>
          <w:sz w:val="28"/>
          <w:szCs w:val="28"/>
        </w:rPr>
      </w:pPr>
      <w:r w:rsidRPr="00E5237F">
        <w:rPr>
          <w:rFonts w:ascii="Times New Roman" w:hAnsi="Times New Roman" w:cs="Times New Roman"/>
          <w:sz w:val="28"/>
          <w:szCs w:val="28"/>
        </w:rPr>
        <w:t>Отчет подлежит размещению на официальном сайте администрации поселения в информационно-телекоммуникационной сети «Интернет» в течение пяти рабочих дней со дня принятия решения Совета.</w:t>
      </w:r>
    </w:p>
    <w:p w14:paraId="605BFE19" w14:textId="77777777" w:rsidR="00867F65" w:rsidRDefault="00E5237F" w:rsidP="00E5237F">
      <w:pPr>
        <w:widowControl w:val="0"/>
        <w:tabs>
          <w:tab w:val="left" w:pos="0"/>
          <w:tab w:val="left" w:pos="360"/>
        </w:tabs>
        <w:spacing w:after="0" w:line="240" w:lineRule="auto"/>
        <w:ind w:firstLine="709"/>
        <w:jc w:val="both"/>
        <w:rPr>
          <w:rFonts w:ascii="Times New Roman" w:hAnsi="Times New Roman"/>
          <w:sz w:val="28"/>
          <w:szCs w:val="28"/>
        </w:rPr>
      </w:pPr>
      <w:r w:rsidRPr="006D111B">
        <w:rPr>
          <w:rFonts w:ascii="Times New Roman" w:hAnsi="Times New Roman"/>
          <w:sz w:val="28"/>
          <w:szCs w:val="28"/>
        </w:rPr>
        <w:t xml:space="preserve">В случае отсутствия возможности разместить отчет на официальном </w:t>
      </w:r>
      <w:r w:rsidRPr="006D111B">
        <w:rPr>
          <w:rFonts w:ascii="Times New Roman" w:hAnsi="Times New Roman"/>
          <w:sz w:val="28"/>
          <w:szCs w:val="28"/>
        </w:rPr>
        <w:lastRenderedPageBreak/>
        <w:t xml:space="preserve">сайте </w:t>
      </w:r>
      <w:r>
        <w:rPr>
          <w:rFonts w:ascii="Times New Roman" w:hAnsi="Times New Roman"/>
          <w:sz w:val="28"/>
          <w:szCs w:val="28"/>
        </w:rPr>
        <w:t xml:space="preserve">администрации </w:t>
      </w:r>
      <w:r w:rsidRPr="006D111B">
        <w:rPr>
          <w:rFonts w:ascii="Times New Roman" w:hAnsi="Times New Roman"/>
          <w:sz w:val="28"/>
          <w:szCs w:val="28"/>
        </w:rPr>
        <w:t xml:space="preserve">поселения, </w:t>
      </w:r>
      <w:r>
        <w:rPr>
          <w:rFonts w:ascii="Times New Roman" w:hAnsi="Times New Roman"/>
          <w:sz w:val="28"/>
          <w:szCs w:val="28"/>
        </w:rPr>
        <w:t>отчет размещается на официальных сайтах Совета</w:t>
      </w:r>
      <w:r w:rsidRPr="006D111B">
        <w:rPr>
          <w:rFonts w:ascii="Times New Roman" w:hAnsi="Times New Roman"/>
          <w:sz w:val="28"/>
          <w:szCs w:val="28"/>
        </w:rPr>
        <w:t xml:space="preserve"> мун</w:t>
      </w:r>
      <w:r>
        <w:rPr>
          <w:rFonts w:ascii="Times New Roman" w:hAnsi="Times New Roman"/>
          <w:sz w:val="28"/>
          <w:szCs w:val="28"/>
        </w:rPr>
        <w:t>иципального образования Тихорецкий</w:t>
      </w:r>
      <w:r w:rsidRPr="006D111B">
        <w:rPr>
          <w:rFonts w:ascii="Times New Roman" w:hAnsi="Times New Roman"/>
          <w:sz w:val="28"/>
          <w:szCs w:val="28"/>
        </w:rPr>
        <w:t xml:space="preserve"> район</w:t>
      </w:r>
      <w:r>
        <w:rPr>
          <w:rFonts w:ascii="Times New Roman" w:hAnsi="Times New Roman"/>
          <w:sz w:val="28"/>
          <w:szCs w:val="28"/>
        </w:rPr>
        <w:t xml:space="preserve"> и администрации </w:t>
      </w:r>
      <w:r w:rsidRPr="00F35080">
        <w:rPr>
          <w:rFonts w:ascii="Times New Roman" w:hAnsi="Times New Roman"/>
          <w:sz w:val="28"/>
          <w:szCs w:val="28"/>
        </w:rPr>
        <w:t>муниципального образования Тихорецкий район</w:t>
      </w:r>
      <w:r w:rsidRPr="006D111B">
        <w:rPr>
          <w:rFonts w:ascii="Times New Roman" w:hAnsi="Times New Roman"/>
          <w:sz w:val="28"/>
          <w:szCs w:val="28"/>
        </w:rPr>
        <w:t>.</w:t>
      </w:r>
    </w:p>
    <w:p w14:paraId="0044DED6" w14:textId="77777777" w:rsidR="00867F65" w:rsidRPr="00020D1F" w:rsidRDefault="00867F65" w:rsidP="00D26297">
      <w:pPr>
        <w:widowControl w:val="0"/>
        <w:tabs>
          <w:tab w:val="left" w:pos="0"/>
          <w:tab w:val="left" w:pos="360"/>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Досрочное прекращение полномочий главы</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b/>
          <w:kern w:val="1"/>
          <w:sz w:val="28"/>
          <w:szCs w:val="28"/>
          <w:lang w:eastAsia="ar-SA"/>
        </w:rPr>
        <w:t>поселения</w:t>
      </w:r>
    </w:p>
    <w:p w14:paraId="6D255E07" w14:textId="77777777" w:rsidR="00867F65" w:rsidRPr="00020D1F" w:rsidRDefault="00867F65" w:rsidP="009314F7">
      <w:pPr>
        <w:widowControl w:val="0"/>
        <w:tabs>
          <w:tab w:val="left" w:pos="16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1.Полномочия главы поселения прекращаются досрочно в случаях:</w:t>
      </w:r>
    </w:p>
    <w:p w14:paraId="4D952BC7" w14:textId="77777777"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1)смерти;</w:t>
      </w:r>
    </w:p>
    <w:p w14:paraId="6EBD5578" w14:textId="77777777" w:rsidR="00867F65" w:rsidRPr="00B114FC"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2) </w:t>
      </w:r>
      <w:r w:rsidRPr="00B114FC">
        <w:rPr>
          <w:rFonts w:ascii="Times New Roman" w:eastAsia="Andale Sans UI" w:hAnsi="Times New Roman" w:cs="Times New Roman"/>
          <w:color w:val="000000"/>
          <w:kern w:val="1"/>
          <w:sz w:val="28"/>
          <w:szCs w:val="28"/>
          <w:lang w:eastAsia="ar-SA"/>
        </w:rPr>
        <w:t>отставки по собственному желанию;</w:t>
      </w:r>
    </w:p>
    <w:p w14:paraId="7084D72C" w14:textId="77777777"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удаления в отставку в соответствии со статьей 74.1</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 xml:space="preserve">Федерального закона </w:t>
      </w:r>
      <w:r w:rsidR="0022295D">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года № 131-ФЗ «Об общих принципах организации местного самоуправления в Российской Федерации»;</w:t>
      </w:r>
    </w:p>
    <w:p w14:paraId="333FB97B" w14:textId="77777777" w:rsidR="00432A93" w:rsidRDefault="00615F1D" w:rsidP="009314F7">
      <w:pPr>
        <w:widowControl w:val="0"/>
        <w:tabs>
          <w:tab w:val="left" w:pos="-15"/>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8353D9">
        <w:rPr>
          <w:rFonts w:ascii="Times New Roman" w:eastAsia="Calibri" w:hAnsi="Times New Roman" w:cs="Times New Roman"/>
          <w:sz w:val="28"/>
          <w:szCs w:val="28"/>
        </w:rPr>
        <w:t>отрешения от должности в соответствии со ста</w:t>
      </w:r>
      <w:r>
        <w:rPr>
          <w:rFonts w:ascii="Times New Roman" w:eastAsia="Calibri" w:hAnsi="Times New Roman" w:cs="Times New Roman"/>
          <w:sz w:val="28"/>
          <w:szCs w:val="28"/>
        </w:rPr>
        <w:t xml:space="preserve">тьей 74 Федерального закона от </w:t>
      </w:r>
      <w:r w:rsidRPr="008353D9">
        <w:rPr>
          <w:rFonts w:ascii="Times New Roman" w:eastAsia="Calibri" w:hAnsi="Times New Roman" w:cs="Times New Roman"/>
          <w:sz w:val="28"/>
          <w:szCs w:val="28"/>
        </w:rPr>
        <w:t>6 октября 2003 года № 131-ФЗ «Об общих принципах организации местного самоуправления в Российской Федерации»</w:t>
      </w:r>
      <w:r w:rsidR="00432A93">
        <w:rPr>
          <w:rFonts w:ascii="Times New Roman" w:eastAsia="Calibri" w:hAnsi="Times New Roman" w:cs="Times New Roman"/>
          <w:sz w:val="28"/>
          <w:szCs w:val="28"/>
        </w:rPr>
        <w:t>;</w:t>
      </w:r>
    </w:p>
    <w:p w14:paraId="2EBB7F53" w14:textId="77777777"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Pr="00020D1F">
        <w:rPr>
          <w:rFonts w:ascii="Times New Roman" w:eastAsia="Andale Sans UI" w:hAnsi="Times New Roman" w:cs="Times New Roman"/>
          <w:color w:val="000000"/>
          <w:kern w:val="1"/>
          <w:sz w:val="28"/>
          <w:szCs w:val="28"/>
          <w:lang w:eastAsia="ar-SA"/>
        </w:rPr>
        <w:t>признания судом недееспособным или ограниченно дееспособным;</w:t>
      </w:r>
    </w:p>
    <w:p w14:paraId="6A104C3F" w14:textId="77777777" w:rsidR="00867F65" w:rsidRPr="00020D1F" w:rsidRDefault="005D20D6"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признания судом безвестно отсутствующим или объявления умершим;</w:t>
      </w:r>
    </w:p>
    <w:p w14:paraId="0E49F677" w14:textId="77777777"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7)</w:t>
      </w:r>
      <w:r w:rsidRPr="00020D1F">
        <w:rPr>
          <w:rFonts w:ascii="Times New Roman" w:eastAsia="Andale Sans UI" w:hAnsi="Times New Roman" w:cs="Times New Roman"/>
          <w:color w:val="000000"/>
          <w:kern w:val="1"/>
          <w:sz w:val="28"/>
          <w:szCs w:val="28"/>
          <w:lang w:eastAsia="ar-SA"/>
        </w:rPr>
        <w:t>вступления в отношении его в законную силу обвинительного приговора суда;</w:t>
      </w:r>
    </w:p>
    <w:p w14:paraId="4680E415" w14:textId="77777777" w:rsidR="00867F65" w:rsidRPr="00020D1F" w:rsidRDefault="00867F65" w:rsidP="00D2629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8) </w:t>
      </w:r>
      <w:r w:rsidRPr="00020D1F">
        <w:rPr>
          <w:rFonts w:ascii="Times New Roman" w:eastAsia="Andale Sans UI" w:hAnsi="Times New Roman" w:cs="Times New Roman"/>
          <w:color w:val="000000"/>
          <w:kern w:val="1"/>
          <w:sz w:val="28"/>
          <w:szCs w:val="28"/>
          <w:lang w:eastAsia="ar-SA"/>
        </w:rPr>
        <w:t>выезда за пределы Российской Федерации на постоянное место жительства;</w:t>
      </w:r>
    </w:p>
    <w:p w14:paraId="59BAE3F3" w14:textId="77777777" w:rsidR="00867F65"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w:t>
      </w:r>
      <w:r w:rsidR="00D659A7" w:rsidRPr="00D659A7">
        <w:rPr>
          <w:rFonts w:ascii="Times New Roman" w:hAnsi="Times New Roman" w:cs="Times New Roman"/>
          <w:sz w:val="28"/>
          <w:szCs w:val="28"/>
        </w:rPr>
        <w:t xml:space="preserve"> </w:t>
      </w:r>
      <w:r w:rsidR="00D659A7" w:rsidRPr="008009A6">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20D1F">
        <w:rPr>
          <w:rFonts w:ascii="Times New Roman" w:eastAsia="Arial Unicode MS" w:hAnsi="Times New Roman" w:cs="Times New Roman"/>
          <w:kern w:val="1"/>
          <w:sz w:val="28"/>
          <w:szCs w:val="28"/>
          <w:lang w:eastAsia="ar-SA"/>
        </w:rPr>
        <w:t>;</w:t>
      </w:r>
    </w:p>
    <w:p w14:paraId="71C7D7D0" w14:textId="77777777" w:rsidR="00D659A7" w:rsidRPr="00D659A7" w:rsidRDefault="00D659A7" w:rsidP="00D659A7">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w:t>
      </w:r>
      <w:r>
        <w:rPr>
          <w:rFonts w:ascii="Times New Roman" w:eastAsia="Andale Sans UI" w:hAnsi="Times New Roman" w:cs="Times New Roman"/>
          <w:bCs/>
          <w:i/>
          <w:kern w:val="1"/>
          <w:sz w:val="28"/>
          <w:szCs w:val="28"/>
          <w:lang w:eastAsia="ar-SA"/>
        </w:rPr>
        <w:t xml:space="preserve"> пункт 9</w:t>
      </w:r>
      <w:r w:rsidRPr="00D659A7">
        <w:rPr>
          <w:rFonts w:ascii="Times New Roman" w:eastAsia="Andale Sans UI" w:hAnsi="Times New Roman" w:cs="Times New Roman"/>
          <w:bCs/>
          <w:i/>
          <w:kern w:val="1"/>
          <w:sz w:val="28"/>
          <w:szCs w:val="28"/>
          <w:lang w:eastAsia="ar-SA"/>
        </w:rPr>
        <w:t xml:space="preserve"> часть </w:t>
      </w:r>
      <w:r>
        <w:rPr>
          <w:rFonts w:ascii="Times New Roman" w:eastAsia="Andale Sans UI" w:hAnsi="Times New Roman" w:cs="Times New Roman"/>
          <w:bCs/>
          <w:i/>
          <w:kern w:val="1"/>
          <w:sz w:val="28"/>
          <w:szCs w:val="28"/>
          <w:lang w:eastAsia="ar-SA"/>
        </w:rPr>
        <w:t>1</w:t>
      </w:r>
      <w:r w:rsidRPr="00D659A7">
        <w:rPr>
          <w:rFonts w:ascii="Times New Roman" w:eastAsia="Andale Sans UI" w:hAnsi="Times New Roman" w:cs="Times New Roman"/>
          <w:bCs/>
          <w:i/>
          <w:kern w:val="1"/>
          <w:sz w:val="28"/>
          <w:szCs w:val="28"/>
          <w:lang w:eastAsia="ar-SA"/>
        </w:rPr>
        <w:t xml:space="preserve"> статьи 3</w:t>
      </w:r>
      <w:r>
        <w:rPr>
          <w:rFonts w:ascii="Times New Roman" w:eastAsia="Andale Sans UI" w:hAnsi="Times New Roman" w:cs="Times New Roman"/>
          <w:bCs/>
          <w:i/>
          <w:kern w:val="1"/>
          <w:sz w:val="28"/>
          <w:szCs w:val="28"/>
          <w:lang w:eastAsia="ar-SA"/>
        </w:rPr>
        <w:t>4 изложен</w:t>
      </w:r>
      <w:r w:rsidRPr="00D659A7">
        <w:rPr>
          <w:rFonts w:ascii="Times New Roman" w:eastAsia="Andale Sans UI" w:hAnsi="Times New Roman" w:cs="Times New Roman"/>
          <w:bCs/>
          <w:i/>
          <w:kern w:val="1"/>
          <w:sz w:val="28"/>
          <w:szCs w:val="28"/>
          <w:lang w:eastAsia="ar-SA"/>
        </w:rPr>
        <w:t xml:space="preserve"> в новой редакции</w:t>
      </w:r>
    </w:p>
    <w:p w14:paraId="1AAF2E0B" w14:textId="77777777"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отзыва избирателями;</w:t>
      </w:r>
    </w:p>
    <w:p w14:paraId="4D8609A0" w14:textId="77777777" w:rsidR="00867F65" w:rsidRPr="00020D1F" w:rsidRDefault="00867F65"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11)установленной в судебном порядке стойкой неспособности </w:t>
      </w:r>
      <w:r w:rsidR="005D20D6">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по состоянию здоровья осуществлять полномочия главы </w:t>
      </w:r>
      <w:r w:rsidRPr="00020D1F">
        <w:rPr>
          <w:rFonts w:ascii="Times New Roman" w:eastAsia="Andale Sans UI" w:hAnsi="Times New Roman" w:cs="Times New Roman"/>
          <w:kern w:val="1"/>
          <w:sz w:val="28"/>
          <w:szCs w:val="28"/>
          <w:lang w:eastAsia="ar-SA"/>
        </w:rPr>
        <w:t>муниципального образования</w:t>
      </w:r>
      <w:r w:rsidRPr="00020D1F">
        <w:rPr>
          <w:rFonts w:ascii="Times New Roman" w:eastAsia="Andale Sans UI" w:hAnsi="Times New Roman" w:cs="Times New Roman"/>
          <w:color w:val="000000"/>
          <w:kern w:val="1"/>
          <w:sz w:val="28"/>
          <w:szCs w:val="28"/>
          <w:lang w:eastAsia="ar-SA"/>
        </w:rPr>
        <w:t>;</w:t>
      </w:r>
    </w:p>
    <w:p w14:paraId="2A2C30B8" w14:textId="77777777" w:rsidR="00867F65" w:rsidRPr="005D20D6" w:rsidRDefault="00867F65" w:rsidP="00D26297">
      <w:pPr>
        <w:widowControl w:val="0"/>
        <w:spacing w:after="0" w:line="240" w:lineRule="auto"/>
        <w:ind w:firstLine="709"/>
        <w:jc w:val="both"/>
        <w:rPr>
          <w:rFonts w:ascii="Times New Roman" w:eastAsia="Times New Roman" w:hAnsi="Times New Roman" w:cs="Times New Roman"/>
          <w:kern w:val="1"/>
          <w:sz w:val="28"/>
          <w:szCs w:val="24"/>
          <w:lang w:eastAsia="ar-SA"/>
        </w:rPr>
      </w:pPr>
      <w:r w:rsidRPr="00020D1F">
        <w:rPr>
          <w:rFonts w:ascii="Times New Roman" w:eastAsia="Andale Sans UI" w:hAnsi="Times New Roman" w:cs="Times New Roman"/>
          <w:kern w:val="1"/>
          <w:sz w:val="28"/>
          <w:szCs w:val="28"/>
          <w:lang w:eastAsia="ar-SA"/>
        </w:rPr>
        <w:t>12)</w:t>
      </w:r>
      <w:r w:rsidR="00404975" w:rsidRPr="00616F2E">
        <w:rPr>
          <w:rFonts w:ascii="Times New Roman" w:eastAsia="Andale Sans UI" w:hAnsi="Times New Roman" w:cs="Times New Roman"/>
          <w:kern w:val="1"/>
          <w:sz w:val="28"/>
          <w:szCs w:val="28"/>
          <w:lang w:eastAsia="ar-SA"/>
        </w:rPr>
        <w:t xml:space="preserve">преобразование поселения, осуществляемого в соответствии </w:t>
      </w:r>
      <w:r w:rsidR="005D20D6">
        <w:rPr>
          <w:rFonts w:ascii="Times New Roman" w:eastAsia="Andale Sans UI" w:hAnsi="Times New Roman" w:cs="Times New Roman"/>
          <w:kern w:val="1"/>
          <w:sz w:val="28"/>
          <w:szCs w:val="28"/>
          <w:lang w:eastAsia="ar-SA"/>
        </w:rPr>
        <w:t xml:space="preserve">                        </w:t>
      </w:r>
      <w:r w:rsidR="00404975" w:rsidRPr="00616F2E">
        <w:rPr>
          <w:rFonts w:ascii="Times New Roman" w:eastAsia="Andale Sans UI" w:hAnsi="Times New Roman" w:cs="Times New Roman"/>
          <w:kern w:val="1"/>
          <w:sz w:val="28"/>
          <w:szCs w:val="28"/>
          <w:lang w:eastAsia="ar-SA"/>
        </w:rPr>
        <w:t>с Ф</w:t>
      </w:r>
      <w:r w:rsidR="00EE5FC6" w:rsidRPr="00616F2E">
        <w:rPr>
          <w:rFonts w:ascii="Times New Roman" w:eastAsia="Andale Sans UI" w:hAnsi="Times New Roman" w:cs="Times New Roman"/>
          <w:kern w:val="1"/>
          <w:sz w:val="28"/>
          <w:szCs w:val="28"/>
          <w:lang w:eastAsia="ar-SA"/>
        </w:rPr>
        <w:t>едеральн</w:t>
      </w:r>
      <w:r w:rsidR="00404975" w:rsidRPr="00616F2E">
        <w:rPr>
          <w:rFonts w:ascii="Times New Roman" w:eastAsia="Andale Sans UI" w:hAnsi="Times New Roman" w:cs="Times New Roman"/>
          <w:kern w:val="1"/>
          <w:sz w:val="28"/>
          <w:szCs w:val="28"/>
          <w:lang w:eastAsia="ar-SA"/>
        </w:rPr>
        <w:t>ым</w:t>
      </w:r>
      <w:r w:rsidR="00EE5FC6" w:rsidRPr="00616F2E">
        <w:rPr>
          <w:rFonts w:ascii="Times New Roman" w:eastAsia="Andale Sans UI" w:hAnsi="Times New Roman" w:cs="Times New Roman"/>
          <w:kern w:val="1"/>
          <w:sz w:val="28"/>
          <w:szCs w:val="28"/>
          <w:lang w:eastAsia="ar-SA"/>
        </w:rPr>
        <w:t xml:space="preserve"> закон</w:t>
      </w:r>
      <w:r w:rsidR="00404975" w:rsidRPr="00616F2E">
        <w:rPr>
          <w:rFonts w:ascii="Times New Roman" w:eastAsia="Andale Sans UI" w:hAnsi="Times New Roman" w:cs="Times New Roman"/>
          <w:kern w:val="1"/>
          <w:sz w:val="28"/>
          <w:szCs w:val="28"/>
          <w:lang w:eastAsia="ar-SA"/>
        </w:rPr>
        <w:t>ом</w:t>
      </w:r>
      <w:r w:rsidR="00EE5FC6" w:rsidRPr="00616F2E">
        <w:rPr>
          <w:rFonts w:ascii="Times New Roman" w:eastAsia="Andale Sans UI" w:hAnsi="Times New Roman" w:cs="Times New Roman"/>
          <w:kern w:val="1"/>
          <w:sz w:val="28"/>
          <w:szCs w:val="28"/>
          <w:lang w:eastAsia="ar-SA"/>
        </w:rPr>
        <w:t xml:space="preserve"> от 6 октября 2003 года № 131-ФЗ «Об общих принципах организации местного самоуправления в Российской Федерации»,</w:t>
      </w:r>
      <w:r w:rsidR="00F32271">
        <w:rPr>
          <w:rFonts w:ascii="Times New Roman" w:eastAsia="Andale Sans UI" w:hAnsi="Times New Roman" w:cs="Times New Roman"/>
          <w:kern w:val="1"/>
          <w:sz w:val="28"/>
          <w:szCs w:val="28"/>
          <w:lang w:eastAsia="ar-SA"/>
        </w:rPr>
        <w:t xml:space="preserve"> </w:t>
      </w:r>
      <w:r w:rsidR="005D20D6">
        <w:rPr>
          <w:rFonts w:ascii="Times New Roman" w:eastAsia="Andale Sans UI" w:hAnsi="Times New Roman" w:cs="Times New Roman"/>
          <w:kern w:val="1"/>
          <w:sz w:val="28"/>
          <w:szCs w:val="28"/>
          <w:lang w:eastAsia="ar-SA"/>
        </w:rPr>
        <w:t xml:space="preserve">  </w:t>
      </w:r>
      <w:r w:rsidR="00EE5FC6" w:rsidRPr="00616F2E">
        <w:rPr>
          <w:rFonts w:ascii="Times New Roman" w:eastAsia="Andale Sans UI" w:hAnsi="Times New Roman" w:cs="Times New Roman"/>
          <w:kern w:val="1"/>
          <w:sz w:val="28"/>
          <w:szCs w:val="28"/>
          <w:lang w:eastAsia="ar-SA"/>
        </w:rPr>
        <w:t xml:space="preserve">а также в случае упразднения </w:t>
      </w:r>
      <w:r w:rsidR="00404975" w:rsidRPr="00616F2E">
        <w:rPr>
          <w:rFonts w:ascii="Times New Roman" w:eastAsia="Andale Sans UI" w:hAnsi="Times New Roman" w:cs="Times New Roman"/>
          <w:kern w:val="1"/>
          <w:sz w:val="28"/>
          <w:szCs w:val="28"/>
          <w:lang w:eastAsia="ar-SA"/>
        </w:rPr>
        <w:t>поселения</w:t>
      </w:r>
      <w:r w:rsidR="00EE5FC6" w:rsidRPr="00616F2E">
        <w:rPr>
          <w:rFonts w:ascii="Times New Roman" w:eastAsia="Andale Sans UI" w:hAnsi="Times New Roman" w:cs="Times New Roman"/>
          <w:kern w:val="1"/>
          <w:sz w:val="28"/>
          <w:szCs w:val="28"/>
          <w:lang w:eastAsia="ar-SA"/>
        </w:rPr>
        <w:t>;</w:t>
      </w:r>
    </w:p>
    <w:p w14:paraId="7C55C467" w14:textId="77777777"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утраты поселением статуса</w:t>
      </w:r>
      <w:r w:rsidR="00616F2E">
        <w:rPr>
          <w:rFonts w:ascii="Times New Roman" w:eastAsia="Andale Sans UI" w:hAnsi="Times New Roman" w:cs="Times New Roman"/>
          <w:kern w:val="1"/>
          <w:sz w:val="28"/>
          <w:szCs w:val="28"/>
          <w:lang w:eastAsia="ar-SA"/>
        </w:rPr>
        <w:t xml:space="preserve"> муниципального образования в св</w:t>
      </w:r>
      <w:r w:rsidR="00867F65" w:rsidRPr="00020D1F">
        <w:rPr>
          <w:rFonts w:ascii="Times New Roman" w:eastAsia="Andale Sans UI" w:hAnsi="Times New Roman" w:cs="Times New Roman"/>
          <w:kern w:val="1"/>
          <w:sz w:val="28"/>
          <w:szCs w:val="28"/>
          <w:lang w:eastAsia="ar-SA"/>
        </w:rPr>
        <w:t xml:space="preserve">язи с его объединением с городским округом; </w:t>
      </w:r>
    </w:p>
    <w:p w14:paraId="015CA127" w14:textId="77777777"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14)</w:t>
      </w:r>
      <w:r w:rsidR="00867F65" w:rsidRPr="00020D1F">
        <w:rPr>
          <w:rFonts w:ascii="Times New Roman" w:eastAsia="Andale Sans UI" w:hAnsi="Times New Roman" w:cs="Times New Roman"/>
          <w:kern w:val="1"/>
          <w:sz w:val="28"/>
          <w:szCs w:val="28"/>
          <w:lang w:eastAsia="ar-SA"/>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99F00DA" w14:textId="77777777" w:rsidR="00867F65" w:rsidRPr="00020D1F" w:rsidRDefault="005D20D6"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00867F65" w:rsidRPr="00020D1F">
        <w:rPr>
          <w:rFonts w:ascii="Times New Roman" w:eastAsia="Andale Sans UI" w:hAnsi="Times New Roman" w:cs="Times New Roman"/>
          <w:kern w:val="1"/>
          <w:sz w:val="28"/>
          <w:szCs w:val="28"/>
          <w:lang w:eastAsia="ar-SA"/>
        </w:rPr>
        <w:t xml:space="preserve">призыва на военную службу или направления на заменяющую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альтернативную гражданскую службу;</w:t>
      </w:r>
    </w:p>
    <w:p w14:paraId="43F08110" w14:textId="77777777" w:rsidR="00867F65" w:rsidRPr="00020D1F" w:rsidRDefault="005D20D6" w:rsidP="00D26297">
      <w:pPr>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11" w:history="1">
        <w:r w:rsidR="00867F65" w:rsidRPr="00020D1F">
          <w:rPr>
            <w:rFonts w:ascii="Times New Roman" w:eastAsia="Andale Sans UI" w:hAnsi="Times New Roman" w:cs="Times New Roman"/>
            <w:kern w:val="1"/>
            <w:sz w:val="28"/>
            <w:szCs w:val="28"/>
            <w:lang w:eastAsia="ar-SA"/>
          </w:rPr>
          <w:t>законом</w:t>
        </w:r>
      </w:hyperlink>
      <w:r w:rsidR="00867F65" w:rsidRPr="00020D1F">
        <w:rPr>
          <w:rFonts w:ascii="Times New Roman" w:eastAsia="Andale Sans UI" w:hAnsi="Times New Roman" w:cs="Times New Roman"/>
          <w:kern w:val="1"/>
          <w:sz w:val="28"/>
          <w:szCs w:val="28"/>
          <w:lang w:eastAsia="ar-SA"/>
        </w:rPr>
        <w:t xml:space="preserve"> от 25 декабря 2008 года № 273-ФЗ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противодействии коррупции», Федеральным </w:t>
      </w:r>
      <w:hyperlink r:id="rId12" w:history="1">
        <w:r w:rsidR="00867F65" w:rsidRPr="00020D1F">
          <w:rPr>
            <w:rFonts w:ascii="Times New Roman" w:eastAsia="Andale Sans UI" w:hAnsi="Times New Roman" w:cs="Times New Roman"/>
            <w:kern w:val="1"/>
            <w:sz w:val="28"/>
            <w:szCs w:val="28"/>
            <w:lang w:eastAsia="ar-SA"/>
          </w:rPr>
          <w:t>законом</w:t>
        </w:r>
      </w:hyperlink>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00867F65" w:rsidRPr="00020D1F">
          <w:rPr>
            <w:rFonts w:ascii="Times New Roman" w:eastAsia="Andale Sans UI" w:hAnsi="Times New Roman" w:cs="Times New Roman"/>
            <w:kern w:val="1"/>
            <w:sz w:val="28"/>
            <w:szCs w:val="28"/>
            <w:lang w:eastAsia="ar-SA"/>
          </w:rPr>
          <w:t>законом</w:t>
        </w:r>
      </w:hyperlink>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7 мая 2013 года № 79-ФЗ «О запрете отдельным категориям лиц открывать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иметь счета (вклады), хранить наличные денежные средства и ценности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67F65" w:rsidRPr="005D20D6">
        <w:rPr>
          <w:rFonts w:ascii="Times New Roman" w:eastAsia="Andale Sans UI" w:hAnsi="Times New Roman" w:cs="Times New Roman"/>
          <w:kern w:val="1"/>
          <w:sz w:val="28"/>
          <w:szCs w:val="28"/>
          <w:lang w:eastAsia="ar-SA"/>
        </w:rPr>
        <w:t>»</w:t>
      </w:r>
      <w:r w:rsidR="000C3870" w:rsidRPr="005D20D6">
        <w:rPr>
          <w:rFonts w:ascii="Times New Roman" w:eastAsia="Arial Unicode MS" w:hAnsi="Times New Roman" w:cs="Times New Roman"/>
          <w:kern w:val="1"/>
          <w:sz w:val="28"/>
          <w:szCs w:val="28"/>
          <w:lang w:eastAsia="ar-SA"/>
        </w:rPr>
        <w:t xml:space="preserve">, если иное не предусмотрено </w:t>
      </w:r>
      <w:r w:rsidR="000C3870" w:rsidRPr="005D20D6">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0C3870" w:rsidRPr="005D20D6">
        <w:rPr>
          <w:rFonts w:ascii="Times New Roman" w:eastAsia="Andale Sans UI" w:hAnsi="Times New Roman" w:cs="Times New Roman"/>
          <w:kern w:val="1"/>
          <w:sz w:val="28"/>
          <w:szCs w:val="28"/>
          <w:lang w:eastAsia="ar-SA"/>
        </w:rPr>
        <w:t>от 6 октября 2003 года № 131-ФЗ «Об общих принципах организации местного самоуправления в Российской Федерации»</w:t>
      </w:r>
      <w:r w:rsidR="000C3870" w:rsidRPr="000C3870">
        <w:rPr>
          <w:rFonts w:ascii="Times New Roman" w:eastAsia="Andale Sans UI" w:hAnsi="Times New Roman" w:cs="Times New Roman"/>
          <w:kern w:val="1"/>
          <w:sz w:val="28"/>
          <w:szCs w:val="28"/>
          <w:lang w:eastAsia="ar-SA"/>
        </w:rPr>
        <w:t>;</w:t>
      </w:r>
    </w:p>
    <w:p w14:paraId="7C942E42" w14:textId="77777777"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color w:val="7030A0"/>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несоблюдения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Федеральным законом</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14:paraId="5BBF85F2" w14:textId="77777777" w:rsidR="00432A93"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2.Глава </w:t>
      </w:r>
      <w:r w:rsidRPr="00020D1F">
        <w:rPr>
          <w:rFonts w:ascii="Times New Roman" w:eastAsia="Arial Unicode MS" w:hAnsi="Times New Roman" w:cs="Times New Roman"/>
          <w:color w:val="000000"/>
          <w:kern w:val="1"/>
          <w:sz w:val="28"/>
          <w:szCs w:val="28"/>
          <w:lang w:eastAsia="ar-SA"/>
        </w:rPr>
        <w:t xml:space="preserve">поселения </w:t>
      </w:r>
      <w:r w:rsidRPr="00020D1F">
        <w:rPr>
          <w:rFonts w:ascii="Times New Roman" w:eastAsia="Arial Unicode MS" w:hAnsi="Times New Roman" w:cs="Times New Roman"/>
          <w:kern w:val="1"/>
          <w:sz w:val="28"/>
          <w:szCs w:val="28"/>
          <w:lang w:eastAsia="ar-SA"/>
        </w:rPr>
        <w:t xml:space="preserve">направляет </w:t>
      </w:r>
      <w:r w:rsidR="006A3EF2">
        <w:rPr>
          <w:rFonts w:ascii="Times New Roman" w:eastAsia="Arial Unicode MS" w:hAnsi="Times New Roman" w:cs="Times New Roman"/>
          <w:kern w:val="1"/>
          <w:sz w:val="28"/>
          <w:szCs w:val="28"/>
          <w:lang w:eastAsia="ar-SA"/>
        </w:rPr>
        <w:t xml:space="preserve">письменное </w:t>
      </w:r>
      <w:r w:rsidRPr="00020D1F">
        <w:rPr>
          <w:rFonts w:ascii="Times New Roman" w:eastAsia="Arial Unicode MS" w:hAnsi="Times New Roman" w:cs="Times New Roman"/>
          <w:kern w:val="1"/>
          <w:sz w:val="28"/>
          <w:szCs w:val="28"/>
          <w:lang w:eastAsia="ar-SA"/>
        </w:rPr>
        <w:t xml:space="preserve">заявление об </w:t>
      </w:r>
      <w:r w:rsidRPr="00020D1F">
        <w:rPr>
          <w:rFonts w:ascii="Times New Roman" w:eastAsia="Arial Unicode MS" w:hAnsi="Times New Roman" w:cs="Times New Roman"/>
          <w:color w:val="000000"/>
          <w:kern w:val="1"/>
          <w:sz w:val="28"/>
          <w:szCs w:val="28"/>
          <w:lang w:eastAsia="ar-SA"/>
        </w:rPr>
        <w:t xml:space="preserve">отставке </w:t>
      </w:r>
      <w:r w:rsidR="005D20D6">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color w:val="000000"/>
          <w:kern w:val="1"/>
          <w:sz w:val="28"/>
          <w:szCs w:val="28"/>
          <w:lang w:eastAsia="ar-SA"/>
        </w:rPr>
        <w:t>по собственному желанию</w:t>
      </w:r>
      <w:r w:rsidRPr="00020D1F">
        <w:rPr>
          <w:rFonts w:ascii="Times New Roman" w:eastAsia="Arial Unicode MS" w:hAnsi="Times New Roman" w:cs="Times New Roman"/>
          <w:kern w:val="1"/>
          <w:sz w:val="28"/>
          <w:szCs w:val="28"/>
          <w:lang w:eastAsia="ar-SA"/>
        </w:rPr>
        <w:t xml:space="preserve"> в Совет. Прекращение полномочий главы поселения в результате </w:t>
      </w:r>
      <w:r w:rsidRPr="00020D1F">
        <w:rPr>
          <w:rFonts w:ascii="Times New Roman" w:eastAsia="Arial Unicode MS" w:hAnsi="Times New Roman" w:cs="Times New Roman"/>
          <w:color w:val="000000"/>
          <w:kern w:val="1"/>
          <w:sz w:val="28"/>
          <w:szCs w:val="28"/>
          <w:lang w:eastAsia="ar-SA"/>
        </w:rPr>
        <w:t>отставки по собственному желанию</w:t>
      </w:r>
      <w:r w:rsidRPr="00020D1F">
        <w:rPr>
          <w:rFonts w:ascii="Times New Roman" w:eastAsia="Arial Unicode MS" w:hAnsi="Times New Roman" w:cs="Times New Roman"/>
          <w:kern w:val="1"/>
          <w:sz w:val="28"/>
          <w:szCs w:val="28"/>
          <w:lang w:eastAsia="ar-SA"/>
        </w:rPr>
        <w:t xml:space="preserve"> оформляется решением Совета, принимаемым в срок не позднее 30 календарных дней со дня подачи заявления</w:t>
      </w:r>
      <w:r w:rsidR="00432A93">
        <w:rPr>
          <w:rFonts w:ascii="Times New Roman" w:eastAsia="Arial Unicode MS" w:hAnsi="Times New Roman" w:cs="Times New Roman"/>
          <w:kern w:val="1"/>
          <w:sz w:val="28"/>
          <w:szCs w:val="28"/>
          <w:lang w:eastAsia="ar-SA"/>
        </w:rPr>
        <w:t>.</w:t>
      </w:r>
    </w:p>
    <w:p w14:paraId="5D828B60"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14:paraId="7429C261" w14:textId="77777777" w:rsidR="00867F65" w:rsidRPr="00020D1F" w:rsidRDefault="00867F65"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Заявление главы поселения об отставке по собственному желанию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не может быть отозвано после принятия решения Советом.</w:t>
      </w:r>
    </w:p>
    <w:p w14:paraId="011301A5" w14:textId="77777777"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14:paraId="5132DAE7" w14:textId="77777777"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14:paraId="2704A018" w14:textId="77777777" w:rsidR="00867F65"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предусмотренном пунктом 10 части 1 настоящей статьи, полномочия главы поселения</w:t>
      </w:r>
      <w:r w:rsidRPr="00020D1F">
        <w:rPr>
          <w:rFonts w:ascii="Calibri" w:eastAsia="Arial Unicode MS" w:hAnsi="Calibri" w:cs="font305"/>
          <w:kern w:val="1"/>
          <w:sz w:val="28"/>
          <w:szCs w:val="28"/>
          <w:lang w:eastAsia="ar-SA"/>
        </w:rPr>
        <w:t xml:space="preserve"> </w:t>
      </w:r>
      <w:r w:rsidRPr="00020D1F">
        <w:rPr>
          <w:rFonts w:ascii="Times New Roman" w:eastAsia="Arial Unicode MS" w:hAnsi="Times New Roman" w:cs="Times New Roman"/>
          <w:kern w:val="1"/>
          <w:sz w:val="28"/>
          <w:szCs w:val="28"/>
          <w:lang w:eastAsia="ar-SA"/>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777E854B" w14:textId="77777777" w:rsidR="0023072F" w:rsidRPr="00824B02" w:rsidRDefault="0023072F" w:rsidP="0023072F">
      <w:pPr>
        <w:widowControl w:val="0"/>
        <w:spacing w:after="0" w:line="240" w:lineRule="auto"/>
        <w:ind w:firstLine="708"/>
        <w:jc w:val="both"/>
        <w:rPr>
          <w:rFonts w:ascii="Times New Roman" w:eastAsia="Andale Sans UI" w:hAnsi="Times New Roman" w:cs="Times New Roman"/>
          <w:i/>
          <w:kern w:val="1"/>
          <w:sz w:val="28"/>
          <w:szCs w:val="28"/>
          <w:lang w:eastAsia="ar-SA"/>
        </w:rPr>
      </w:pPr>
      <w:r w:rsidRPr="00824B02">
        <w:rPr>
          <w:rFonts w:ascii="Times New Roman" w:eastAsia="Andale Sans UI"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i/>
          <w:kern w:val="1"/>
          <w:sz w:val="28"/>
          <w:szCs w:val="28"/>
          <w:lang w:eastAsia="ar-SA"/>
        </w:rPr>
        <w:t>30.05.2023</w:t>
      </w:r>
      <w:r w:rsidRPr="00824B02">
        <w:rPr>
          <w:rFonts w:ascii="Times New Roman" w:eastAsia="Andale Sans UI" w:hAnsi="Times New Roman" w:cs="Times New Roman"/>
          <w:i/>
          <w:kern w:val="1"/>
          <w:sz w:val="28"/>
          <w:szCs w:val="28"/>
          <w:lang w:eastAsia="ar-SA"/>
        </w:rPr>
        <w:t xml:space="preserve"> г. № </w:t>
      </w:r>
      <w:r>
        <w:rPr>
          <w:rFonts w:ascii="Times New Roman" w:eastAsia="Andale Sans UI" w:hAnsi="Times New Roman" w:cs="Times New Roman"/>
          <w:i/>
          <w:kern w:val="1"/>
          <w:sz w:val="28"/>
          <w:szCs w:val="28"/>
          <w:lang w:eastAsia="ar-SA"/>
        </w:rPr>
        <w:t>195</w:t>
      </w:r>
      <w:r w:rsidRPr="00824B02">
        <w:rPr>
          <w:rFonts w:ascii="Times New Roman" w:eastAsia="Andale Sans UI" w:hAnsi="Times New Roman" w:cs="Times New Roman"/>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ndale Sans UI" w:hAnsi="Times New Roman" w:cs="Times New Roman"/>
          <w:i/>
          <w:kern w:val="1"/>
          <w:sz w:val="28"/>
          <w:szCs w:val="28"/>
          <w:lang w:eastAsia="ar-SA"/>
        </w:rPr>
        <w:t>в</w:t>
      </w:r>
      <w:r w:rsidRPr="00824B02">
        <w:rPr>
          <w:rFonts w:ascii="Times New Roman" w:eastAsia="Andale Sans UI" w:hAnsi="Times New Roman" w:cs="Times New Roman"/>
          <w:i/>
          <w:kern w:val="1"/>
          <w:sz w:val="28"/>
          <w:szCs w:val="28"/>
          <w:lang w:eastAsia="ar-SA"/>
        </w:rPr>
        <w:t xml:space="preserve"> част</w:t>
      </w:r>
      <w:r>
        <w:rPr>
          <w:rFonts w:ascii="Times New Roman" w:eastAsia="Andale Sans UI" w:hAnsi="Times New Roman" w:cs="Times New Roman"/>
          <w:i/>
          <w:kern w:val="1"/>
          <w:sz w:val="28"/>
          <w:szCs w:val="28"/>
          <w:lang w:eastAsia="ar-SA"/>
        </w:rPr>
        <w:t>ь 3</w:t>
      </w:r>
      <w:r w:rsidRPr="00824B02">
        <w:rPr>
          <w:rFonts w:ascii="Times New Roman" w:eastAsia="Andale Sans UI" w:hAnsi="Times New Roman" w:cs="Times New Roman"/>
          <w:i/>
          <w:kern w:val="1"/>
          <w:sz w:val="28"/>
          <w:szCs w:val="28"/>
          <w:lang w:eastAsia="ar-SA"/>
        </w:rPr>
        <w:t xml:space="preserve"> статьи 34 </w:t>
      </w:r>
      <w:r>
        <w:rPr>
          <w:rFonts w:ascii="Times New Roman" w:eastAsia="Andale Sans UI" w:hAnsi="Times New Roman" w:cs="Times New Roman"/>
          <w:i/>
          <w:kern w:val="1"/>
          <w:sz w:val="28"/>
          <w:szCs w:val="28"/>
          <w:lang w:eastAsia="ar-SA"/>
        </w:rPr>
        <w:t>внесены изменения</w:t>
      </w:r>
    </w:p>
    <w:p w14:paraId="7F6AFB93" w14:textId="77777777" w:rsidR="00432A93" w:rsidRDefault="00813964" w:rsidP="00D26297">
      <w:pPr>
        <w:pStyle w:val="ab"/>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513B30">
        <w:rPr>
          <w:rFonts w:ascii="Times New Roman" w:hAnsi="Times New Roman" w:cs="Times New Roman"/>
          <w:sz w:val="28"/>
          <w:szCs w:val="28"/>
        </w:rPr>
        <w:t xml:space="preserve">В случае, если глава поселения, полномочия которого прекращены досрочно на основании правового акта </w:t>
      </w:r>
      <w:r w:rsidR="00824B02">
        <w:rPr>
          <w:rFonts w:ascii="Times New Roman" w:hAnsi="Times New Roman" w:cs="Times New Roman"/>
          <w:sz w:val="28"/>
          <w:szCs w:val="28"/>
        </w:rPr>
        <w:t>Губернатора</w:t>
      </w:r>
      <w:r w:rsidRPr="00513B30">
        <w:rPr>
          <w:rFonts w:ascii="Times New Roman" w:hAnsi="Times New Roman" w:cs="Times New Roman"/>
          <w:sz w:val="28"/>
          <w:szCs w:val="28"/>
        </w:rPr>
        <w:t xml:space="preserve"> Краснодарского края об отрешении от</w:t>
      </w:r>
      <w:r w:rsidR="00824B02">
        <w:rPr>
          <w:rFonts w:ascii="Times New Roman" w:hAnsi="Times New Roman" w:cs="Times New Roman"/>
          <w:sz w:val="28"/>
          <w:szCs w:val="28"/>
        </w:rPr>
        <w:t xml:space="preserve"> должности главы поселения либо</w:t>
      </w:r>
      <w:r w:rsidR="005D20D6">
        <w:rPr>
          <w:rFonts w:ascii="Times New Roman" w:hAnsi="Times New Roman" w:cs="Times New Roman"/>
          <w:sz w:val="28"/>
          <w:szCs w:val="28"/>
        </w:rPr>
        <w:t xml:space="preserve"> </w:t>
      </w:r>
      <w:r w:rsidRPr="00513B30">
        <w:rPr>
          <w:rFonts w:ascii="Times New Roman" w:hAnsi="Times New Roman" w:cs="Times New Roman"/>
          <w:sz w:val="28"/>
          <w:szCs w:val="28"/>
        </w:rPr>
        <w:t>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w:t>
      </w:r>
      <w:r>
        <w:rPr>
          <w:rFonts w:ascii="Times New Roman" w:hAnsi="Times New Roman" w:cs="Times New Roman"/>
          <w:sz w:val="28"/>
          <w:szCs w:val="28"/>
        </w:rPr>
        <w:t>ия решения суда в законную силу</w:t>
      </w:r>
      <w:r w:rsidR="00432A93">
        <w:rPr>
          <w:rFonts w:ascii="Times New Roman" w:hAnsi="Times New Roman" w:cs="Times New Roman"/>
          <w:sz w:val="28"/>
          <w:szCs w:val="28"/>
        </w:rPr>
        <w:t>.</w:t>
      </w:r>
    </w:p>
    <w:p w14:paraId="46423C60"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xml:space="preserve">. Гарантии осуществления полномочий главы поселения, депутата Совета </w:t>
      </w:r>
    </w:p>
    <w:p w14:paraId="76130005" w14:textId="77777777" w:rsidR="00867F65" w:rsidRPr="00020D1F" w:rsidRDefault="00867F65" w:rsidP="00D26297">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1.Главе поселения гарантируются:</w:t>
      </w:r>
    </w:p>
    <w:p w14:paraId="51F4B527"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условия работы, обеспечивающие исполнение им своих полномочий;</w:t>
      </w:r>
    </w:p>
    <w:p w14:paraId="33D68464"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 на своевременное и в полном объеме получение денежного содержания;</w:t>
      </w:r>
    </w:p>
    <w:p w14:paraId="47A1C765"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246B4A14"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медицинское обслуживание его и членов семьи, в том числе после выхода на пенсию с муниципальной должности;</w:t>
      </w:r>
    </w:p>
    <w:p w14:paraId="4305B9AE"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пенсионное обеспечение за выслугу лет и в связи с инвалидностью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смерти, наступившей в связи с исполнением им должностных обязанностей;</w:t>
      </w:r>
    </w:p>
    <w:p w14:paraId="4DB12EF0"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обязательное государственное страхование на случай причинения вреда здоровью и имуществу в связи с исполнением им своих полномочий;</w:t>
      </w:r>
    </w:p>
    <w:p w14:paraId="21628827"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их исполнением;</w:t>
      </w:r>
    </w:p>
    <w:p w14:paraId="5C0E0746"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защита его и членов его семьи от насилия, угроз и других неправомерных действий в связи с исполнением им своих полномочий в случаях, порядке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на условиях, установленных федеральными законами.</w:t>
      </w:r>
    </w:p>
    <w:p w14:paraId="2139F0BB" w14:textId="77777777" w:rsidR="00867F65" w:rsidRPr="00020D1F"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40 календарных дней.</w:t>
      </w:r>
    </w:p>
    <w:p w14:paraId="46D509C7" w14:textId="77777777" w:rsidR="005D20D6"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14 календарных дней. </w:t>
      </w:r>
    </w:p>
    <w:p w14:paraId="75E4FAF2"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3.Депутату Совета обеспечиваются условия для беспрепятственного осуществления своих полномочий.</w:t>
      </w:r>
    </w:p>
    <w:p w14:paraId="6C7C0614"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 xml:space="preserve">Депутат Совета в соответствии с действующим законодательством имеет право на обеспечение документами и другими информационными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14:paraId="6D022A52"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Депутату Совета предоставляются гарантии осуществления полномочий, предусмотренные федеральными законами и </w:t>
      </w:r>
      <w:r>
        <w:rPr>
          <w:rFonts w:ascii="Times New Roman" w:eastAsia="Arial Unicode MS" w:hAnsi="Times New Roman" w:cs="Times New Roman"/>
          <w:kern w:val="1"/>
          <w:sz w:val="28"/>
          <w:szCs w:val="28"/>
          <w:lang w:eastAsia="ar-SA"/>
        </w:rPr>
        <w:t>Законом Краснодарского края</w:t>
      </w:r>
      <w:r w:rsidR="00780CAF">
        <w:rPr>
          <w:rFonts w:ascii="Times New Roman" w:eastAsia="Arial Unicode MS" w:hAnsi="Times New Roman" w:cs="Times New Roman"/>
          <w:kern w:val="1"/>
          <w:sz w:val="28"/>
          <w:szCs w:val="28"/>
          <w:lang w:eastAsia="ar-SA"/>
        </w:rPr>
        <w:t xml:space="preserve"> </w:t>
      </w:r>
      <w:r w:rsidR="005D20D6">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от </w:t>
      </w:r>
      <w:r w:rsidRPr="00020D1F">
        <w:rPr>
          <w:rFonts w:ascii="Times New Roman" w:eastAsia="Arial Unicode MS" w:hAnsi="Times New Roman" w:cs="Times New Roman"/>
          <w:kern w:val="1"/>
          <w:sz w:val="28"/>
          <w:szCs w:val="28"/>
          <w:lang w:eastAsia="ar-SA"/>
        </w:rPr>
        <w:t>7 июня 2004 года № 717-КЗ «О местном самоуправлении в Краснодарском крае».</w:t>
      </w:r>
    </w:p>
    <w:p w14:paraId="071E6BC7" w14:textId="77777777" w:rsidR="00C347E6" w:rsidRPr="009F31DC" w:rsidRDefault="005D20D6" w:rsidP="00C347E6">
      <w:pPr>
        <w:spacing w:after="0" w:line="240" w:lineRule="auto"/>
        <w:ind w:firstLine="708"/>
        <w:jc w:val="both"/>
        <w:rPr>
          <w:rFonts w:ascii="Times New Roman" w:hAnsi="Times New Roman" w:cs="Times New Roman"/>
          <w:sz w:val="28"/>
          <w:szCs w:val="28"/>
        </w:rPr>
      </w:pPr>
      <w:r>
        <w:rPr>
          <w:rFonts w:ascii="Times New Roman" w:eastAsia="Arial Unicode MS" w:hAnsi="Times New Roman" w:cs="Times New Roman"/>
          <w:kern w:val="1"/>
          <w:sz w:val="28"/>
          <w:szCs w:val="28"/>
          <w:lang w:eastAsia="ar-SA"/>
        </w:rPr>
        <w:t>4.</w:t>
      </w:r>
      <w:r w:rsidR="00C347E6" w:rsidRPr="00C347E6">
        <w:rPr>
          <w:rFonts w:ascii="Times New Roman" w:hAnsi="Times New Roman" w:cs="Times New Roman"/>
          <w:sz w:val="28"/>
          <w:szCs w:val="28"/>
        </w:rPr>
        <w:t xml:space="preserve"> </w:t>
      </w:r>
      <w:r w:rsidR="00C347E6" w:rsidRPr="009F31DC">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14:paraId="351958A2" w14:textId="77777777" w:rsidR="00C347E6" w:rsidRPr="009F31DC" w:rsidRDefault="00C347E6" w:rsidP="00C347E6">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14:paraId="286A0031" w14:textId="77777777" w:rsidR="00C347E6" w:rsidRPr="00335A6A" w:rsidRDefault="00C347E6" w:rsidP="00C347E6">
      <w:pPr>
        <w:widowControl w:val="0"/>
        <w:spacing w:after="0" w:line="240" w:lineRule="auto"/>
        <w:ind w:firstLine="709"/>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Депутату Совета для осуществления своих полномочий на непостоянной </w:t>
      </w:r>
      <w:r w:rsidRPr="00335A6A">
        <w:rPr>
          <w:rFonts w:ascii="Times New Roman" w:hAnsi="Times New Roman" w:cs="Times New Roman"/>
          <w:sz w:val="28"/>
          <w:szCs w:val="28"/>
        </w:rPr>
        <w:t>основе гарантируется сохранение места работы (должности) на период</w:t>
      </w:r>
      <w:r w:rsidR="00251AA7" w:rsidRPr="00335A6A">
        <w:rPr>
          <w:rFonts w:ascii="Times New Roman" w:hAnsi="Times New Roman" w:cs="Times New Roman"/>
          <w:sz w:val="28"/>
          <w:szCs w:val="28"/>
        </w:rPr>
        <w:t>,</w:t>
      </w:r>
      <w:r w:rsidRPr="00335A6A">
        <w:rPr>
          <w:rFonts w:ascii="Times New Roman" w:hAnsi="Times New Roman" w:cs="Times New Roman"/>
          <w:sz w:val="28"/>
          <w:szCs w:val="28"/>
        </w:rPr>
        <w:t xml:space="preserve"> </w:t>
      </w:r>
      <w:r w:rsidR="00251AA7" w:rsidRPr="00335A6A">
        <w:rPr>
          <w:rFonts w:ascii="Times New Roman" w:hAnsi="Times New Roman" w:cs="Times New Roman"/>
          <w:sz w:val="28"/>
          <w:szCs w:val="28"/>
        </w:rPr>
        <w:t>п</w:t>
      </w:r>
      <w:r w:rsidR="00335A6A" w:rsidRPr="00335A6A">
        <w:rPr>
          <w:rFonts w:ascii="Times New Roman" w:hAnsi="Times New Roman" w:cs="Times New Roman"/>
          <w:sz w:val="28"/>
          <w:szCs w:val="28"/>
        </w:rPr>
        <w:t>родолжительность которого составляет в совокупности</w:t>
      </w:r>
      <w:r w:rsidRPr="00335A6A">
        <w:rPr>
          <w:rFonts w:ascii="Times New Roman" w:hAnsi="Times New Roman" w:cs="Times New Roman"/>
          <w:sz w:val="28"/>
          <w:szCs w:val="28"/>
        </w:rPr>
        <w:t xml:space="preserve"> пять рабочих дней в месяц.</w:t>
      </w:r>
    </w:p>
    <w:p w14:paraId="05961A44" w14:textId="77777777" w:rsidR="0055133F"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7F503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4 статьи 35 изложена в новой редакции</w:t>
      </w:r>
    </w:p>
    <w:p w14:paraId="6A7A5A99" w14:textId="77777777" w:rsidR="005B070E" w:rsidRPr="007F5037" w:rsidRDefault="005B070E"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bookmarkStart w:id="13" w:name="_Hlk171337049"/>
      <w:r w:rsidRPr="00C8233C">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Arial Unicode MS" w:hAnsi="Times New Roman" w:cs="Times New Roman"/>
          <w:i/>
          <w:kern w:val="1"/>
          <w:sz w:val="28"/>
          <w:szCs w:val="28"/>
          <w:lang w:eastAsia="ar-SA"/>
        </w:rPr>
        <w:t xml:space="preserve"> в абзац третий части 4</w:t>
      </w:r>
      <w:r w:rsidR="00251AA7">
        <w:rPr>
          <w:rFonts w:ascii="Times New Roman" w:eastAsia="Arial Unicode MS" w:hAnsi="Times New Roman" w:cs="Times New Roman"/>
          <w:i/>
          <w:kern w:val="1"/>
          <w:sz w:val="28"/>
          <w:szCs w:val="28"/>
          <w:lang w:eastAsia="ar-SA"/>
        </w:rPr>
        <w:t xml:space="preserve"> статьи 35 внесены изменения</w:t>
      </w:r>
    </w:p>
    <w:bookmarkEnd w:id="13"/>
    <w:p w14:paraId="72F28CC0" w14:textId="77777777" w:rsidR="00613ECA" w:rsidRPr="00613ECA" w:rsidRDefault="005D20D6" w:rsidP="00D26297">
      <w:pPr>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5.</w:t>
      </w:r>
      <w:r w:rsidR="00613ECA" w:rsidRPr="00613ECA">
        <w:rPr>
          <w:rFonts w:ascii="Times New Roman" w:eastAsia="Calibri" w:hAnsi="Times New Roman" w:cs="Times New Roman"/>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14:paraId="5E0E948A" w14:textId="77777777" w:rsidR="00432A93" w:rsidRDefault="00613ECA" w:rsidP="00D26297">
      <w:pPr>
        <w:spacing w:after="0" w:line="240" w:lineRule="auto"/>
        <w:ind w:firstLine="709"/>
        <w:jc w:val="both"/>
        <w:rPr>
          <w:rFonts w:ascii="Times New Roman" w:eastAsia="Calibri" w:hAnsi="Times New Roman" w:cs="Times New Roman"/>
          <w:sz w:val="28"/>
          <w:szCs w:val="28"/>
        </w:rPr>
      </w:pPr>
      <w:r w:rsidRPr="00613ECA">
        <w:rPr>
          <w:rFonts w:ascii="Times New Roman" w:eastAsia="Calibri" w:hAnsi="Times New Roman" w:cs="Times New Roman"/>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w:t>
      </w:r>
      <w:r w:rsidR="005D20D6">
        <w:rPr>
          <w:rFonts w:ascii="Times New Roman" w:eastAsia="Calibri" w:hAnsi="Times New Roman" w:cs="Times New Roman"/>
          <w:sz w:val="28"/>
          <w:szCs w:val="28"/>
        </w:rPr>
        <w:t xml:space="preserve">                    </w:t>
      </w:r>
      <w:r w:rsidRPr="00613ECA">
        <w:rPr>
          <w:rFonts w:ascii="Times New Roman" w:eastAsia="Calibri" w:hAnsi="Times New Roman" w:cs="Times New Roman"/>
          <w:sz w:val="28"/>
          <w:szCs w:val="28"/>
        </w:rPr>
        <w:t>и 2 статьи 73 Федерального закона от 6 октября 2003 года № 131-ФЗ «Об общих принципах организации местного самоупра</w:t>
      </w:r>
      <w:r w:rsidR="00C40A36">
        <w:rPr>
          <w:rFonts w:ascii="Times New Roman" w:eastAsia="Calibri" w:hAnsi="Times New Roman" w:cs="Times New Roman"/>
          <w:sz w:val="28"/>
          <w:szCs w:val="28"/>
        </w:rPr>
        <w:t>вления в Российской Федерации»</w:t>
      </w:r>
      <w:r w:rsidR="00432A93">
        <w:rPr>
          <w:rFonts w:ascii="Times New Roman" w:eastAsia="Calibri" w:hAnsi="Times New Roman" w:cs="Times New Roman"/>
          <w:sz w:val="28"/>
          <w:szCs w:val="28"/>
        </w:rPr>
        <w:t>.</w:t>
      </w:r>
    </w:p>
    <w:p w14:paraId="70655676" w14:textId="2EF94DA9" w:rsidR="00867F65" w:rsidRPr="00D25700" w:rsidRDefault="00D25700" w:rsidP="00D26297">
      <w:pPr>
        <w:spacing w:after="0" w:line="240" w:lineRule="auto"/>
        <w:jc w:val="both"/>
        <w:rPr>
          <w:rFonts w:ascii="Times New Roman" w:eastAsia="Andale Sans UI" w:hAnsi="Times New Roman" w:cs="Times New Roman"/>
          <w:i/>
          <w:iCs/>
          <w:kern w:val="1"/>
          <w:sz w:val="28"/>
          <w:szCs w:val="28"/>
          <w:lang w:eastAsia="ar-SA"/>
        </w:rPr>
      </w:pPr>
      <w:r w:rsidRPr="00D25700">
        <w:rPr>
          <w:rFonts w:ascii="Times New Roman" w:eastAsia="Andale Sans UI" w:hAnsi="Times New Roman" w:cs="Times New Roman"/>
          <w:i/>
          <w:iCs/>
          <w:kern w:val="1"/>
          <w:sz w:val="28"/>
          <w:szCs w:val="28"/>
          <w:lang w:eastAsia="ar-SA"/>
        </w:rPr>
        <w:lastRenderedPageBreak/>
        <w:t xml:space="preserve">Решением Совета Парковского сельского поселения Тихорецкого района от </w:t>
      </w:r>
      <w:r>
        <w:rPr>
          <w:rFonts w:ascii="Times New Roman" w:eastAsia="Andale Sans UI" w:hAnsi="Times New Roman" w:cs="Times New Roman"/>
          <w:i/>
          <w:iCs/>
          <w:kern w:val="1"/>
          <w:sz w:val="28"/>
          <w:szCs w:val="28"/>
          <w:lang w:eastAsia="ar-SA"/>
        </w:rPr>
        <w:t>26.06</w:t>
      </w:r>
      <w:r w:rsidRPr="00D25700">
        <w:rPr>
          <w:rFonts w:ascii="Times New Roman" w:eastAsia="Andale Sans UI" w:hAnsi="Times New Roman" w:cs="Times New Roman"/>
          <w:i/>
          <w:iCs/>
          <w:kern w:val="1"/>
          <w:sz w:val="28"/>
          <w:szCs w:val="28"/>
          <w:lang w:eastAsia="ar-SA"/>
        </w:rPr>
        <w:t>.202</w:t>
      </w:r>
      <w:r>
        <w:rPr>
          <w:rFonts w:ascii="Times New Roman" w:eastAsia="Andale Sans UI" w:hAnsi="Times New Roman" w:cs="Times New Roman"/>
          <w:i/>
          <w:iCs/>
          <w:kern w:val="1"/>
          <w:sz w:val="28"/>
          <w:szCs w:val="28"/>
          <w:lang w:eastAsia="ar-SA"/>
        </w:rPr>
        <w:t>4</w:t>
      </w:r>
      <w:r w:rsidRPr="00D25700">
        <w:rPr>
          <w:rFonts w:ascii="Times New Roman" w:eastAsia="Andale Sans UI" w:hAnsi="Times New Roman" w:cs="Times New Roman"/>
          <w:i/>
          <w:iCs/>
          <w:kern w:val="1"/>
          <w:sz w:val="28"/>
          <w:szCs w:val="28"/>
          <w:lang w:eastAsia="ar-SA"/>
        </w:rPr>
        <w:t xml:space="preserve"> г. № </w:t>
      </w:r>
      <w:r>
        <w:rPr>
          <w:rFonts w:ascii="Times New Roman" w:eastAsia="Andale Sans UI" w:hAnsi="Times New Roman" w:cs="Times New Roman"/>
          <w:i/>
          <w:iCs/>
          <w:kern w:val="1"/>
          <w:sz w:val="28"/>
          <w:szCs w:val="28"/>
          <w:lang w:eastAsia="ar-SA"/>
        </w:rPr>
        <w:t>229</w:t>
      </w:r>
      <w:r w:rsidRPr="00D25700">
        <w:rPr>
          <w:rFonts w:ascii="Times New Roman" w:eastAsia="Andale Sans UI" w:hAnsi="Times New Roman" w:cs="Times New Roman"/>
          <w:i/>
          <w:iCs/>
          <w:kern w:val="1"/>
          <w:sz w:val="28"/>
          <w:szCs w:val="28"/>
          <w:lang w:eastAsia="ar-SA"/>
        </w:rPr>
        <w:t xml:space="preserve"> «О внесении изменений в устав Парковского сельского поселения Тихорецкого района» в част</w:t>
      </w:r>
      <w:r>
        <w:rPr>
          <w:rFonts w:ascii="Times New Roman" w:eastAsia="Andale Sans UI" w:hAnsi="Times New Roman" w:cs="Times New Roman"/>
          <w:i/>
          <w:iCs/>
          <w:kern w:val="1"/>
          <w:sz w:val="28"/>
          <w:szCs w:val="28"/>
          <w:lang w:eastAsia="ar-SA"/>
        </w:rPr>
        <w:t>ь</w:t>
      </w:r>
      <w:r w:rsidRPr="00D25700">
        <w:rPr>
          <w:rFonts w:ascii="Times New Roman" w:eastAsia="Andale Sans UI" w:hAnsi="Times New Roman" w:cs="Times New Roman"/>
          <w:i/>
          <w:iCs/>
          <w:kern w:val="1"/>
          <w:sz w:val="28"/>
          <w:szCs w:val="28"/>
          <w:lang w:eastAsia="ar-SA"/>
        </w:rPr>
        <w:t xml:space="preserve"> </w:t>
      </w:r>
      <w:r>
        <w:rPr>
          <w:rFonts w:ascii="Times New Roman" w:eastAsia="Andale Sans UI" w:hAnsi="Times New Roman" w:cs="Times New Roman"/>
          <w:i/>
          <w:iCs/>
          <w:kern w:val="1"/>
          <w:sz w:val="28"/>
          <w:szCs w:val="28"/>
          <w:lang w:eastAsia="ar-SA"/>
        </w:rPr>
        <w:t>5</w:t>
      </w:r>
      <w:r w:rsidRPr="00D25700">
        <w:rPr>
          <w:rFonts w:ascii="Times New Roman" w:eastAsia="Andale Sans UI" w:hAnsi="Times New Roman" w:cs="Times New Roman"/>
          <w:i/>
          <w:iCs/>
          <w:kern w:val="1"/>
          <w:sz w:val="28"/>
          <w:szCs w:val="28"/>
          <w:lang w:eastAsia="ar-SA"/>
        </w:rPr>
        <w:t xml:space="preserve"> статьи 35 внесены изменения</w:t>
      </w:r>
    </w:p>
    <w:p w14:paraId="7AB2CF05"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Администрация поселения</w:t>
      </w:r>
    </w:p>
    <w:p w14:paraId="38BCF139" w14:textId="77777777"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67F65" w:rsidRPr="00020D1F">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67F65" w:rsidRPr="00020D1F">
        <w:rPr>
          <w:rFonts w:ascii="Times New Roman" w:eastAsia="Arial Unicode MS" w:hAnsi="Times New Roman" w:cs="Times New Roman"/>
          <w:kern w:val="1"/>
          <w:sz w:val="28"/>
          <w:szCs w:val="28"/>
          <w:lang w:eastAsia="ar-SA"/>
        </w:rPr>
        <w:t xml:space="preserve">федеральными законами и </w:t>
      </w:r>
      <w:r w:rsidR="00867F65" w:rsidRPr="00020D1F">
        <w:rPr>
          <w:rFonts w:ascii="Times New Roman" w:eastAsia="Times New Roman" w:hAnsi="Times New Roman" w:cs="Times New Roman"/>
          <w:sz w:val="28"/>
          <w:szCs w:val="28"/>
          <w:lang w:eastAsia="ru-RU"/>
        </w:rPr>
        <w:t>законами Краснодарского края.</w:t>
      </w:r>
    </w:p>
    <w:p w14:paraId="437EDBAB" w14:textId="77777777"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обладает правами юридического лица. </w:t>
      </w:r>
    </w:p>
    <w:p w14:paraId="74BDFF4B" w14:textId="77777777"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Администрация осуществляет свою деятельность в соответствии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с законодательством, настоящим уставом, решениями Совета.</w:t>
      </w:r>
    </w:p>
    <w:p w14:paraId="37F7C7B9" w14:textId="77777777"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strike/>
          <w:kern w:val="1"/>
          <w:sz w:val="28"/>
          <w:szCs w:val="28"/>
          <w:lang w:eastAsia="ar-SA"/>
        </w:rPr>
      </w:pPr>
      <w:r>
        <w:rPr>
          <w:rFonts w:ascii="Times New Roman" w:eastAsia="Arial Unicode MS" w:hAnsi="Times New Roman" w:cs="font305"/>
          <w:kern w:val="1"/>
          <w:sz w:val="28"/>
          <w:szCs w:val="28"/>
          <w:lang w:eastAsia="ar-SA"/>
        </w:rPr>
        <w:t>4.</w:t>
      </w:r>
      <w:r w:rsidR="00867F65" w:rsidRPr="00020D1F">
        <w:rPr>
          <w:rFonts w:ascii="Times New Roman" w:eastAsia="Arial Unicode MS" w:hAnsi="Times New Roman" w:cs="font305"/>
          <w:kern w:val="1"/>
          <w:sz w:val="28"/>
          <w:szCs w:val="28"/>
          <w:lang w:eastAsia="ar-SA"/>
        </w:rPr>
        <w:t>Администрацией руководит глава поселения на принципах единоначалия.</w:t>
      </w:r>
    </w:p>
    <w:p w14:paraId="37B5D834" w14:textId="77777777"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Структуру администрации составляют глава поселения,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его заместители, а также отраслевые (функциональные) и территориальные органы местной администрации.</w:t>
      </w:r>
    </w:p>
    <w:p w14:paraId="14D78206" w14:textId="77777777" w:rsidR="00867F65" w:rsidRPr="00020D1F" w:rsidRDefault="00867F65" w:rsidP="00D26297">
      <w:pPr>
        <w:widowControl w:val="0"/>
        <w:tabs>
          <w:tab w:val="left" w:pos="0"/>
        </w:tabs>
        <w:spacing w:after="0" w:line="240" w:lineRule="auto"/>
        <w:ind w:right="-159"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xml:space="preserve">. Бюджетные полномочия администрации </w:t>
      </w:r>
    </w:p>
    <w:p w14:paraId="2AA3CBB7"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осуществляет следующие бюджетные полномочия:</w:t>
      </w:r>
    </w:p>
    <w:p w14:paraId="68CAF369" w14:textId="77777777" w:rsidR="00432A93" w:rsidRDefault="005D20D6" w:rsidP="00D26297">
      <w:pPr>
        <w:pStyle w:val="ab"/>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bCs/>
          <w:kern w:val="1"/>
          <w:sz w:val="28"/>
          <w:szCs w:val="28"/>
          <w:lang w:eastAsia="ar-SA"/>
        </w:rPr>
        <w:t xml:space="preserve">обеспечивает составление и представление в Совет проекта </w:t>
      </w:r>
      <w:r w:rsidR="00867F65" w:rsidRPr="00020D1F">
        <w:rPr>
          <w:rFonts w:ascii="Times New Roman" w:eastAsia="Andale Sans UI" w:hAnsi="Times New Roman" w:cs="Times New Roman"/>
          <w:kern w:val="1"/>
          <w:sz w:val="28"/>
          <w:szCs w:val="28"/>
          <w:lang w:eastAsia="ar-SA"/>
        </w:rPr>
        <w:t>местного бюджета</w:t>
      </w:r>
      <w:r w:rsidR="00432A93">
        <w:rPr>
          <w:rFonts w:ascii="Times New Roman" w:eastAsia="Andale Sans UI" w:hAnsi="Times New Roman" w:cs="Times New Roman"/>
          <w:kern w:val="1"/>
          <w:sz w:val="28"/>
          <w:szCs w:val="28"/>
          <w:lang w:eastAsia="ar-SA"/>
        </w:rPr>
        <w:t>;</w:t>
      </w:r>
    </w:p>
    <w:p w14:paraId="4CE8EB5F" w14:textId="77777777" w:rsidR="00432A93" w:rsidRDefault="005D20D6" w:rsidP="00D26297">
      <w:pPr>
        <w:widowControl w:val="0"/>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kern w:val="1"/>
          <w:sz w:val="28"/>
          <w:szCs w:val="28"/>
          <w:lang w:eastAsia="ar-SA"/>
        </w:rPr>
        <w:t>2)</w:t>
      </w:r>
      <w:r w:rsidR="00813964" w:rsidRPr="004374B3">
        <w:rPr>
          <w:rFonts w:ascii="Times New Roman" w:hAnsi="Times New Roman" w:cs="Times New Roman"/>
          <w:sz w:val="28"/>
          <w:szCs w:val="28"/>
        </w:rPr>
        <w:t xml:space="preserve">обеспечивает исполнение местного бюджета и составляет отчет </w:t>
      </w:r>
      <w:r>
        <w:rPr>
          <w:rFonts w:ascii="Times New Roman" w:hAnsi="Times New Roman" w:cs="Times New Roman"/>
          <w:sz w:val="28"/>
          <w:szCs w:val="28"/>
        </w:rPr>
        <w:t xml:space="preserve">                      </w:t>
      </w:r>
      <w:r w:rsidR="00813964" w:rsidRPr="004374B3">
        <w:rPr>
          <w:rFonts w:ascii="Times New Roman" w:hAnsi="Times New Roman" w:cs="Times New Roman"/>
          <w:sz w:val="28"/>
          <w:szCs w:val="28"/>
        </w:rPr>
        <w:t>об исполнении указанного бюджета для представления его в Совет</w:t>
      </w:r>
      <w:r w:rsidR="00432A93">
        <w:rPr>
          <w:rFonts w:ascii="Times New Roman" w:hAnsi="Times New Roman" w:cs="Times New Roman"/>
          <w:sz w:val="28"/>
          <w:szCs w:val="28"/>
        </w:rPr>
        <w:t>;</w:t>
      </w:r>
    </w:p>
    <w:p w14:paraId="1E9A6864" w14:textId="77777777"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осуществляет муниципальные заимствования,</w:t>
      </w:r>
      <w:r w:rsidR="00867F65" w:rsidRPr="00020D1F">
        <w:rPr>
          <w:rFonts w:ascii="Times New Roman" w:eastAsia="Times New Roman" w:hAnsi="Times New Roman" w:cs="Times New Roman"/>
          <w:b/>
          <w:sz w:val="28"/>
          <w:szCs w:val="28"/>
          <w:lang w:eastAsia="ru-RU"/>
        </w:rPr>
        <w:t xml:space="preserve"> </w:t>
      </w:r>
      <w:r w:rsidR="00867F65" w:rsidRPr="00020D1F">
        <w:rPr>
          <w:rFonts w:ascii="Times New Roman" w:eastAsia="Andale Sans UI" w:hAnsi="Times New Roman" w:cs="Times New Roman"/>
          <w:kern w:val="1"/>
          <w:sz w:val="28"/>
          <w:szCs w:val="28"/>
          <w:lang w:eastAsia="ar-SA"/>
        </w:rPr>
        <w:t>управление муниципальным долгом</w:t>
      </w:r>
      <w:r w:rsidR="00867F65" w:rsidRPr="00020D1F">
        <w:rPr>
          <w:rFonts w:ascii="Times New Roman" w:eastAsia="Times New Roman" w:hAnsi="Times New Roman" w:cs="Times New Roman"/>
          <w:sz w:val="28"/>
          <w:szCs w:val="28"/>
          <w:lang w:eastAsia="ru-RU"/>
        </w:rPr>
        <w:t xml:space="preserve"> и управление муниципальными активами,</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sz w:val="28"/>
          <w:szCs w:val="28"/>
          <w:lang w:eastAsia="ru-RU"/>
        </w:rPr>
        <w:t>предоставляет муниципальные гарантии, бюджетные кредиты;</w:t>
      </w:r>
    </w:p>
    <w:p w14:paraId="24A385BE" w14:textId="77777777"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14:paraId="304E9374" w14:textId="77777777" w:rsidR="00867F65" w:rsidRPr="00020D1F" w:rsidRDefault="005D20D6" w:rsidP="00D262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устанавливает порядок принятия решений о разработке </w:t>
      </w:r>
      <w:r w:rsidR="00867F65" w:rsidRPr="00020D1F">
        <w:rPr>
          <w:rFonts w:ascii="Times New Roman" w:eastAsia="Times New Roman" w:hAnsi="Times New Roman" w:cs="Times New Roman"/>
          <w:sz w:val="28"/>
          <w:szCs w:val="28"/>
          <w:lang w:eastAsia="ru-RU"/>
        </w:rPr>
        <w:t>муниципальных программ, их формирования и реализации;</w:t>
      </w:r>
    </w:p>
    <w:p w14:paraId="517BA347" w14:textId="77777777" w:rsidR="00867F65" w:rsidRPr="00251B5E"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E05C9F">
        <w:rPr>
          <w:rFonts w:ascii="Times New Roman" w:eastAsia="Andale Sans UI" w:hAnsi="Times New Roman" w:cs="Times New Roman"/>
          <w:kern w:val="1"/>
          <w:sz w:val="28"/>
          <w:szCs w:val="28"/>
          <w:lang w:eastAsia="ar-SA"/>
        </w:rPr>
        <w:t>6)</w:t>
      </w:r>
      <w:r w:rsidRPr="00251B5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осуществляет иные бюджетные полномочия в соответствии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Бюджетным кодексом Российской Федерации </w:t>
      </w:r>
      <w:r w:rsidR="00C40A36" w:rsidRPr="00C40A36">
        <w:rPr>
          <w:rFonts w:ascii="Times New Roman" w:eastAsia="Andale Sans UI" w:hAnsi="Times New Roman" w:cs="Times New Roman"/>
          <w:kern w:val="1"/>
          <w:sz w:val="28"/>
          <w:szCs w:val="28"/>
          <w:lang w:eastAsia="ar-SA"/>
        </w:rPr>
        <w:t xml:space="preserve">и иными нормативными правовыми актами, регулирующими бюджетные </w:t>
      </w:r>
      <w:r w:rsidR="00830530" w:rsidRPr="005D20D6">
        <w:rPr>
          <w:rFonts w:ascii="Times New Roman" w:eastAsia="Andale Sans UI" w:hAnsi="Times New Roman" w:cs="Times New Roman"/>
          <w:kern w:val="1"/>
          <w:sz w:val="28"/>
          <w:szCs w:val="28"/>
          <w:lang w:eastAsia="ar-SA"/>
        </w:rPr>
        <w:t>правоотношения</w:t>
      </w:r>
      <w:r w:rsidR="00E05C9F">
        <w:rPr>
          <w:rFonts w:ascii="Times New Roman" w:eastAsia="Andale Sans UI" w:hAnsi="Times New Roman" w:cs="Times New Roman"/>
          <w:kern w:val="1"/>
          <w:sz w:val="28"/>
          <w:szCs w:val="28"/>
          <w:lang w:eastAsia="ar-SA"/>
        </w:rPr>
        <w:t>.</w:t>
      </w:r>
    </w:p>
    <w:p w14:paraId="2AFDC351" w14:textId="77777777" w:rsidR="00867F65"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Полномочия администрации в области коммунально-бытового, торгового обслуживания населения, защиты прав потребителей</w:t>
      </w:r>
    </w:p>
    <w:p w14:paraId="643AB817"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14:paraId="3BB53701"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D26A4">
        <w:rPr>
          <w:rFonts w:ascii="Times New Roman" w:hAnsi="Times New Roman" w:cs="Times New Roman"/>
          <w:sz w:val="28"/>
          <w:szCs w:val="28"/>
        </w:rPr>
        <w:t xml:space="preserve">организует в границах поселения электро-, тепло-, газо-,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и водоснабжение, а также водоотведение и снабжение населения топливом,</w:t>
      </w:r>
      <w:r w:rsidR="005D20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26A4">
        <w:rPr>
          <w:rFonts w:ascii="Times New Roman" w:hAnsi="Times New Roman" w:cs="Times New Roman"/>
          <w:sz w:val="28"/>
          <w:szCs w:val="28"/>
        </w:rPr>
        <w:t>в пределах полномочий, установленных законодательством Российской Федерации;</w:t>
      </w:r>
    </w:p>
    <w:p w14:paraId="320BE360"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AD26A4">
        <w:rPr>
          <w:rFonts w:ascii="Times New Roman" w:hAnsi="Times New Roman" w:cs="Times New Roman"/>
          <w:sz w:val="28"/>
          <w:szCs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14:paraId="0D1EB4B1"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D26A4">
        <w:rPr>
          <w:rFonts w:ascii="Times New Roman" w:hAnsi="Times New Roman" w:cs="Times New Roman"/>
          <w:sz w:val="28"/>
          <w:szCs w:val="28"/>
        </w:rPr>
        <w:t>утверждает схемы водоснабжения и водоотведения поселений;</w:t>
      </w:r>
    </w:p>
    <w:p w14:paraId="6E06A378"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D26A4">
        <w:rPr>
          <w:rFonts w:ascii="Times New Roman" w:hAnsi="Times New Roman" w:cs="Times New Roman"/>
          <w:sz w:val="28"/>
          <w:szCs w:val="28"/>
        </w:rPr>
        <w:t xml:space="preserve">организует благоустройство территории поселения; </w:t>
      </w:r>
    </w:p>
    <w:p w14:paraId="0FBA2324"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D26A4">
        <w:rPr>
          <w:rFonts w:ascii="Times New Roman" w:hAnsi="Times New Roman" w:cs="Times New Roman"/>
          <w:sz w:val="28"/>
          <w:szCs w:val="28"/>
        </w:rPr>
        <w:t>создает условия массового отдыха жителей поселения и организует обустройство мест массового отдыха населения;</w:t>
      </w:r>
    </w:p>
    <w:p w14:paraId="72E2C8F5"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D26A4">
        <w:rPr>
          <w:rFonts w:ascii="Times New Roman" w:hAnsi="Times New Roman" w:cs="Times New Roman"/>
          <w:sz w:val="28"/>
          <w:szCs w:val="28"/>
        </w:rPr>
        <w:t>создает условия для обеспечения жителей поселения услугами торговли, общественного питания, бытового обслуживания;</w:t>
      </w:r>
    </w:p>
    <w:p w14:paraId="014457A5"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AD26A4">
        <w:rPr>
          <w:rFonts w:ascii="Times New Roman" w:hAnsi="Times New Roman" w:cs="Times New Roman"/>
          <w:sz w:val="28"/>
          <w:szCs w:val="28"/>
        </w:rPr>
        <w:t>организует ритуальные услуги и содержание мест захоронения;</w:t>
      </w:r>
    </w:p>
    <w:p w14:paraId="35E2F323" w14:textId="77777777"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8)рассматривает обращения потребителей, консультирует их по вопросам защиты прав потребителей;</w:t>
      </w:r>
    </w:p>
    <w:p w14:paraId="5E966745" w14:textId="77777777" w:rsidR="0031589E" w:rsidRPr="0031589E" w:rsidRDefault="005D20D6" w:rsidP="00D26297">
      <w:pPr>
        <w:pStyle w:val="ab"/>
        <w:ind w:firstLine="709"/>
        <w:jc w:val="both"/>
        <w:rPr>
          <w:rFonts w:ascii="Times New Roman" w:hAnsi="Times New Roman" w:cs="Times New Roman"/>
          <w:sz w:val="28"/>
          <w:szCs w:val="28"/>
        </w:rPr>
      </w:pPr>
      <w:r>
        <w:rPr>
          <w:rFonts w:ascii="Times New Roman" w:hAnsi="Times New Roman" w:cs="Times New Roman"/>
          <w:sz w:val="28"/>
          <w:szCs w:val="28"/>
        </w:rPr>
        <w:t>9)</w:t>
      </w:r>
      <w:r w:rsidR="0031589E" w:rsidRPr="0031589E">
        <w:rPr>
          <w:rFonts w:ascii="Times New Roman" w:hAnsi="Times New Roman" w:cs="Times New Roman"/>
          <w:sz w:val="28"/>
          <w:szCs w:val="28"/>
        </w:rPr>
        <w:t>обращается в суды в защиту прав потребителей (неопределенного круга потребителей);</w:t>
      </w:r>
    </w:p>
    <w:p w14:paraId="4B04BA67" w14:textId="77777777"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 xml:space="preserve">10)при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за качеством и безопасностью товаров (работ, услуг);</w:t>
      </w:r>
    </w:p>
    <w:p w14:paraId="0F6FD052" w14:textId="77777777"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 xml:space="preserve">11)предъявляет иски в суды о прекращении противоправных действий изготовителя (исполнителя, продавца, уполномоченной организации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 xml:space="preserve">или уполномоченного индивидуального предпринимателя, импортера)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в отношении неопределенного круга потребителей;</w:t>
      </w:r>
    </w:p>
    <w:p w14:paraId="4F979788"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D26A4">
        <w:rPr>
          <w:rFonts w:ascii="Times New Roman" w:hAnsi="Times New Roman" w:cs="Times New Roman"/>
          <w:sz w:val="28"/>
          <w:szCs w:val="28"/>
        </w:rPr>
        <w:t>содействует в развитии сельскохозяйственного производства, создает условия для развития малого и среднего предпринимательства;</w:t>
      </w:r>
    </w:p>
    <w:p w14:paraId="059D09A9"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AD26A4">
        <w:rPr>
          <w:rFonts w:ascii="Times New Roman" w:hAnsi="Times New Roman" w:cs="Times New Roman"/>
          <w:sz w:val="28"/>
          <w:szCs w:val="28"/>
        </w:rPr>
        <w:t>осуществляет подготовку населения к использованию газа</w:t>
      </w:r>
      <w:r>
        <w:rPr>
          <w:rFonts w:ascii="Times New Roman" w:hAnsi="Times New Roman" w:cs="Times New Roman"/>
          <w:sz w:val="28"/>
          <w:szCs w:val="28"/>
        </w:rPr>
        <w:t xml:space="preserve">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соответствии с межрегиональными и региональными программами газификации жилищно-коммунального хозяйства, промышленных и иных организаций; </w:t>
      </w:r>
    </w:p>
    <w:p w14:paraId="74885648" w14:textId="77777777"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AD26A4">
        <w:rPr>
          <w:rFonts w:ascii="Times New Roman" w:hAnsi="Times New Roman" w:cs="Times New Roman"/>
          <w:sz w:val="28"/>
          <w:szCs w:val="28"/>
        </w:rPr>
        <w:t xml:space="preserve">согласовывает схемы расположения объектов газоснабжения, используемых для обеспечения населения газом; </w:t>
      </w:r>
    </w:p>
    <w:p w14:paraId="2D6309B5" w14:textId="77777777" w:rsidR="00C44989" w:rsidRPr="00020D1F" w:rsidRDefault="0031589E"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Pr>
          <w:rFonts w:ascii="Times New Roman" w:hAnsi="Times New Roman" w:cs="Times New Roman"/>
          <w:sz w:val="28"/>
          <w:szCs w:val="28"/>
        </w:rPr>
        <w:t>15)</w:t>
      </w:r>
      <w:r w:rsidRPr="00AD26A4">
        <w:rPr>
          <w:rFonts w:ascii="Times New Roman" w:hAnsi="Times New Roman" w:cs="Times New Roman"/>
          <w:sz w:val="28"/>
          <w:szCs w:val="28"/>
        </w:rPr>
        <w:t>иные полномочия в соо</w:t>
      </w:r>
      <w:r>
        <w:rPr>
          <w:rFonts w:ascii="Times New Roman" w:hAnsi="Times New Roman" w:cs="Times New Roman"/>
          <w:sz w:val="28"/>
          <w:szCs w:val="28"/>
        </w:rPr>
        <w:t>тветствии с законодательством.</w:t>
      </w:r>
    </w:p>
    <w:p w14:paraId="4B7840D7"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Полномочия администрации в области использования автомобильных дорог, осуществления дорожной деятельности</w:t>
      </w:r>
    </w:p>
    <w:p w14:paraId="5F5C5B02"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Администрация в области использования автомобильных дорог, осуществления дорожной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осуществляет следующие полномочия:</w:t>
      </w:r>
    </w:p>
    <w:p w14:paraId="751C52EF" w14:textId="77777777" w:rsidR="00867F65"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bookmarkStart w:id="14" w:name="OLE_LINK37"/>
      <w:bookmarkStart w:id="15" w:name="OLE_LINK38"/>
      <w:r>
        <w:rPr>
          <w:rFonts w:ascii="Times New Roman" w:eastAsia="Arial Unicode MS" w:hAnsi="Times New Roman" w:cs="Times New Roman"/>
          <w:kern w:val="1"/>
          <w:sz w:val="28"/>
          <w:szCs w:val="28"/>
          <w:lang w:eastAsia="ar-SA"/>
        </w:rPr>
        <w:t>1)</w:t>
      </w:r>
      <w:r w:rsidR="001D6159" w:rsidRPr="00AD26A4">
        <w:rPr>
          <w:rFonts w:ascii="Times New Roman" w:hAnsi="Times New Roman" w:cs="Times New Roman"/>
          <w:sz w:val="28"/>
          <w:szCs w:val="28"/>
        </w:rPr>
        <w:t xml:space="preserve">осуществляет дорожную деятельность в отношении автомобильных </w:t>
      </w:r>
      <w:r w:rsidR="001D6159" w:rsidRPr="00497DF1">
        <w:rPr>
          <w:rFonts w:ascii="Times New Roman" w:hAnsi="Times New Roman" w:cs="Times New Roman"/>
          <w:sz w:val="28"/>
          <w:szCs w:val="28"/>
        </w:rPr>
        <w:t xml:space="preserve">дорог местного значения в границах населенных пунктов поселения </w:t>
      </w:r>
      <w:r w:rsidRPr="00497DF1">
        <w:rPr>
          <w:rFonts w:ascii="Times New Roman" w:hAnsi="Times New Roman" w:cs="Times New Roman"/>
          <w:sz w:val="28"/>
          <w:szCs w:val="28"/>
        </w:rPr>
        <w:t xml:space="preserve">                            </w:t>
      </w:r>
      <w:r w:rsidR="001D6159" w:rsidRPr="00497DF1">
        <w:rPr>
          <w:rFonts w:ascii="Times New Roman" w:hAnsi="Times New Roman" w:cs="Times New Roman"/>
          <w:sz w:val="28"/>
          <w:szCs w:val="28"/>
        </w:rPr>
        <w:t xml:space="preserve">и обеспечивает безопасность дорожного движения на них, включая создание </w:t>
      </w:r>
      <w:r w:rsidRPr="00497DF1">
        <w:rPr>
          <w:rFonts w:ascii="Times New Roman" w:hAnsi="Times New Roman" w:cs="Times New Roman"/>
          <w:sz w:val="28"/>
          <w:szCs w:val="28"/>
        </w:rPr>
        <w:t xml:space="preserve">                 </w:t>
      </w:r>
      <w:r w:rsidR="001D6159" w:rsidRPr="00497DF1">
        <w:rPr>
          <w:rFonts w:ascii="Times New Roman" w:hAnsi="Times New Roman" w:cs="Times New Roman"/>
          <w:sz w:val="28"/>
          <w:szCs w:val="28"/>
        </w:rPr>
        <w:t xml:space="preserve">и обеспечение функционирования парковок (парковочных мест), осуществляет муниципальный контроль </w:t>
      </w:r>
      <w:r w:rsidR="00497DF1" w:rsidRPr="00497DF1">
        <w:rPr>
          <w:rFonts w:ascii="Times New Roman" w:hAnsi="Times New Roman" w:cs="Times New Roman"/>
          <w:sz w:val="28"/>
          <w:szCs w:val="28"/>
        </w:rPr>
        <w:t xml:space="preserve">на автомобильном транспорте, городском наземном </w:t>
      </w:r>
      <w:r w:rsidR="00497DF1" w:rsidRPr="00497DF1">
        <w:rPr>
          <w:rFonts w:ascii="Times New Roman" w:hAnsi="Times New Roman" w:cs="Times New Roman"/>
          <w:sz w:val="28"/>
          <w:szCs w:val="28"/>
        </w:rPr>
        <w:lastRenderedPageBreak/>
        <w:t>электрическом транспорте и в дорожном хозяйстве</w:t>
      </w:r>
      <w:r w:rsidR="001D6159" w:rsidRPr="00497DF1">
        <w:rPr>
          <w:rFonts w:ascii="Times New Roman" w:hAnsi="Times New Roman" w:cs="Times New Roman"/>
          <w:sz w:val="28"/>
          <w:szCs w:val="28"/>
        </w:rPr>
        <w:t xml:space="preserve"> </w:t>
      </w:r>
      <w:r w:rsidR="001D6159" w:rsidRPr="00AD26A4">
        <w:rPr>
          <w:rFonts w:ascii="Times New Roman" w:hAnsi="Times New Roman" w:cs="Times New Roman"/>
          <w:sz w:val="28"/>
          <w:szCs w:val="28"/>
        </w:rPr>
        <w:t>в границах населенных пунктов поселения, орг</w:t>
      </w:r>
      <w:r w:rsidR="001D6159">
        <w:rPr>
          <w:rFonts w:ascii="Times New Roman" w:hAnsi="Times New Roman" w:cs="Times New Roman"/>
          <w:sz w:val="28"/>
          <w:szCs w:val="28"/>
        </w:rPr>
        <w:t>анизует дорожное движение</w:t>
      </w:r>
      <w:bookmarkEnd w:id="14"/>
      <w:bookmarkEnd w:id="15"/>
      <w:r w:rsidR="00867F65" w:rsidRPr="00020D1F">
        <w:rPr>
          <w:rFonts w:ascii="Times New Roman" w:eastAsia="Arial Unicode MS" w:hAnsi="Times New Roman" w:cs="Times New Roman"/>
          <w:kern w:val="1"/>
          <w:sz w:val="28"/>
          <w:szCs w:val="28"/>
          <w:lang w:eastAsia="ar-SA"/>
        </w:rPr>
        <w:t>;</w:t>
      </w:r>
    </w:p>
    <w:p w14:paraId="5AA69AA7" w14:textId="77777777" w:rsidR="00BC4E82" w:rsidRPr="00CC7817" w:rsidRDefault="00BC4E82" w:rsidP="00CC7817">
      <w:pPr>
        <w:widowControl w:val="0"/>
        <w:spacing w:after="0" w:line="240" w:lineRule="auto"/>
        <w:ind w:firstLine="709"/>
        <w:jc w:val="both"/>
        <w:rPr>
          <w:rFonts w:ascii="Times New Roman" w:eastAsia="Arial Unicode MS" w:hAnsi="Times New Roman" w:cs="Times New Roman"/>
          <w:i/>
          <w:kern w:val="1"/>
          <w:sz w:val="28"/>
          <w:szCs w:val="28"/>
          <w:lang w:eastAsia="ar-SA"/>
        </w:rPr>
      </w:pPr>
      <w:r w:rsidRPr="00BC4E82">
        <w:rPr>
          <w:rFonts w:ascii="Times New Roman" w:eastAsia="Arial Unicode MS"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Arial Unicode MS" w:hAnsi="Times New Roman" w:cs="Times New Roman"/>
          <w:i/>
          <w:kern w:val="1"/>
          <w:sz w:val="28"/>
          <w:szCs w:val="28"/>
          <w:lang w:eastAsia="ar-SA"/>
        </w:rPr>
        <w:t xml:space="preserve"> в пункт 1 статьи 39 внесены изменения</w:t>
      </w:r>
    </w:p>
    <w:p w14:paraId="4487CE03" w14:textId="77777777"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14:paraId="28F71EA9" w14:textId="77777777"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14:paraId="2B5FFD82" w14:textId="77777777"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представляет информацию участникам дорожного движения о наличии </w:t>
      </w:r>
      <w:r w:rsidR="00867F65" w:rsidRPr="00020D1F">
        <w:rPr>
          <w:rFonts w:ascii="Times New Roman" w:eastAsia="Andale Sans UI" w:hAnsi="Times New Roman" w:cs="Times New Roman"/>
          <w:kern w:val="1"/>
          <w:sz w:val="28"/>
          <w:szCs w:val="24"/>
          <w:lang w:eastAsia="ar-SA"/>
        </w:rPr>
        <w:t>объектов</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сервиса</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и расположении ближайших </w:t>
      </w:r>
      <w:r w:rsidR="00867F65" w:rsidRPr="00020D1F">
        <w:rPr>
          <w:rFonts w:ascii="Times New Roman" w:eastAsia="Times New Roman" w:hAnsi="Times New Roman" w:cs="Times New Roman"/>
          <w:sz w:val="28"/>
          <w:szCs w:val="28"/>
          <w:lang w:eastAsia="ru-RU"/>
        </w:rPr>
        <w:t>медицинских организаций, организаций</w:t>
      </w:r>
      <w:r w:rsidR="00867F65" w:rsidRPr="00020D1F">
        <w:rPr>
          <w:rFonts w:ascii="Times New Roman" w:eastAsia="Andale Sans UI" w:hAnsi="Times New Roman" w:cs="Times New Roman"/>
          <w:kern w:val="1"/>
          <w:sz w:val="28"/>
          <w:szCs w:val="28"/>
          <w:lang w:eastAsia="ar-SA"/>
        </w:rPr>
        <w:t xml:space="preserve"> связи, а равно информацию о безопасных условиях движения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соответствующих участках дорог;</w:t>
      </w:r>
    </w:p>
    <w:p w14:paraId="1C8D1BFA" w14:textId="12EFBB7A"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D25700" w:rsidRPr="00D25700">
        <w:t xml:space="preserve"> </w:t>
      </w:r>
      <w:r w:rsidR="00D25700" w:rsidRPr="00D25700">
        <w:rPr>
          <w:rFonts w:ascii="Times New Roman" w:eastAsia="Andale Sans UI" w:hAnsi="Times New Roman" w:cs="Times New Roman"/>
          <w:i/>
          <w:iCs/>
          <w:kern w:val="1"/>
          <w:sz w:val="28"/>
          <w:szCs w:val="28"/>
          <w:lang w:eastAsia="ar-SA"/>
        </w:rPr>
        <w:t xml:space="preserve">Решением Совета Парковского сельского поселения Тихорецкого района от 26.06.2024 г. № 229 «О внесении изменений в устав Парковского сельского поселения Тихорецкого района» в </w:t>
      </w:r>
      <w:r w:rsidR="00D25700">
        <w:rPr>
          <w:rFonts w:ascii="Times New Roman" w:eastAsia="Andale Sans UI" w:hAnsi="Times New Roman" w:cs="Times New Roman"/>
          <w:i/>
          <w:iCs/>
          <w:kern w:val="1"/>
          <w:sz w:val="28"/>
          <w:szCs w:val="28"/>
          <w:lang w:eastAsia="ar-SA"/>
        </w:rPr>
        <w:t>пункт</w:t>
      </w:r>
      <w:r w:rsidR="00D25700" w:rsidRPr="00D25700">
        <w:rPr>
          <w:rFonts w:ascii="Times New Roman" w:eastAsia="Andale Sans UI" w:hAnsi="Times New Roman" w:cs="Times New Roman"/>
          <w:i/>
          <w:iCs/>
          <w:kern w:val="1"/>
          <w:sz w:val="28"/>
          <w:szCs w:val="28"/>
          <w:lang w:eastAsia="ar-SA"/>
        </w:rPr>
        <w:t xml:space="preserve"> 5 статьи 3</w:t>
      </w:r>
      <w:r w:rsidR="00D25700">
        <w:rPr>
          <w:rFonts w:ascii="Times New Roman" w:eastAsia="Andale Sans UI" w:hAnsi="Times New Roman" w:cs="Times New Roman"/>
          <w:i/>
          <w:iCs/>
          <w:kern w:val="1"/>
          <w:sz w:val="28"/>
          <w:szCs w:val="28"/>
          <w:lang w:eastAsia="ar-SA"/>
        </w:rPr>
        <w:t>9</w:t>
      </w:r>
      <w:r w:rsidR="00D25700" w:rsidRPr="00D25700">
        <w:rPr>
          <w:rFonts w:ascii="Times New Roman" w:eastAsia="Andale Sans UI" w:hAnsi="Times New Roman" w:cs="Times New Roman"/>
          <w:i/>
          <w:iCs/>
          <w:kern w:val="1"/>
          <w:sz w:val="28"/>
          <w:szCs w:val="28"/>
          <w:lang w:eastAsia="ar-SA"/>
        </w:rPr>
        <w:t xml:space="preserve"> </w:t>
      </w:r>
      <w:r w:rsidR="00D25700">
        <w:rPr>
          <w:rFonts w:ascii="Times New Roman" w:eastAsia="Andale Sans UI" w:hAnsi="Times New Roman" w:cs="Times New Roman"/>
          <w:i/>
          <w:iCs/>
          <w:kern w:val="1"/>
          <w:sz w:val="28"/>
          <w:szCs w:val="28"/>
          <w:lang w:eastAsia="ar-SA"/>
        </w:rPr>
        <w:t>исключён</w:t>
      </w:r>
      <w:r w:rsidR="00867F65" w:rsidRPr="00020D1F">
        <w:rPr>
          <w:rFonts w:ascii="Times New Roman" w:eastAsia="Andale Sans UI" w:hAnsi="Times New Roman" w:cs="Times New Roman"/>
          <w:kern w:val="1"/>
          <w:sz w:val="28"/>
          <w:szCs w:val="28"/>
          <w:lang w:eastAsia="ar-SA"/>
        </w:rPr>
        <w:t>;</w:t>
      </w:r>
    </w:p>
    <w:p w14:paraId="6C76FEB0" w14:textId="77777777" w:rsidR="00867F65" w:rsidRPr="00020D1F" w:rsidRDefault="005D20D6" w:rsidP="00D26297">
      <w:pPr>
        <w:widowControl w:val="0"/>
        <w:tabs>
          <w:tab w:val="left" w:pos="10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иные полномочия, предусмотренные законодательством.</w:t>
      </w:r>
    </w:p>
    <w:p w14:paraId="350CD018" w14:textId="77777777" w:rsidR="00867F65" w:rsidRPr="00C30640" w:rsidRDefault="00867F65" w:rsidP="00D26297">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C30640">
        <w:rPr>
          <w:rFonts w:ascii="Times New Roman" w:eastAsia="Times New Roman" w:hAnsi="Times New Roman" w:cs="Times New Roman"/>
          <w:b/>
          <w:kern w:val="1"/>
          <w:sz w:val="28"/>
          <w:szCs w:val="28"/>
          <w:lang w:eastAsia="ar-SA"/>
        </w:rPr>
        <w:t xml:space="preserve">Статья </w:t>
      </w:r>
      <w:r w:rsidR="00D26297" w:rsidRPr="00C30640">
        <w:rPr>
          <w:rFonts w:ascii="Times New Roman" w:eastAsia="Times New Roman" w:hAnsi="Times New Roman" w:cs="Times New Roman"/>
          <w:b/>
          <w:kern w:val="1"/>
          <w:sz w:val="28"/>
          <w:szCs w:val="28"/>
          <w:lang w:eastAsia="ar-SA"/>
        </w:rPr>
        <w:t>40</w:t>
      </w:r>
      <w:r w:rsidRPr="00C30640">
        <w:rPr>
          <w:rFonts w:ascii="Times New Roman" w:eastAsia="Times New Roman" w:hAnsi="Times New Roman" w:cs="Times New Roman"/>
          <w:kern w:val="1"/>
          <w:sz w:val="28"/>
          <w:szCs w:val="28"/>
          <w:lang w:eastAsia="ar-SA"/>
        </w:rPr>
        <w:t>.</w:t>
      </w:r>
      <w:r w:rsidRPr="00C30640">
        <w:rPr>
          <w:rFonts w:ascii="Times New Roman" w:eastAsia="Times New Roman" w:hAnsi="Times New Roman" w:cs="Times New Roman"/>
          <w:b/>
          <w:kern w:val="1"/>
          <w:sz w:val="28"/>
          <w:szCs w:val="28"/>
          <w:lang w:eastAsia="ar-SA"/>
        </w:rPr>
        <w:t xml:space="preserve"> </w:t>
      </w:r>
      <w:r w:rsidR="00C30640" w:rsidRPr="00C30640">
        <w:rPr>
          <w:rFonts w:ascii="Times New Roman" w:eastAsia="Times New Roman" w:hAnsi="Times New Roman" w:cs="Times New Roman"/>
          <w:b/>
          <w:kern w:val="1"/>
          <w:sz w:val="28"/>
          <w:szCs w:val="28"/>
          <w:lang w:eastAsia="ar-SA"/>
        </w:rPr>
        <w:t>Полномочия администрации в сфере регулирования земельных, лесных, водных отношений</w:t>
      </w:r>
    </w:p>
    <w:p w14:paraId="47980208" w14:textId="77777777" w:rsidR="00C10D8F" w:rsidRPr="00C30640" w:rsidRDefault="00C10D8F" w:rsidP="00C30640">
      <w:pPr>
        <w:suppressAutoHyphens/>
        <w:spacing w:after="0" w:line="240" w:lineRule="auto"/>
        <w:ind w:firstLine="709"/>
        <w:jc w:val="both"/>
        <w:rPr>
          <w:rFonts w:ascii="Times New Roman" w:eastAsia="Times New Roman" w:hAnsi="Times New Roman" w:cs="Times New Roman"/>
          <w:i/>
          <w:kern w:val="1"/>
          <w:sz w:val="28"/>
          <w:szCs w:val="28"/>
          <w:lang w:eastAsia="ar-SA"/>
        </w:rPr>
      </w:pPr>
      <w:r w:rsidRPr="00C10D8F">
        <w:rPr>
          <w:rFonts w:ascii="Times New Roman" w:eastAsia="Times New Roman"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Times New Roman" w:hAnsi="Times New Roman" w:cs="Times New Roman"/>
          <w:i/>
          <w:kern w:val="1"/>
          <w:sz w:val="28"/>
          <w:szCs w:val="28"/>
          <w:lang w:eastAsia="ar-SA"/>
        </w:rPr>
        <w:t xml:space="preserve"> статья 40 изложена в новой редакции</w:t>
      </w:r>
    </w:p>
    <w:p w14:paraId="2D92DA87" w14:textId="77777777"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Администрация осуществляет следующие полномочия в сфере регулирования земельных, лесных, водных отношений:</w:t>
      </w:r>
    </w:p>
    <w:p w14:paraId="75D63CEA" w14:textId="77777777"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1) управляет и распоряжается земельными участками, находящимися в муниципальной собственности;</w:t>
      </w:r>
    </w:p>
    <w:p w14:paraId="36EBCEFA" w14:textId="77777777"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14:paraId="0F700AF0" w14:textId="77777777"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14:paraId="586062EA" w14:textId="77777777"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4) владеет, пользуется и распоряжается лесными участками, находящимися в муниципальной собственности;</w:t>
      </w:r>
    </w:p>
    <w:p w14:paraId="04BFA106" w14:textId="77777777" w:rsidR="00B334B0" w:rsidRDefault="00B334B0" w:rsidP="00C30640">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B334B0">
        <w:rPr>
          <w:rFonts w:ascii="Times New Roman" w:eastAsia="Andale Sans UI"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i/>
          <w:kern w:val="1"/>
          <w:sz w:val="28"/>
          <w:szCs w:val="28"/>
          <w:lang w:eastAsia="ar-SA"/>
        </w:rPr>
        <w:t>30.05.2023</w:t>
      </w:r>
      <w:r w:rsidRPr="00B334B0">
        <w:rPr>
          <w:rFonts w:ascii="Times New Roman" w:eastAsia="Andale Sans UI" w:hAnsi="Times New Roman" w:cs="Times New Roman"/>
          <w:i/>
          <w:kern w:val="1"/>
          <w:sz w:val="28"/>
          <w:szCs w:val="28"/>
          <w:lang w:eastAsia="ar-SA"/>
        </w:rPr>
        <w:t xml:space="preserve"> г. № </w:t>
      </w:r>
      <w:r>
        <w:rPr>
          <w:rFonts w:ascii="Times New Roman" w:eastAsia="Andale Sans UI" w:hAnsi="Times New Roman" w:cs="Times New Roman"/>
          <w:i/>
          <w:kern w:val="1"/>
          <w:sz w:val="28"/>
          <w:szCs w:val="28"/>
          <w:lang w:eastAsia="ar-SA"/>
        </w:rPr>
        <w:t>195</w:t>
      </w:r>
      <w:r w:rsidRPr="00B334B0">
        <w:rPr>
          <w:rFonts w:ascii="Times New Roman" w:eastAsia="Andale Sans UI" w:hAnsi="Times New Roman" w:cs="Times New Roman"/>
          <w:i/>
          <w:kern w:val="1"/>
          <w:sz w:val="28"/>
          <w:szCs w:val="28"/>
          <w:lang w:eastAsia="ar-SA"/>
        </w:rPr>
        <w:t xml:space="preserve"> «О внесении изменений в устав Парковского сельского поселения Тихорецкого района» в пункт </w:t>
      </w:r>
      <w:r>
        <w:rPr>
          <w:rFonts w:ascii="Times New Roman" w:eastAsia="Andale Sans UI" w:hAnsi="Times New Roman" w:cs="Times New Roman"/>
          <w:i/>
          <w:kern w:val="1"/>
          <w:sz w:val="28"/>
          <w:szCs w:val="28"/>
          <w:lang w:eastAsia="ar-SA"/>
        </w:rPr>
        <w:t>5</w:t>
      </w:r>
      <w:r w:rsidRPr="00B334B0">
        <w:rPr>
          <w:rFonts w:ascii="Times New Roman" w:eastAsia="Andale Sans UI" w:hAnsi="Times New Roman" w:cs="Times New Roman"/>
          <w:i/>
          <w:kern w:val="1"/>
          <w:sz w:val="28"/>
          <w:szCs w:val="28"/>
          <w:lang w:eastAsia="ar-SA"/>
        </w:rPr>
        <w:t xml:space="preserve"> статьи </w:t>
      </w:r>
      <w:r>
        <w:rPr>
          <w:rFonts w:ascii="Times New Roman" w:eastAsia="Andale Sans UI" w:hAnsi="Times New Roman" w:cs="Times New Roman"/>
          <w:i/>
          <w:kern w:val="1"/>
          <w:sz w:val="28"/>
          <w:szCs w:val="28"/>
          <w:lang w:eastAsia="ar-SA"/>
        </w:rPr>
        <w:t>40</w:t>
      </w:r>
      <w:r w:rsidRPr="00B334B0">
        <w:rPr>
          <w:rFonts w:ascii="Times New Roman" w:eastAsia="Andale Sans UI" w:hAnsi="Times New Roman" w:cs="Times New Roman"/>
          <w:i/>
          <w:kern w:val="1"/>
          <w:sz w:val="28"/>
          <w:szCs w:val="28"/>
          <w:lang w:eastAsia="ar-SA"/>
        </w:rPr>
        <w:t xml:space="preserve"> </w:t>
      </w:r>
      <w:r>
        <w:rPr>
          <w:rFonts w:ascii="Times New Roman" w:eastAsia="Andale Sans UI" w:hAnsi="Times New Roman" w:cs="Times New Roman"/>
          <w:i/>
          <w:kern w:val="1"/>
          <w:sz w:val="28"/>
          <w:szCs w:val="28"/>
          <w:lang w:eastAsia="ar-SA"/>
        </w:rPr>
        <w:t>исключен</w:t>
      </w:r>
    </w:p>
    <w:p w14:paraId="469119E1" w14:textId="77777777" w:rsidR="0023072F" w:rsidRPr="00484810" w:rsidRDefault="0023072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484810">
        <w:rPr>
          <w:rFonts w:ascii="Times New Roman" w:eastAsia="Andale Sans UI" w:hAnsi="Times New Roman" w:cs="Times New Roman"/>
          <w:kern w:val="1"/>
          <w:sz w:val="28"/>
          <w:szCs w:val="28"/>
          <w:lang w:eastAsia="ar-SA"/>
        </w:rPr>
        <w:t>5) исключен;</w:t>
      </w:r>
    </w:p>
    <w:p w14:paraId="479A9724" w14:textId="77777777" w:rsidR="00C10D8F" w:rsidRPr="00C10D8F"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6) осуществляет мероприятия по обеспечению безопасности людей на водных объектах, охране их жизни и здоровья;</w:t>
      </w:r>
    </w:p>
    <w:p w14:paraId="10A52815" w14:textId="77777777" w:rsidR="00867F65" w:rsidRDefault="00C10D8F" w:rsidP="00C30640">
      <w:pPr>
        <w:widowControl w:val="0"/>
        <w:spacing w:after="0" w:line="240" w:lineRule="auto"/>
        <w:ind w:firstLine="709"/>
        <w:jc w:val="both"/>
        <w:rPr>
          <w:rFonts w:ascii="Times New Roman" w:eastAsia="Andale Sans UI" w:hAnsi="Times New Roman" w:cs="Times New Roman"/>
          <w:kern w:val="1"/>
          <w:sz w:val="28"/>
          <w:szCs w:val="28"/>
          <w:lang w:eastAsia="ar-SA"/>
        </w:rPr>
      </w:pPr>
      <w:r w:rsidRPr="00C10D8F">
        <w:rPr>
          <w:rFonts w:ascii="Times New Roman" w:eastAsia="Andale Sans UI" w:hAnsi="Times New Roman" w:cs="Times New Roman"/>
          <w:kern w:val="1"/>
          <w:sz w:val="28"/>
          <w:szCs w:val="28"/>
          <w:lang w:eastAsia="ar-SA"/>
        </w:rPr>
        <w:t>7) иные полномочия, предусмотренные законодательством.</w:t>
      </w:r>
    </w:p>
    <w:p w14:paraId="22E992B9" w14:textId="77777777" w:rsidR="00867F65" w:rsidRDefault="00867F65" w:rsidP="00C30640">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lastRenderedPageBreak/>
        <w:t>Статья 4</w:t>
      </w:r>
      <w:r w:rsidR="00D26297">
        <w:rPr>
          <w:rFonts w:ascii="Times New Roman" w:eastAsia="Times New Roman" w:hAnsi="Times New Roman" w:cs="Times New Roman"/>
          <w:b/>
          <w:kern w:val="1"/>
          <w:sz w:val="28"/>
          <w:szCs w:val="28"/>
          <w:lang w:eastAsia="ar-SA"/>
        </w:rPr>
        <w:t>1</w:t>
      </w:r>
      <w:r w:rsidRPr="00020D1F">
        <w:rPr>
          <w:rFonts w:ascii="Times New Roman" w:eastAsia="Times New Roman" w:hAnsi="Times New Roman" w:cs="Times New Roman"/>
          <w:b/>
          <w:kern w:val="1"/>
          <w:sz w:val="28"/>
          <w:szCs w:val="28"/>
          <w:lang w:eastAsia="ar-SA"/>
        </w:rPr>
        <w:t xml:space="preserve">. </w:t>
      </w:r>
      <w:r w:rsidR="00A63339" w:rsidRPr="00A63339">
        <w:rPr>
          <w:rFonts w:ascii="Times New Roman" w:eastAsia="Times New Roman" w:hAnsi="Times New Roman" w:cs="Times New Roman"/>
          <w:b/>
          <w:kern w:val="1"/>
          <w:sz w:val="28"/>
          <w:szCs w:val="28"/>
          <w:lang w:eastAsia="ar-SA"/>
        </w:rPr>
        <w:t>Полномочия администрации в сфере молодежной политики, в области социально-культурного обслуживания населения, архивного дела  и связи</w:t>
      </w:r>
    </w:p>
    <w:p w14:paraId="75AE8B83" w14:textId="77777777" w:rsidR="00C30640" w:rsidRPr="00C30640" w:rsidRDefault="00C30640" w:rsidP="00C30640">
      <w:pPr>
        <w:suppressAutoHyphens/>
        <w:spacing w:after="0" w:line="240" w:lineRule="auto"/>
        <w:ind w:firstLine="709"/>
        <w:jc w:val="both"/>
        <w:rPr>
          <w:rFonts w:ascii="Times New Roman" w:eastAsia="Times New Roman" w:hAnsi="Times New Roman" w:cs="Times New Roman"/>
          <w:i/>
          <w:kern w:val="1"/>
          <w:sz w:val="28"/>
          <w:szCs w:val="28"/>
          <w:lang w:eastAsia="ar-SA"/>
        </w:rPr>
      </w:pPr>
      <w:r w:rsidRPr="00C10D8F">
        <w:rPr>
          <w:rFonts w:ascii="Times New Roman" w:eastAsia="Times New Roman"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Times New Roman" w:hAnsi="Times New Roman" w:cs="Times New Roman"/>
          <w:i/>
          <w:kern w:val="1"/>
          <w:sz w:val="28"/>
          <w:szCs w:val="28"/>
          <w:lang w:eastAsia="ar-SA"/>
        </w:rPr>
        <w:t xml:space="preserve"> статья 4</w:t>
      </w:r>
      <w:r w:rsidR="007957CB">
        <w:rPr>
          <w:rFonts w:ascii="Times New Roman" w:eastAsia="Times New Roman" w:hAnsi="Times New Roman" w:cs="Times New Roman"/>
          <w:i/>
          <w:kern w:val="1"/>
          <w:sz w:val="28"/>
          <w:szCs w:val="28"/>
          <w:lang w:eastAsia="ar-SA"/>
        </w:rPr>
        <w:t>1</w:t>
      </w:r>
      <w:r>
        <w:rPr>
          <w:rFonts w:ascii="Times New Roman" w:eastAsia="Times New Roman" w:hAnsi="Times New Roman" w:cs="Times New Roman"/>
          <w:i/>
          <w:kern w:val="1"/>
          <w:sz w:val="28"/>
          <w:szCs w:val="28"/>
          <w:lang w:eastAsia="ar-SA"/>
        </w:rPr>
        <w:t xml:space="preserve"> изложена в новой редакции</w:t>
      </w:r>
    </w:p>
    <w:p w14:paraId="442B054B"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Администрация в сфере молодежной политики, в области социально-культурного обслуживания населения, архивного дела и связи осуществляет следующие полномочия:</w:t>
      </w:r>
    </w:p>
    <w:p w14:paraId="4176ECE1"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 участвует в реализации молодежной политики;</w:t>
      </w:r>
    </w:p>
    <w:p w14:paraId="0A6A5D64"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2) разрабатывает и реализует меры по обеспечению и защите прав                               и законных интересов молодежи на территории поселения;</w:t>
      </w:r>
    </w:p>
    <w:p w14:paraId="2D8D7D27"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3) организует и проводит мероприятия по работе с молодежью                                 на территории поселения;</w:t>
      </w:r>
    </w:p>
    <w:p w14:paraId="28070102"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4) разрабатывает и реализует муниципальные программы по основным направлениям реализации молодежной политики;</w:t>
      </w:r>
    </w:p>
    <w:p w14:paraId="2FBE7A47"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5) организует и осуществляет мониторинг реализации молодежной политики на территории поселения;</w:t>
      </w:r>
    </w:p>
    <w:p w14:paraId="3965B362"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6) организует библиотечное обслуживание населения, комплектование и обеспечение сохранности библиотечных фондов библиотек поселения;</w:t>
      </w:r>
    </w:p>
    <w:p w14:paraId="0D9F9C48"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7) создает условия для организации досуга и обеспечения жителей поселения услугами организаций культуры;</w:t>
      </w:r>
    </w:p>
    <w:p w14:paraId="3F3B3C4A"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8)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14:paraId="5E84BD52"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14:paraId="255FD5D9"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10)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14:paraId="689B9E40"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11) организует и осуществляет мероприятия по работе с детьми и молодежью в поселении;</w:t>
      </w:r>
    </w:p>
    <w:p w14:paraId="3512F4D6"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12) осуществляет хранение, комплектование (формирование), учет и использование соответствующих архивных документов и архивных фондов;</w:t>
      </w:r>
    </w:p>
    <w:p w14:paraId="33478BB0"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13)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14:paraId="5AC69F86"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 xml:space="preserve">14) способствует созданию и поддержанию устойчивой работы местных почтовых маршрутов, оказывает содействие операторам почтовой связи в </w:t>
      </w:r>
      <w:r w:rsidRPr="00A63339">
        <w:rPr>
          <w:rFonts w:ascii="Times New Roman" w:eastAsia="Times New Roman" w:hAnsi="Times New Roman" w:cs="Times New Roman"/>
          <w:kern w:val="1"/>
          <w:sz w:val="28"/>
          <w:szCs w:val="28"/>
          <w:lang w:eastAsia="ar-SA"/>
        </w:rPr>
        <w:lastRenderedPageBreak/>
        <w:t>доставке почтовых отправлений в труднодоступные населенные пункты в установленные контрольные сроки;</w:t>
      </w:r>
    </w:p>
    <w:p w14:paraId="10E2C78D" w14:textId="77777777" w:rsidR="00A63339"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15)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14:paraId="670E26F7" w14:textId="77777777" w:rsidR="00C30640" w:rsidRPr="00A63339" w:rsidRDefault="00A63339" w:rsidP="00A63339">
      <w:pPr>
        <w:suppressAutoHyphens/>
        <w:spacing w:after="0" w:line="240" w:lineRule="auto"/>
        <w:ind w:firstLine="709"/>
        <w:jc w:val="both"/>
        <w:rPr>
          <w:rFonts w:ascii="Times New Roman" w:eastAsia="Times New Roman" w:hAnsi="Times New Roman" w:cs="Times New Roman"/>
          <w:kern w:val="1"/>
          <w:sz w:val="28"/>
          <w:szCs w:val="28"/>
          <w:lang w:eastAsia="ar-SA"/>
        </w:rPr>
      </w:pPr>
      <w:r w:rsidRPr="00A63339">
        <w:rPr>
          <w:rFonts w:ascii="Times New Roman" w:eastAsia="Times New Roman" w:hAnsi="Times New Roman" w:cs="Times New Roman"/>
          <w:kern w:val="1"/>
          <w:sz w:val="28"/>
          <w:szCs w:val="28"/>
          <w:lang w:eastAsia="ar-SA"/>
        </w:rPr>
        <w:t>16) иные полномочия, предусмотренные законодательством.</w:t>
      </w:r>
    </w:p>
    <w:p w14:paraId="26AB15C4"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2</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color w:val="000000"/>
          <w:kern w:val="1"/>
          <w:sz w:val="28"/>
          <w:szCs w:val="28"/>
          <w:lang w:eastAsia="ar-SA"/>
        </w:rPr>
        <w:t xml:space="preserve">Полномочия администрации в области пожарной безопасности </w:t>
      </w:r>
    </w:p>
    <w:p w14:paraId="0C6ECFA1"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в области пожарной безопасности осуществляет следующие полномочия:</w:t>
      </w:r>
    </w:p>
    <w:p w14:paraId="12201BA6" w14:textId="77777777" w:rsidR="00867F65" w:rsidRPr="00020D1F" w:rsidRDefault="005D20D6" w:rsidP="00D26297">
      <w:pPr>
        <w:widowControl w:val="0"/>
        <w:tabs>
          <w:tab w:val="left" w:pos="7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обеспечивает первичные меры пожарной безопасности в границах населенных пунктов поселения;</w:t>
      </w:r>
    </w:p>
    <w:p w14:paraId="74D15FB5" w14:textId="77777777"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создает условия для организации добровольной пожарной охраны,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для участия граждан в обеспечении первичных мер пожарной безопасности в иных формах;</w:t>
      </w:r>
    </w:p>
    <w:p w14:paraId="1F5189A2" w14:textId="77777777"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3)включает мероприятия по обеспечению пожарной безопасности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планы, схемы и программы развития территории поселения;</w:t>
      </w:r>
    </w:p>
    <w:p w14:paraId="1619CE77" w14:textId="77777777" w:rsidR="00867F65" w:rsidRPr="00020D1F"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14:paraId="77127110" w14:textId="77777777" w:rsidR="00867F65" w:rsidRPr="00020D1F"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иные полномочия, предусмотренные законодательством.</w:t>
      </w:r>
    </w:p>
    <w:p w14:paraId="1E9AE147" w14:textId="77777777" w:rsidR="00867F65" w:rsidRPr="00A57505"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A57505">
        <w:rPr>
          <w:rFonts w:ascii="Times New Roman" w:eastAsia="Andale Sans UI" w:hAnsi="Times New Roman" w:cs="Times New Roman"/>
          <w:b/>
          <w:kern w:val="1"/>
          <w:sz w:val="28"/>
          <w:szCs w:val="28"/>
          <w:lang w:eastAsia="ar-SA"/>
        </w:rPr>
        <w:t>Статья 4</w:t>
      </w:r>
      <w:r w:rsidR="00D26297" w:rsidRPr="00A57505">
        <w:rPr>
          <w:rFonts w:ascii="Times New Roman" w:eastAsia="Andale Sans UI" w:hAnsi="Times New Roman" w:cs="Times New Roman"/>
          <w:b/>
          <w:kern w:val="1"/>
          <w:sz w:val="28"/>
          <w:szCs w:val="28"/>
          <w:lang w:eastAsia="ar-SA"/>
        </w:rPr>
        <w:t>3</w:t>
      </w:r>
      <w:r w:rsidRPr="00A57505">
        <w:rPr>
          <w:rFonts w:ascii="Times New Roman" w:eastAsia="Andale Sans UI" w:hAnsi="Times New Roman" w:cs="Times New Roman"/>
          <w:b/>
          <w:kern w:val="1"/>
          <w:sz w:val="28"/>
          <w:szCs w:val="28"/>
          <w:lang w:eastAsia="ar-SA"/>
        </w:rPr>
        <w:t>. Муниципальный контроль</w:t>
      </w:r>
    </w:p>
    <w:p w14:paraId="36C11EAF" w14:textId="77777777" w:rsidR="00A57505" w:rsidRPr="00A57505" w:rsidRDefault="00A57505"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A57505">
        <w:rPr>
          <w:rFonts w:ascii="Times New Roman" w:eastAsia="Andale Sans UI" w:hAnsi="Times New Roman" w:cs="Times New Roman"/>
          <w:i/>
          <w:kern w:val="1"/>
          <w:sz w:val="28"/>
          <w:szCs w:val="28"/>
          <w:lang w:eastAsia="ar-SA"/>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 статья 4</w:t>
      </w:r>
      <w:r>
        <w:rPr>
          <w:rFonts w:ascii="Times New Roman" w:eastAsia="Andale Sans UI" w:hAnsi="Times New Roman" w:cs="Times New Roman"/>
          <w:i/>
          <w:kern w:val="1"/>
          <w:sz w:val="28"/>
          <w:szCs w:val="28"/>
          <w:lang w:eastAsia="ar-SA"/>
        </w:rPr>
        <w:t>3</w:t>
      </w:r>
      <w:r w:rsidRPr="00A57505">
        <w:rPr>
          <w:rFonts w:ascii="Times New Roman" w:eastAsia="Andale Sans UI" w:hAnsi="Times New Roman" w:cs="Times New Roman"/>
          <w:i/>
          <w:kern w:val="1"/>
          <w:sz w:val="28"/>
          <w:szCs w:val="28"/>
          <w:lang w:eastAsia="ar-SA"/>
        </w:rPr>
        <w:t xml:space="preserve"> изложена в новой редакции</w:t>
      </w:r>
    </w:p>
    <w:p w14:paraId="29C2FAC3"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14:paraId="381AE6DA"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7B171521"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Органом местного самоуправления, наделенным полномочиями по осуществлению муниципального контроля, является администрация поселения.</w:t>
      </w:r>
    </w:p>
    <w:p w14:paraId="3F928E52"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w:t>
      </w:r>
      <w:r>
        <w:rPr>
          <w:rFonts w:ascii="Times New Roman" w:eastAsia="Andale Sans UI" w:hAnsi="Times New Roman" w:cs="Times New Roman"/>
          <w:kern w:val="1"/>
          <w:sz w:val="28"/>
          <w:szCs w:val="28"/>
          <w:lang w:eastAsia="ar-SA"/>
        </w:rPr>
        <w:t>тами, принимаемыми Советом</w:t>
      </w:r>
      <w:r w:rsidRPr="00A57505">
        <w:rPr>
          <w:rFonts w:ascii="Times New Roman" w:eastAsia="Andale Sans UI" w:hAnsi="Times New Roman" w:cs="Times New Roman"/>
          <w:kern w:val="1"/>
          <w:sz w:val="28"/>
          <w:szCs w:val="28"/>
          <w:lang w:eastAsia="ar-SA"/>
        </w:rPr>
        <w:t xml:space="preserve"> и </w:t>
      </w:r>
      <w:r w:rsidRPr="00A57505">
        <w:rPr>
          <w:rFonts w:ascii="Times New Roman" w:eastAsia="Andale Sans UI" w:hAnsi="Times New Roman" w:cs="Times New Roman"/>
          <w:kern w:val="1"/>
          <w:sz w:val="28"/>
          <w:szCs w:val="28"/>
          <w:lang w:eastAsia="ar-SA"/>
        </w:rPr>
        <w:lastRenderedPageBreak/>
        <w:t>администрацией в пределах компетенции.</w:t>
      </w:r>
    </w:p>
    <w:p w14:paraId="746AB907"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3. К полномочиям органов местного самоуправления поселения в области муниципального контроля относятся:</w:t>
      </w:r>
    </w:p>
    <w:p w14:paraId="3D492832"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A97DA4F"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2) организация и осуществление муниципального контроля на территории поселения;</w:t>
      </w:r>
    </w:p>
    <w:p w14:paraId="6E9EE1DD"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14:paraId="604BBAF8"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14:paraId="54509449"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Муниципальный контроль подлежит осуществлению при наличии в границах поселения объектов соответствующего вида контроля.</w:t>
      </w:r>
    </w:p>
    <w:p w14:paraId="32558658" w14:textId="77777777" w:rsidR="00A57505" w:rsidRPr="00A57505" w:rsidRDefault="00A57505" w:rsidP="00A57505">
      <w:pPr>
        <w:widowControl w:val="0"/>
        <w:spacing w:after="0" w:line="240" w:lineRule="auto"/>
        <w:ind w:firstLine="709"/>
        <w:jc w:val="both"/>
        <w:rPr>
          <w:rFonts w:ascii="Times New Roman" w:eastAsia="Andale Sans UI" w:hAnsi="Times New Roman" w:cs="Times New Roman"/>
          <w:kern w:val="1"/>
          <w:sz w:val="28"/>
          <w:szCs w:val="28"/>
          <w:lang w:eastAsia="ar-SA"/>
        </w:rPr>
      </w:pPr>
      <w:r w:rsidRPr="00A57505">
        <w:rPr>
          <w:rFonts w:ascii="Times New Roman" w:eastAsia="Andale Sans UI" w:hAnsi="Times New Roman" w:cs="Times New Roman"/>
          <w:kern w:val="1"/>
          <w:sz w:val="28"/>
          <w:szCs w:val="28"/>
          <w:lang w:eastAsia="ar-SA"/>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14:paraId="6DFF5DB3" w14:textId="77777777"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Органы местного самоуправления – юридические лица</w:t>
      </w:r>
    </w:p>
    <w:p w14:paraId="78BA8765" w14:textId="77777777"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функций,</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подлежат государственной регистрации в качестве юридических лиц в соответствии с законодательством.</w:t>
      </w:r>
    </w:p>
    <w:p w14:paraId="26E93923" w14:textId="77777777"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Совет и администрация как юридические лица действуют на основании общих для организаций данного вида положений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  Гражданским кодексом Российской Федерации</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применительно к казенным учреждениям.</w:t>
      </w:r>
    </w:p>
    <w:p w14:paraId="5C41A88A" w14:textId="77777777"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14:paraId="5DEB9225" w14:textId="77777777" w:rsidR="00CD1D42" w:rsidRDefault="00867F65"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4. </w:t>
      </w:r>
      <w:r w:rsidRPr="00020D1F">
        <w:rPr>
          <w:rFonts w:ascii="Times New Roman" w:eastAsia="Times New Roman" w:hAnsi="Times New Roman" w:cs="Times New Roman"/>
          <w:kern w:val="1"/>
          <w:sz w:val="28"/>
          <w:szCs w:val="28"/>
          <w:lang w:eastAsia="ar-SA"/>
        </w:rPr>
        <w:t xml:space="preserve">Основаниями для государственной регистрации органов администрации в качестве юридических лиц являются решение Совета </w:t>
      </w:r>
      <w:r w:rsidR="005D20D6">
        <w:rPr>
          <w:rFonts w:ascii="Times New Roman" w:eastAsia="Times New Roman"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об учреждении соответствующего органа в форме муниципального казенного учреждения и утверждение Советом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положения о нем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 предс</w:t>
      </w:r>
      <w:r w:rsidR="00A245B8">
        <w:rPr>
          <w:rFonts w:ascii="Times New Roman" w:eastAsia="Times New Roman" w:hAnsi="Times New Roman" w:cs="Times New Roman"/>
          <w:kern w:val="1"/>
          <w:sz w:val="28"/>
          <w:szCs w:val="28"/>
          <w:lang w:eastAsia="ar-SA"/>
        </w:rPr>
        <w:t>тавлению главы поселения.</w:t>
      </w:r>
    </w:p>
    <w:p w14:paraId="31527161" w14:textId="77777777"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14:paraId="66852C0A" w14:textId="77777777" w:rsidR="00867F65" w:rsidRPr="00020D1F" w:rsidRDefault="00867F65" w:rsidP="00867F65">
      <w:pPr>
        <w:widowControl w:val="0"/>
        <w:tabs>
          <w:tab w:val="left" w:pos="142"/>
        </w:tabs>
        <w:spacing w:after="0" w:line="240" w:lineRule="auto"/>
        <w:jc w:val="center"/>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caps/>
          <w:kern w:val="1"/>
          <w:sz w:val="28"/>
          <w:szCs w:val="28"/>
          <w:lang w:eastAsia="ar-SA"/>
        </w:rPr>
        <w:t xml:space="preserve">ГЛАВА 5. </w:t>
      </w:r>
      <w:r w:rsidRPr="00020D1F">
        <w:rPr>
          <w:rFonts w:ascii="Times New Roman" w:eastAsia="Arial Unicode MS" w:hAnsi="Times New Roman" w:cs="Times New Roman"/>
          <w:b/>
          <w:kern w:val="1"/>
          <w:sz w:val="28"/>
          <w:szCs w:val="28"/>
          <w:lang w:eastAsia="ar-SA"/>
        </w:rPr>
        <w:t>МУНИЦИПАЛЬНАЯ СЛУЖБА</w:t>
      </w:r>
    </w:p>
    <w:p w14:paraId="1DF76A9B" w14:textId="77777777" w:rsidR="005D20D6" w:rsidRPr="005D20D6" w:rsidRDefault="005D20D6" w:rsidP="005D20D6">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14:paraId="37C17029" w14:textId="77777777"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E84887">
        <w:rPr>
          <w:rFonts w:ascii="Times New Roman" w:eastAsia="Andale Sans UI" w:hAnsi="Times New Roman" w:cs="Times New Roman"/>
          <w:b/>
          <w:bCs/>
          <w:iCs/>
          <w:kern w:val="1"/>
          <w:sz w:val="28"/>
          <w:szCs w:val="28"/>
          <w:lang w:eastAsia="ar-SA"/>
        </w:rPr>
        <w:t xml:space="preserve">Статья </w:t>
      </w:r>
      <w:r w:rsidR="00D26297" w:rsidRPr="00E84887">
        <w:rPr>
          <w:rFonts w:ascii="Times New Roman" w:eastAsia="Andale Sans UI" w:hAnsi="Times New Roman" w:cs="Times New Roman"/>
          <w:b/>
          <w:bCs/>
          <w:iCs/>
          <w:kern w:val="1"/>
          <w:sz w:val="28"/>
          <w:szCs w:val="28"/>
          <w:lang w:eastAsia="ar-SA"/>
        </w:rPr>
        <w:t>45</w:t>
      </w:r>
      <w:r w:rsidRPr="00E848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Муниципальная служба</w:t>
      </w:r>
    </w:p>
    <w:p w14:paraId="12F8A30C"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1.Муниципальная служба - профессиональная деятельность граждан, которая осуществляется на постоянной основе на должностях муниципальной </w:t>
      </w:r>
      <w:r w:rsidRPr="00020D1F">
        <w:rPr>
          <w:rFonts w:ascii="Times New Roman" w:eastAsia="Andale Sans UI" w:hAnsi="Times New Roman" w:cs="Times New Roman"/>
          <w:kern w:val="1"/>
          <w:sz w:val="28"/>
          <w:szCs w:val="28"/>
          <w:lang w:eastAsia="ar-SA"/>
        </w:rPr>
        <w:lastRenderedPageBreak/>
        <w:t>службы, замещаемых путем заключения трудового договора (контракта).</w:t>
      </w:r>
    </w:p>
    <w:p w14:paraId="6793C824" w14:textId="77777777"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2B72038B"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Представителем нанимателя (работодателем) для муниципальных служащих администрации поселения является глава поселения.</w:t>
      </w:r>
    </w:p>
    <w:p w14:paraId="4FFEA5A4" w14:textId="77777777"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Правовые основы муниципальной службы в поселении составляют Конституция Российской Ф</w:t>
      </w:r>
      <w:r w:rsidR="00867F65">
        <w:rPr>
          <w:rFonts w:ascii="Times New Roman" w:eastAsia="Andale Sans UI" w:hAnsi="Times New Roman" w:cs="Times New Roman"/>
          <w:kern w:val="1"/>
          <w:sz w:val="28"/>
          <w:szCs w:val="28"/>
          <w:lang w:eastAsia="ar-SA"/>
        </w:rPr>
        <w:t xml:space="preserve">едерации, Федеральный закон от </w:t>
      </w:r>
      <w:r w:rsidR="00867F65" w:rsidRPr="00020D1F">
        <w:rPr>
          <w:rFonts w:ascii="Times New Roman" w:eastAsia="Andale Sans UI" w:hAnsi="Times New Roman" w:cs="Times New Roman"/>
          <w:kern w:val="1"/>
          <w:sz w:val="28"/>
          <w:szCs w:val="28"/>
          <w:lang w:eastAsia="ar-SA"/>
        </w:rPr>
        <w:t>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w:t>
      </w:r>
      <w:r w:rsidR="00867F65">
        <w:rPr>
          <w:rFonts w:ascii="Times New Roman" w:eastAsia="Andale Sans UI" w:hAnsi="Times New Roman" w:cs="Times New Roman"/>
          <w:kern w:val="1"/>
          <w:sz w:val="28"/>
          <w:szCs w:val="28"/>
          <w:lang w:eastAsia="ar-SA"/>
        </w:rPr>
        <w:t xml:space="preserve">, Закон Краснодарского края от </w:t>
      </w:r>
      <w:r w:rsidR="00867F65" w:rsidRPr="00020D1F">
        <w:rPr>
          <w:rFonts w:ascii="Times New Roman" w:eastAsia="Andale Sans UI" w:hAnsi="Times New Roman" w:cs="Times New Roman"/>
          <w:kern w:val="1"/>
          <w:sz w:val="28"/>
          <w:szCs w:val="28"/>
          <w:lang w:eastAsia="ar-SA"/>
        </w:rPr>
        <w:t>8 июня 2007 года</w:t>
      </w:r>
      <w:r w:rsidR="00867F65">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14:paraId="77255C9E" w14:textId="77777777" w:rsidR="0085006D" w:rsidRPr="00C30640" w:rsidRDefault="0085006D" w:rsidP="0085006D">
      <w:pPr>
        <w:suppressAutoHyphens/>
        <w:spacing w:after="0" w:line="240" w:lineRule="auto"/>
        <w:ind w:firstLine="709"/>
        <w:jc w:val="both"/>
        <w:rPr>
          <w:rFonts w:ascii="Times New Roman" w:eastAsia="Times New Roman" w:hAnsi="Times New Roman" w:cs="Times New Roman"/>
          <w:i/>
          <w:kern w:val="1"/>
          <w:sz w:val="28"/>
          <w:szCs w:val="28"/>
          <w:lang w:eastAsia="ar-SA"/>
        </w:rPr>
      </w:pPr>
      <w:r w:rsidRPr="00C10D8F">
        <w:rPr>
          <w:rFonts w:ascii="Times New Roman" w:eastAsia="Times New Roman"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Times New Roman" w:hAnsi="Times New Roman" w:cs="Times New Roman"/>
          <w:i/>
          <w:kern w:val="1"/>
          <w:sz w:val="28"/>
          <w:szCs w:val="28"/>
          <w:lang w:eastAsia="ar-SA"/>
        </w:rPr>
        <w:t>30.05.2023</w:t>
      </w:r>
      <w:r w:rsidRPr="00C10D8F">
        <w:rPr>
          <w:rFonts w:ascii="Times New Roman" w:eastAsia="Times New Roman" w:hAnsi="Times New Roman" w:cs="Times New Roman"/>
          <w:i/>
          <w:kern w:val="1"/>
          <w:sz w:val="28"/>
          <w:szCs w:val="28"/>
          <w:lang w:eastAsia="ar-SA"/>
        </w:rPr>
        <w:t xml:space="preserve"> г. № 1</w:t>
      </w:r>
      <w:r>
        <w:rPr>
          <w:rFonts w:ascii="Times New Roman" w:eastAsia="Times New Roman" w:hAnsi="Times New Roman" w:cs="Times New Roman"/>
          <w:i/>
          <w:kern w:val="1"/>
          <w:sz w:val="28"/>
          <w:szCs w:val="28"/>
          <w:lang w:eastAsia="ar-SA"/>
        </w:rPr>
        <w:t>95</w:t>
      </w:r>
      <w:r w:rsidRPr="00C10D8F">
        <w:rPr>
          <w:rFonts w:ascii="Times New Roman" w:eastAsia="Times New Roman" w:hAnsi="Times New Roman" w:cs="Times New Roman"/>
          <w:i/>
          <w:kern w:val="1"/>
          <w:sz w:val="28"/>
          <w:szCs w:val="28"/>
          <w:lang w:eastAsia="ar-SA"/>
        </w:rPr>
        <w:t xml:space="preserve"> «О внесении изменений в устав Парковского сельского поселения Тихорецкого района»</w:t>
      </w:r>
      <w:r>
        <w:rPr>
          <w:rFonts w:ascii="Times New Roman" w:eastAsia="Times New Roman" w:hAnsi="Times New Roman" w:cs="Times New Roman"/>
          <w:i/>
          <w:kern w:val="1"/>
          <w:sz w:val="28"/>
          <w:szCs w:val="28"/>
          <w:lang w:eastAsia="ar-SA"/>
        </w:rPr>
        <w:t xml:space="preserve"> статья 46 изложена в новой редакции</w:t>
      </w:r>
    </w:p>
    <w:p w14:paraId="6F5F03A5" w14:textId="77777777" w:rsidR="00867F65"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5D20D6">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00C66355">
        <w:rPr>
          <w:rFonts w:ascii="Times New Roman" w:eastAsia="Andale Sans UI" w:hAnsi="Times New Roman" w:cs="Times New Roman"/>
          <w:kern w:val="1"/>
          <w:sz w:val="28"/>
          <w:szCs w:val="28"/>
          <w:lang w:eastAsia="ar-SA"/>
        </w:rPr>
        <w:t>Д</w:t>
      </w:r>
      <w:r w:rsidRPr="00020D1F">
        <w:rPr>
          <w:rFonts w:ascii="Times New Roman" w:eastAsia="Andale Sans UI" w:hAnsi="Times New Roman" w:cs="Times New Roman"/>
          <w:b/>
          <w:kern w:val="1"/>
          <w:sz w:val="28"/>
          <w:szCs w:val="28"/>
          <w:lang w:eastAsia="ar-SA"/>
        </w:rPr>
        <w:t>олжности муниципальной службы</w:t>
      </w:r>
    </w:p>
    <w:p w14:paraId="62BAE6A3" w14:textId="77777777" w:rsidR="00345B43" w:rsidRPr="00345B43" w:rsidRDefault="00345B43" w:rsidP="00345B43">
      <w:pPr>
        <w:pStyle w:val="ab"/>
        <w:ind w:firstLine="709"/>
        <w:jc w:val="both"/>
        <w:rPr>
          <w:rFonts w:ascii="Times New Roman" w:hAnsi="Times New Roman" w:cs="Times New Roman"/>
          <w:sz w:val="28"/>
          <w:szCs w:val="28"/>
        </w:rPr>
      </w:pPr>
      <w:r w:rsidRPr="00345B43">
        <w:rPr>
          <w:rFonts w:ascii="Times New Roman" w:hAnsi="Times New Roman" w:cs="Times New Roman"/>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372EF3DA" w14:textId="77777777" w:rsidR="00345B43" w:rsidRPr="00345B43" w:rsidRDefault="00345B43" w:rsidP="00345B43">
      <w:pPr>
        <w:pStyle w:val="ab"/>
        <w:ind w:firstLine="709"/>
        <w:jc w:val="both"/>
        <w:rPr>
          <w:rFonts w:ascii="Times New Roman" w:hAnsi="Times New Roman" w:cs="Times New Roman"/>
          <w:sz w:val="28"/>
          <w:szCs w:val="28"/>
        </w:rPr>
      </w:pPr>
      <w:r w:rsidRPr="00345B43">
        <w:rPr>
          <w:rFonts w:ascii="Times New Roman" w:hAnsi="Times New Roman" w:cs="Times New Roman"/>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 июня 2007 года № 1243-КЗ «О Реестре должностей муниципальной службы в Краснодарском крае».</w:t>
      </w:r>
    </w:p>
    <w:p w14:paraId="1F4DB69B" w14:textId="77777777" w:rsidR="00867F65" w:rsidRDefault="00345B43" w:rsidP="00345B43">
      <w:pPr>
        <w:pStyle w:val="ab"/>
        <w:ind w:firstLine="709"/>
        <w:jc w:val="both"/>
        <w:rPr>
          <w:rFonts w:ascii="Times New Roman" w:hAnsi="Times New Roman" w:cs="Times New Roman"/>
          <w:sz w:val="28"/>
          <w:szCs w:val="28"/>
        </w:rPr>
      </w:pPr>
      <w:r w:rsidRPr="00345B43">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 июня 2007 года № 1243-КЗ «О Реестре должностей муниципальной службы в Краснодарском крае».</w:t>
      </w:r>
    </w:p>
    <w:p w14:paraId="0E991837" w14:textId="77777777"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Муниципальный служащий</w:t>
      </w:r>
    </w:p>
    <w:p w14:paraId="2242A5C9"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1.На муниципальную службу вправе поступать граждане, достигшие возраста 18 лет, владеющие государственным языком Российской Федерации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соответствующие квалификационным требованиям, установленным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соответ</w:t>
      </w:r>
      <w:r>
        <w:rPr>
          <w:rFonts w:ascii="Times New Roman" w:eastAsia="Andale Sans UI" w:hAnsi="Times New Roman" w:cs="Times New Roman"/>
          <w:kern w:val="1"/>
          <w:sz w:val="28"/>
          <w:szCs w:val="28"/>
          <w:lang w:eastAsia="ar-SA"/>
        </w:rPr>
        <w:t xml:space="preserve">ствии с Федеральным законом от </w:t>
      </w:r>
      <w:r w:rsidRPr="00020D1F">
        <w:rPr>
          <w:rFonts w:ascii="Times New Roman" w:eastAsia="Andale Sans UI" w:hAnsi="Times New Roman" w:cs="Times New Roman"/>
          <w:kern w:val="1"/>
          <w:sz w:val="28"/>
          <w:szCs w:val="28"/>
          <w:lang w:eastAsia="ar-SA"/>
        </w:rPr>
        <w:t xml:space="preserve">2 марта 2007 года № 25-ФЗ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для замещения должностей муниципальной службы при отсутствии обстоятельств, указанных в ст</w:t>
      </w:r>
      <w:r>
        <w:rPr>
          <w:rFonts w:ascii="Times New Roman" w:eastAsia="Andale Sans UI" w:hAnsi="Times New Roman" w:cs="Times New Roman"/>
          <w:kern w:val="1"/>
          <w:sz w:val="28"/>
          <w:szCs w:val="28"/>
          <w:lang w:eastAsia="ar-SA"/>
        </w:rPr>
        <w:t xml:space="preserve">атье 13 Федерального закона от </w:t>
      </w:r>
      <w:r w:rsidRPr="00020D1F">
        <w:rPr>
          <w:rFonts w:ascii="Times New Roman" w:eastAsia="Andale Sans UI" w:hAnsi="Times New Roman" w:cs="Times New Roman"/>
          <w:kern w:val="1"/>
          <w:sz w:val="28"/>
          <w:szCs w:val="28"/>
          <w:lang w:eastAsia="ar-SA"/>
        </w:rPr>
        <w:t>2 марта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в качестве</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ограничений, связанных с муниципальной службой.</w:t>
      </w:r>
    </w:p>
    <w:p w14:paraId="71DEE583"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2.Поступление гражданина на муниципальную службу осуществляется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результате назначения на должность муниципальной службы на условиях </w:t>
      </w:r>
      <w:r w:rsidRPr="00020D1F">
        <w:rPr>
          <w:rFonts w:ascii="Times New Roman" w:eastAsia="Andale Sans UI" w:hAnsi="Times New Roman" w:cs="Times New Roman"/>
          <w:kern w:val="1"/>
          <w:sz w:val="28"/>
          <w:szCs w:val="28"/>
          <w:lang w:eastAsia="ar-SA"/>
        </w:rPr>
        <w:lastRenderedPageBreak/>
        <w:t>трудового договора в соответствии с трудовым законодательством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 xml:space="preserve">2 марта 2007 года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25-ФЗ «О муниципальной службе в Российской Федерации».</w:t>
      </w:r>
    </w:p>
    <w:p w14:paraId="0F17B619"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3.Муниципальным служащим является гражданин, исполняющий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определенном муниципальными правовыми актами в соответствии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федеральными законами и законами Краснодарского края, обязанности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должности муниципальной службы за денежное содержание, выплачиваемое за счет средств местного бюджета.</w:t>
      </w:r>
    </w:p>
    <w:p w14:paraId="1BB198F4"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1077F3E9" w14:textId="77777777"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Основные права и обязанности муниципального служащего, ограничения и запреты, связанные с муниципальной службой</w:t>
      </w:r>
    </w:p>
    <w:p w14:paraId="64D4DD1A" w14:textId="77777777"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 Законом Краснодарского края от 8 июня 2007 года</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1244-КЗ «О муниципальной службе в Краснодарском крае».</w:t>
      </w:r>
    </w:p>
    <w:p w14:paraId="23D712EA" w14:textId="77777777" w:rsidR="00867F65" w:rsidRPr="00020D1F" w:rsidRDefault="00867F65" w:rsidP="00E84887">
      <w:pPr>
        <w:autoSpaceDE w:val="0"/>
        <w:autoSpaceDN w:val="0"/>
        <w:adjustRightInd w:val="0"/>
        <w:spacing w:after="0" w:line="240" w:lineRule="auto"/>
        <w:ind w:firstLine="709"/>
        <w:jc w:val="both"/>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5D20D6">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bCs/>
          <w:kern w:val="1"/>
          <w:sz w:val="28"/>
          <w:szCs w:val="28"/>
          <w:lang w:eastAsia="ar-SA"/>
        </w:rPr>
        <w:t xml:space="preserve">Сведения о доходах, </w:t>
      </w:r>
      <w:r w:rsidRPr="00020D1F">
        <w:rPr>
          <w:rFonts w:ascii="Times New Roman" w:eastAsia="Times New Roman" w:hAnsi="Times New Roman" w:cs="Times New Roman"/>
          <w:b/>
          <w:sz w:val="28"/>
          <w:szCs w:val="28"/>
          <w:lang w:eastAsia="ru-RU"/>
        </w:rPr>
        <w:t>расходах,</w:t>
      </w:r>
      <w:r w:rsidRPr="00020D1F">
        <w:rPr>
          <w:rFonts w:ascii="Times New Roman" w:eastAsia="Andale Sans UI" w:hAnsi="Times New Roman" w:cs="Times New Roman"/>
          <w:b/>
          <w:bCs/>
          <w:kern w:val="1"/>
          <w:sz w:val="28"/>
          <w:szCs w:val="28"/>
          <w:lang w:eastAsia="ar-SA"/>
        </w:rPr>
        <w:t xml:space="preserve"> об имуществе </w:t>
      </w:r>
      <w:r w:rsidR="00E84887">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обязательствах имущественного характера муниципального служащего</w:t>
      </w:r>
    </w:p>
    <w:p w14:paraId="0CFD6783"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и обязательствах имущественного характера, а также сведения о доходах, </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об имуществе и обязательствах имущественного характера своих супруги (супруга) и несовершеннолетних детей. Указанные сведения представляются</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14:paraId="7078D185" w14:textId="77777777" w:rsidR="00867F65" w:rsidRPr="00020D1F" w:rsidRDefault="00867F65" w:rsidP="00E8488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и несовершеннолетних детей в порядке и по форме, которые установлены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для представления сведений о доходах, расходах, об имуществе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и обязательствах имущественного характера государственными гражданскими служащими Краснодарского края.</w:t>
      </w:r>
    </w:p>
    <w:p w14:paraId="660ADFB6" w14:textId="661422BA" w:rsidR="00867F65"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14:paraId="4A3547D2" w14:textId="77777777"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w:t>
      </w:r>
      <w:r w:rsidR="005D20D6">
        <w:rPr>
          <w:rFonts w:ascii="Times New Roman" w:eastAsia="Andale Sans UI" w:hAnsi="Times New Roman" w:cs="Times New Roman"/>
          <w:b/>
          <w:bCs/>
          <w:iCs/>
          <w:kern w:val="1"/>
          <w:sz w:val="28"/>
          <w:szCs w:val="28"/>
          <w:lang w:eastAsia="ar-SA"/>
        </w:rPr>
        <w:t>50</w:t>
      </w:r>
      <w:r w:rsidRPr="00020D1F">
        <w:rPr>
          <w:rFonts w:ascii="Times New Roman" w:eastAsia="Andale Sans UI" w:hAnsi="Times New Roman" w:cs="Times New Roman"/>
          <w:b/>
          <w:bCs/>
          <w:iCs/>
          <w:kern w:val="1"/>
          <w:sz w:val="28"/>
          <w:szCs w:val="28"/>
          <w:lang w:eastAsia="ar-SA"/>
        </w:rPr>
        <w:t xml:space="preserve">. Гарантии для муниципального служащего </w:t>
      </w:r>
    </w:p>
    <w:p w14:paraId="7911230B" w14:textId="77777777"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Гарантии, предоставляемые муниципальному служащему,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w:t>
      </w:r>
      <w:r w:rsidR="007F5037">
        <w:rPr>
          <w:rFonts w:ascii="Times New Roman" w:eastAsia="Andale Sans UI" w:hAnsi="Times New Roman" w:cs="Times New Roman"/>
          <w:kern w:val="1"/>
          <w:sz w:val="28"/>
          <w:szCs w:val="28"/>
          <w:lang w:eastAsia="ar-SA"/>
        </w:rPr>
        <w:t>1244-КЗ «О муниципальной службе</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Краснодарском крае». </w:t>
      </w:r>
    </w:p>
    <w:p w14:paraId="6F1F7638" w14:textId="77777777"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lastRenderedPageBreak/>
        <w:t>Статья 5</w:t>
      </w:r>
      <w:r w:rsidR="005D20D6">
        <w:rPr>
          <w:rFonts w:ascii="Times New Roman" w:eastAsia="Andale Sans UI" w:hAnsi="Times New Roman" w:cs="Times New Roman"/>
          <w:b/>
          <w:bCs/>
          <w:iCs/>
          <w:kern w:val="1"/>
          <w:sz w:val="28"/>
          <w:szCs w:val="28"/>
          <w:lang w:eastAsia="ar-SA"/>
        </w:rPr>
        <w:t>1</w:t>
      </w:r>
      <w:r w:rsidRPr="00020D1F">
        <w:rPr>
          <w:rFonts w:ascii="Times New Roman" w:eastAsia="Andale Sans UI" w:hAnsi="Times New Roman" w:cs="Times New Roman"/>
          <w:b/>
          <w:bCs/>
          <w:iCs/>
          <w:kern w:val="1"/>
          <w:sz w:val="28"/>
          <w:szCs w:val="28"/>
          <w:lang w:eastAsia="ar-SA"/>
        </w:rPr>
        <w:t>. Аттестация муниципального служащего</w:t>
      </w:r>
    </w:p>
    <w:p w14:paraId="25073523" w14:textId="77777777"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Для определения соответствия муниципального служащего замещаемой должности муниципальной службы проводится его аттестация.</w:t>
      </w:r>
    </w:p>
    <w:p w14:paraId="208E3DAF" w14:textId="77777777"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Аттестация муниципального служащего проводится один раз в три года.</w:t>
      </w:r>
    </w:p>
    <w:p w14:paraId="0BE11E5F" w14:textId="77777777"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Порядок проведения аттестации, а также перечень категорий муниципальных служащих, не подлежащих аттестации, устанавливаются Федеральным законом от </w:t>
      </w:r>
      <w:r w:rsidR="00867F65">
        <w:rPr>
          <w:rFonts w:ascii="Times New Roman" w:eastAsia="Andale Sans UI" w:hAnsi="Times New Roman" w:cs="Times New Roman"/>
          <w:kern w:val="1"/>
          <w:sz w:val="28"/>
          <w:szCs w:val="28"/>
          <w:lang w:eastAsia="ar-SA"/>
        </w:rPr>
        <w:t>2 марта</w:t>
      </w:r>
      <w:r w:rsidR="00867F65"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w:t>
      </w:r>
    </w:p>
    <w:p w14:paraId="5656D40A" w14:textId="77777777" w:rsidR="00867F65" w:rsidRPr="00020D1F" w:rsidRDefault="00867F65" w:rsidP="00E84887">
      <w:pPr>
        <w:autoSpaceDE w:val="0"/>
        <w:autoSpaceDN w:val="0"/>
        <w:adjustRightInd w:val="0"/>
        <w:spacing w:after="0" w:line="240" w:lineRule="auto"/>
        <w:ind w:firstLine="709"/>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 xml:space="preserve">4.Положение о проведении аттестации утверждается муниципальным правовым актом в соответствии с </w:t>
      </w:r>
      <w:r w:rsidRPr="00020D1F">
        <w:rPr>
          <w:rFonts w:ascii="Times New Roman" w:eastAsia="Calibri" w:hAnsi="Times New Roman" w:cs="Times New Roman"/>
          <w:sz w:val="28"/>
          <w:szCs w:val="28"/>
          <w:lang w:eastAsia="ar-SA"/>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14:paraId="219A985D" w14:textId="77777777" w:rsidR="00867F65" w:rsidRPr="00020D1F"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w:t>
      </w:r>
      <w:r w:rsidR="005D20D6">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xml:space="preserve">. Основания для расторжения трудового договора </w:t>
      </w:r>
      <w:r w:rsidR="00276303">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с муниципальным служащим</w:t>
      </w:r>
    </w:p>
    <w:p w14:paraId="42D3EC45" w14:textId="77777777"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w:t>
      </w:r>
      <w:r>
        <w:rPr>
          <w:rFonts w:ascii="Times New Roman" w:eastAsia="Andale Sans UI" w:hAnsi="Times New Roman" w:cs="Times New Roman"/>
          <w:kern w:val="1"/>
          <w:sz w:val="28"/>
          <w:szCs w:val="28"/>
          <w:lang w:eastAsia="ar-SA"/>
        </w:rPr>
        <w:t xml:space="preserve">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1244-КЗ «О муниципальной службе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Краснодарском крае».</w:t>
      </w:r>
    </w:p>
    <w:p w14:paraId="571BEDA7" w14:textId="77777777" w:rsidR="00867F65" w:rsidRDefault="00867F65" w:rsidP="005D20D6">
      <w:pPr>
        <w:widowControl w:val="0"/>
        <w:tabs>
          <w:tab w:val="num" w:pos="432"/>
          <w:tab w:val="left" w:pos="26880"/>
        </w:tabs>
        <w:spacing w:after="0" w:line="240" w:lineRule="auto"/>
        <w:jc w:val="both"/>
        <w:outlineLvl w:val="0"/>
        <w:rPr>
          <w:rFonts w:ascii="Times New Roman" w:eastAsia="Andale Sans UI" w:hAnsi="Times New Roman" w:cs="Times New Roman"/>
          <w:bCs/>
          <w:caps/>
          <w:kern w:val="1"/>
          <w:sz w:val="28"/>
          <w:szCs w:val="28"/>
          <w:lang w:eastAsia="ar-SA"/>
        </w:rPr>
      </w:pPr>
    </w:p>
    <w:p w14:paraId="657910A8" w14:textId="77777777" w:rsidR="00867F65" w:rsidRDefault="00867F65" w:rsidP="00867F65">
      <w:pPr>
        <w:widowControl w:val="0"/>
        <w:tabs>
          <w:tab w:val="left" w:pos="26880"/>
        </w:tabs>
        <w:spacing w:after="0" w:line="240" w:lineRule="auto"/>
        <w:jc w:val="center"/>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6. </w:t>
      </w:r>
      <w:r w:rsidRPr="00020D1F">
        <w:rPr>
          <w:rFonts w:ascii="Times New Roman" w:eastAsia="Andale Sans UI" w:hAnsi="Times New Roman" w:cs="Times New Roman"/>
          <w:b/>
          <w:bCs/>
          <w:kern w:val="1"/>
          <w:sz w:val="28"/>
          <w:szCs w:val="28"/>
          <w:lang w:eastAsia="ar-SA"/>
        </w:rPr>
        <w:t>МУНИЦИПАЛЬНЫЕ ПРАВОВЫЕ АКТЫ</w:t>
      </w:r>
    </w:p>
    <w:p w14:paraId="7080F9EF" w14:textId="77777777" w:rsidR="005D20D6" w:rsidRPr="00276303" w:rsidRDefault="005D20D6" w:rsidP="005D20D6">
      <w:pPr>
        <w:widowControl w:val="0"/>
        <w:tabs>
          <w:tab w:val="left" w:pos="26880"/>
        </w:tabs>
        <w:spacing w:after="0" w:line="240" w:lineRule="auto"/>
        <w:outlineLvl w:val="0"/>
        <w:rPr>
          <w:rFonts w:ascii="Times New Roman" w:eastAsia="Andale Sans UI" w:hAnsi="Times New Roman" w:cs="Times New Roman"/>
          <w:bCs/>
          <w:kern w:val="1"/>
          <w:sz w:val="28"/>
          <w:szCs w:val="28"/>
          <w:lang w:eastAsia="ar-SA"/>
        </w:rPr>
      </w:pPr>
    </w:p>
    <w:p w14:paraId="1F013E29" w14:textId="77777777"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4E3A87">
        <w:rPr>
          <w:rFonts w:ascii="Times New Roman" w:eastAsia="Andale Sans UI" w:hAnsi="Times New Roman" w:cs="Times New Roman"/>
          <w:b/>
          <w:bCs/>
          <w:iCs/>
          <w:kern w:val="1"/>
          <w:sz w:val="28"/>
          <w:szCs w:val="28"/>
          <w:lang w:eastAsia="ar-SA"/>
        </w:rPr>
        <w:t>Статья 5</w:t>
      </w:r>
      <w:r w:rsidR="005D20D6" w:rsidRPr="004E3A87">
        <w:rPr>
          <w:rFonts w:ascii="Times New Roman" w:eastAsia="Andale Sans UI" w:hAnsi="Times New Roman" w:cs="Times New Roman"/>
          <w:b/>
          <w:bCs/>
          <w:iCs/>
          <w:kern w:val="1"/>
          <w:sz w:val="28"/>
          <w:szCs w:val="28"/>
          <w:lang w:eastAsia="ar-SA"/>
        </w:rPr>
        <w:t>3.</w:t>
      </w:r>
      <w:r w:rsidRPr="004E3A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Система муниципальных правовых актов</w:t>
      </w:r>
    </w:p>
    <w:p w14:paraId="0DBA79F3" w14:textId="77777777"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систему муниципальных правовых актов входят:</w:t>
      </w:r>
    </w:p>
    <w:p w14:paraId="45E50497" w14:textId="77777777" w:rsidR="00867F65" w:rsidRPr="00020D1F" w:rsidRDefault="00867F65" w:rsidP="004E3A87">
      <w:pPr>
        <w:widowControl w:val="0"/>
        <w:tabs>
          <w:tab w:val="left" w:pos="-567"/>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1)устав поселения, правовые акты, принятые на местном референдуме;</w:t>
      </w:r>
    </w:p>
    <w:p w14:paraId="7DEE0039" w14:textId="77777777" w:rsidR="00867F65" w:rsidRPr="00020D1F" w:rsidRDefault="00867F65" w:rsidP="004E3A87">
      <w:pPr>
        <w:widowControl w:val="0"/>
        <w:tabs>
          <w:tab w:val="left" w:pos="120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2)нормативные и иные правовые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акты Совета;</w:t>
      </w:r>
    </w:p>
    <w:p w14:paraId="2E8B9613" w14:textId="77777777"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14:paraId="3C092B0C" w14:textId="77777777"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Правовые акты могут являться нормативными правовыми или ненормативными правовыми и оформляются официальным документом.</w:t>
      </w:r>
    </w:p>
    <w:p w14:paraId="46C54486" w14:textId="77777777"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Под нормативным правовым актом понимается изданный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от того, возникли или прекратились конкретные правоотношения, предусмотренные актом.</w:t>
      </w:r>
    </w:p>
    <w:p w14:paraId="18E2A85E" w14:textId="77777777" w:rsidR="00C20451" w:rsidRDefault="00F82BE3" w:rsidP="004E3A8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w:t>
      </w:r>
      <w:r w:rsidRPr="008353D9">
        <w:rPr>
          <w:rFonts w:ascii="Times New Roman" w:eastAsia="Calibri" w:hAnsi="Times New Roman" w:cs="Times New Roman"/>
          <w:sz w:val="28"/>
          <w:szCs w:val="28"/>
        </w:rPr>
        <w:lastRenderedPageBreak/>
        <w:t xml:space="preserve">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порядке, установленном муниципальными нормативными правовыми актами в соответствии </w:t>
      </w:r>
      <w:r w:rsidRPr="00F82BE3">
        <w:rPr>
          <w:rFonts w:ascii="Times New Roman" w:eastAsia="Calibri" w:hAnsi="Times New Roman" w:cs="Times New Roman"/>
          <w:sz w:val="28"/>
          <w:szCs w:val="28"/>
        </w:rPr>
        <w:t xml:space="preserve">с Законом Краснодарского края от 23 июля 2014 года </w:t>
      </w:r>
      <w:r w:rsidR="004E3A87">
        <w:rPr>
          <w:rFonts w:ascii="Times New Roman" w:eastAsia="Calibri" w:hAnsi="Times New Roman" w:cs="Times New Roman"/>
          <w:sz w:val="28"/>
          <w:szCs w:val="28"/>
        </w:rPr>
        <w:t xml:space="preserve">                               </w:t>
      </w:r>
      <w:r w:rsidRPr="00F82BE3">
        <w:rPr>
          <w:rFonts w:ascii="Times New Roman" w:eastAsia="Calibri" w:hAnsi="Times New Roman" w:cs="Times New Roman"/>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Pr>
          <w:rFonts w:ascii="Times New Roman" w:eastAsia="Calibri" w:hAnsi="Times New Roman" w:cs="Times New Roman"/>
          <w:sz w:val="28"/>
          <w:szCs w:val="28"/>
        </w:rPr>
        <w:t>»</w:t>
      </w:r>
      <w:r w:rsidR="00C20451">
        <w:rPr>
          <w:rFonts w:ascii="Times New Roman" w:eastAsia="Calibri" w:hAnsi="Times New Roman" w:cs="Times New Roman"/>
          <w:sz w:val="28"/>
          <w:szCs w:val="28"/>
        </w:rPr>
        <w:t>.</w:t>
      </w:r>
    </w:p>
    <w:p w14:paraId="25719BC6" w14:textId="77777777"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4</w:t>
      </w:r>
      <w:r w:rsidRPr="00020D1F">
        <w:rPr>
          <w:rFonts w:ascii="Times New Roman" w:eastAsia="Andale Sans UI" w:hAnsi="Times New Roman" w:cs="Times New Roman"/>
          <w:b/>
          <w:bCs/>
          <w:iCs/>
          <w:kern w:val="1"/>
          <w:sz w:val="28"/>
          <w:szCs w:val="28"/>
          <w:lang w:eastAsia="ar-SA"/>
        </w:rPr>
        <w:t>. Подготовка муниципальных правовых актов</w:t>
      </w:r>
    </w:p>
    <w:p w14:paraId="1271C004" w14:textId="77777777" w:rsidR="00867F65" w:rsidRPr="004E3A87" w:rsidRDefault="004E3A87" w:rsidP="004E3A87">
      <w:pPr>
        <w:widowControl w:val="0"/>
        <w:spacing w:after="0" w:line="240" w:lineRule="auto"/>
        <w:ind w:firstLine="709"/>
        <w:jc w:val="both"/>
        <w:rPr>
          <w:rFonts w:ascii="Times New Roman" w:eastAsia="Andale Sans UI" w:hAnsi="Times New Roman" w:cs="Times New Roman"/>
          <w:b/>
          <w:i/>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00867F65" w:rsidRPr="00020D1F">
        <w:rPr>
          <w:rFonts w:ascii="Times New Roman" w:eastAsia="Andale Sans UI" w:hAnsi="Times New Roman" w:cs="Times New Roman"/>
          <w:color w:val="000000"/>
          <w:kern w:val="1"/>
          <w:sz w:val="28"/>
          <w:szCs w:val="28"/>
          <w:lang w:eastAsia="ar-SA"/>
        </w:rPr>
        <w:t>поселения</w:t>
      </w:r>
      <w:r w:rsidR="00867F65" w:rsidRPr="00020D1F">
        <w:rPr>
          <w:rFonts w:ascii="Times New Roman" w:eastAsia="Andale Sans UI" w:hAnsi="Times New Roman" w:cs="Times New Roman"/>
          <w:kern w:val="1"/>
          <w:sz w:val="28"/>
          <w:szCs w:val="28"/>
          <w:lang w:eastAsia="ar-SA"/>
        </w:rPr>
        <w:t>, депутатами Совета, органами территориального общественного самоуправления, инициативными группами граждан, прокурором.</w:t>
      </w:r>
    </w:p>
    <w:p w14:paraId="30E01F10" w14:textId="77777777"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14:paraId="211478D7" w14:textId="77777777" w:rsidR="00C20451" w:rsidRDefault="00687944" w:rsidP="004E3A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736859">
        <w:rPr>
          <w:rFonts w:ascii="Times New Roman" w:eastAsia="Calibri" w:hAnsi="Times New Roman" w:cs="Times New Roman"/>
          <w:sz w:val="28"/>
          <w:szCs w:val="28"/>
          <w:lang w:eastAsia="ar-SA"/>
        </w:rPr>
        <w:t>3.</w:t>
      </w:r>
      <w:r w:rsidRPr="00736859">
        <w:rPr>
          <w:rFonts w:ascii="Times New Roman" w:eastAsia="Calibri" w:hAnsi="Times New Roman" w:cs="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736859" w:rsidRPr="00736859">
        <w:rPr>
          <w:rFonts w:ascii="Times New Roman" w:eastAsia="Calibri" w:hAnsi="Times New Roman" w:cs="Times New Roman"/>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736859">
        <w:rPr>
          <w:rFonts w:ascii="Times New Roman" w:eastAsia="Calibri" w:hAnsi="Times New Roman" w:cs="Times New Roman"/>
          <w:sz w:val="28"/>
          <w:szCs w:val="28"/>
        </w:rPr>
        <w:t xml:space="preserve">, могут подлежать оценке регулирующего воздействия, проводимой органами местного самоуправления поселения в порядке, установленном </w:t>
      </w:r>
      <w:r w:rsidRPr="008353D9">
        <w:rPr>
          <w:rFonts w:ascii="Times New Roman" w:eastAsia="Calibri" w:hAnsi="Times New Roman" w:cs="Times New Roman"/>
          <w:sz w:val="28"/>
          <w:szCs w:val="28"/>
        </w:rPr>
        <w:t>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6 октября 2003 года</w:t>
      </w:r>
      <w:r w:rsidR="00C20451">
        <w:rPr>
          <w:rFonts w:ascii="Times New Roman" w:eastAsia="Calibri" w:hAnsi="Times New Roman" w:cs="Times New Roman"/>
          <w:sz w:val="28"/>
          <w:szCs w:val="28"/>
        </w:rPr>
        <w:t xml:space="preserve">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131-ФЗ «Об общих принципах организации местного самоуправления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в Российской Федерации»</w:t>
      </w:r>
      <w:r w:rsidR="00C20451">
        <w:rPr>
          <w:rFonts w:ascii="Times New Roman" w:eastAsia="Calibri" w:hAnsi="Times New Roman" w:cs="Times New Roman"/>
          <w:sz w:val="28"/>
          <w:szCs w:val="28"/>
        </w:rPr>
        <w:t>.</w:t>
      </w:r>
    </w:p>
    <w:p w14:paraId="296C8348" w14:textId="77777777" w:rsidR="00736859" w:rsidRPr="00736859" w:rsidRDefault="00736859" w:rsidP="004E3A87">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736859">
        <w:rPr>
          <w:rFonts w:ascii="Times New Roman" w:eastAsia="Calibri" w:hAnsi="Times New Roman" w:cs="Times New Roman"/>
          <w:i/>
          <w:sz w:val="28"/>
          <w:szCs w:val="28"/>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sidR="00F27324">
        <w:rPr>
          <w:rFonts w:ascii="Times New Roman" w:eastAsia="Calibri" w:hAnsi="Times New Roman" w:cs="Times New Roman"/>
          <w:i/>
          <w:sz w:val="28"/>
          <w:szCs w:val="28"/>
        </w:rPr>
        <w:t xml:space="preserve"> в абзац первый части 3 статьи 54 внесены изменения</w:t>
      </w:r>
    </w:p>
    <w:p w14:paraId="42F53D51" w14:textId="77777777" w:rsidR="00DE56FB" w:rsidRPr="00DE56FB" w:rsidRDefault="00DE56FB" w:rsidP="00F27324">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DE56FB">
        <w:rPr>
          <w:rFonts w:ascii="Times New Roman" w:eastAsia="Calibri"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DE56FB">
        <w:rPr>
          <w:rFonts w:ascii="Times New Roman" w:hAnsi="Times New Roman" w:cs="Times New Roman"/>
          <w:sz w:val="28"/>
          <w:szCs w:val="28"/>
        </w:rPr>
        <w:t>иной экономической</w:t>
      </w:r>
      <w:r w:rsidRPr="00DE56FB">
        <w:rPr>
          <w:rFonts w:ascii="Times New Roman" w:eastAsia="Calibri"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DE56FB">
        <w:rPr>
          <w:rFonts w:ascii="Times New Roman" w:hAnsi="Times New Roman" w:cs="Times New Roman"/>
          <w:sz w:val="28"/>
          <w:szCs w:val="28"/>
        </w:rPr>
        <w:t>иной экономической</w:t>
      </w:r>
      <w:r w:rsidRPr="00DE56FB">
        <w:rPr>
          <w:rFonts w:ascii="Times New Roman" w:eastAsia="Calibri" w:hAnsi="Times New Roman" w:cs="Times New Roman"/>
          <w:sz w:val="28"/>
          <w:szCs w:val="28"/>
        </w:rPr>
        <w:t xml:space="preserve"> деятельности и местного бюджета.</w:t>
      </w:r>
    </w:p>
    <w:p w14:paraId="553E364C" w14:textId="77777777" w:rsidR="00F27324" w:rsidRPr="00736859" w:rsidRDefault="00F27324" w:rsidP="00F27324">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736859">
        <w:rPr>
          <w:rFonts w:ascii="Times New Roman" w:eastAsia="Calibri" w:hAnsi="Times New Roman" w:cs="Times New Roman"/>
          <w:i/>
          <w:sz w:val="28"/>
          <w:szCs w:val="28"/>
        </w:rPr>
        <w:lastRenderedPageBreak/>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w:t>
      </w:r>
      <w:r w:rsidR="00DE56FB">
        <w:rPr>
          <w:rFonts w:ascii="Times New Roman" w:eastAsia="Calibri" w:hAnsi="Times New Roman" w:cs="Times New Roman"/>
          <w:i/>
          <w:sz w:val="28"/>
          <w:szCs w:val="28"/>
        </w:rPr>
        <w:t>абзац второй</w:t>
      </w:r>
      <w:r>
        <w:rPr>
          <w:rFonts w:ascii="Times New Roman" w:eastAsia="Calibri" w:hAnsi="Times New Roman" w:cs="Times New Roman"/>
          <w:i/>
          <w:sz w:val="28"/>
          <w:szCs w:val="28"/>
        </w:rPr>
        <w:t xml:space="preserve"> части 3 статьи 54 </w:t>
      </w:r>
      <w:r w:rsidR="00DE56FB">
        <w:rPr>
          <w:rFonts w:ascii="Times New Roman" w:eastAsia="Calibri" w:hAnsi="Times New Roman" w:cs="Times New Roman"/>
          <w:i/>
          <w:sz w:val="28"/>
          <w:szCs w:val="28"/>
        </w:rPr>
        <w:t>изложен в новой редакции</w:t>
      </w:r>
    </w:p>
    <w:p w14:paraId="357950DE" w14:textId="77777777" w:rsidR="00867F65" w:rsidRPr="00020D1F" w:rsidRDefault="00867F65" w:rsidP="004E3A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5</w:t>
      </w:r>
      <w:r w:rsidRPr="00020D1F">
        <w:rPr>
          <w:rFonts w:ascii="Times New Roman" w:eastAsia="Andale Sans UI" w:hAnsi="Times New Roman" w:cs="Times New Roman"/>
          <w:b/>
          <w:bCs/>
          <w:iCs/>
          <w:kern w:val="1"/>
          <w:sz w:val="28"/>
          <w:szCs w:val="28"/>
          <w:lang w:eastAsia="ar-SA"/>
        </w:rPr>
        <w:t>. Отмена муниципальных правовых актов и приостановление их действия</w:t>
      </w:r>
    </w:p>
    <w:p w14:paraId="0A202653" w14:textId="77777777"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правовые акты могут быть отменены или их действие может быть приостановлено органами местного самоуправления или</w:t>
      </w:r>
      <w:r w:rsidR="00867F65" w:rsidRPr="004E3A8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14:paraId="0E6AF12F" w14:textId="77777777" w:rsidR="00867F65" w:rsidRPr="00020D1F" w:rsidRDefault="00867F65" w:rsidP="004E3A8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Действие муниципального правового акта, не имеющего нормативного характера, незамедлительно приостанавливается принявшим (издавшим)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 xml:space="preserve">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14:paraId="37B33FF0" w14:textId="77777777"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Признание по решению суда закона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установлении статуса муниципального образования недействующим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4AF2DA87" w14:textId="77777777" w:rsidR="00867F65" w:rsidRPr="00020D1F" w:rsidRDefault="00867F65" w:rsidP="004E3A87">
      <w:pPr>
        <w:widowControl w:val="0"/>
        <w:overflowPunct w:val="0"/>
        <w:spacing w:after="0" w:line="240" w:lineRule="auto"/>
        <w:ind w:firstLine="709"/>
        <w:jc w:val="both"/>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5</w:t>
      </w:r>
      <w:r w:rsidR="004E3A87">
        <w:rPr>
          <w:rFonts w:ascii="Times New Roman" w:eastAsia="Andale Sans UI" w:hAnsi="Times New Roman" w:cs="Times New Roman"/>
          <w:b/>
          <w:bCs/>
          <w:kern w:val="1"/>
          <w:sz w:val="28"/>
          <w:szCs w:val="28"/>
          <w:lang w:eastAsia="ar-SA"/>
        </w:rPr>
        <w:t>6</w:t>
      </w:r>
      <w:r w:rsidRPr="00020D1F">
        <w:rPr>
          <w:rFonts w:ascii="Times New Roman" w:eastAsia="Andale Sans UI" w:hAnsi="Times New Roman" w:cs="Times New Roman"/>
          <w:b/>
          <w:bCs/>
          <w:kern w:val="1"/>
          <w:sz w:val="28"/>
          <w:szCs w:val="28"/>
          <w:lang w:eastAsia="ar-SA"/>
        </w:rPr>
        <w:t xml:space="preserve">. Принятие устава поселения, внесение изменений </w:t>
      </w:r>
      <w:r w:rsidR="00FB375F">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дополнений в устав поселения</w:t>
      </w:r>
    </w:p>
    <w:p w14:paraId="61B64E13" w14:textId="77777777"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Устав поселения принимается Советом.</w:t>
      </w:r>
    </w:p>
    <w:p w14:paraId="29DE115C" w14:textId="77777777"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2.</w:t>
      </w:r>
      <w:r w:rsidR="00867F65" w:rsidRPr="00020D1F">
        <w:rPr>
          <w:rFonts w:ascii="Times New Roman" w:eastAsia="Arial Unicode MS" w:hAnsi="Times New Roman" w:cs="Times New Roman"/>
          <w:kern w:val="1"/>
          <w:sz w:val="28"/>
          <w:szCs w:val="28"/>
          <w:lang w:eastAsia="ar-SA"/>
        </w:rPr>
        <w:t xml:space="preserve">Проект устава поселения, проект муниципального правового акта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внесении изменений и дополнений в устав поселения не позднее чем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 проекту устава поселения, проекту указанного муниципального правового акта, а также порядка участия граждан в его обсуждении.</w:t>
      </w:r>
    </w:p>
    <w:p w14:paraId="474CC3D3" w14:textId="77777777" w:rsidR="00C20451" w:rsidRDefault="00C7229A" w:rsidP="004E3A8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w:t>
      </w:r>
      <w:r w:rsidRPr="00C7229A">
        <w:rPr>
          <w:rFonts w:ascii="Times New Roman" w:eastAsia="Calibri" w:hAnsi="Times New Roman" w:cs="Times New Roman"/>
          <w:sz w:val="28"/>
          <w:szCs w:val="28"/>
        </w:rPr>
        <w:t>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00C20451">
        <w:rPr>
          <w:rFonts w:ascii="Times New Roman" w:eastAsia="Calibri" w:hAnsi="Times New Roman" w:cs="Times New Roman"/>
          <w:sz w:val="28"/>
          <w:szCs w:val="28"/>
        </w:rPr>
        <w:t>.</w:t>
      </w:r>
    </w:p>
    <w:p w14:paraId="6701417A" w14:textId="77777777"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Устав поселения, муниципальный правовой акт о внесении изменений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дополнений в устав поселения принимаются большинством в две трети голосов от установленной численности депутатов Совета.</w:t>
      </w:r>
    </w:p>
    <w:p w14:paraId="3639DEA1" w14:textId="77777777" w:rsidR="00867F65" w:rsidRDefault="00FB375F" w:rsidP="004E3A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дополнений в устав поселения подлеж</w:t>
      </w:r>
      <w:r w:rsidR="00130F49">
        <w:rPr>
          <w:rFonts w:ascii="Times New Roman" w:eastAsia="Andale Sans UI" w:hAnsi="Times New Roman" w:cs="Times New Roman"/>
          <w:kern w:val="1"/>
          <w:sz w:val="28"/>
          <w:szCs w:val="28"/>
          <w:lang w:eastAsia="ar-SA"/>
        </w:rPr>
        <w:t>ат</w:t>
      </w:r>
      <w:r w:rsidR="00867F65" w:rsidRPr="00020D1F">
        <w:rPr>
          <w:rFonts w:ascii="Times New Roman" w:eastAsia="Andale Sans UI" w:hAnsi="Times New Roman" w:cs="Times New Roman"/>
          <w:kern w:val="1"/>
          <w:sz w:val="28"/>
          <w:szCs w:val="28"/>
          <w:lang w:eastAsia="ar-SA"/>
        </w:rPr>
        <w:t xml:space="preserve"> государственной регистрации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867F65" w:rsidRPr="00020D1F">
        <w:rPr>
          <w:rFonts w:ascii="Times New Roman" w:eastAsia="Times New Roman" w:hAnsi="Times New Roman" w:cs="Times New Roman"/>
          <w:sz w:val="28"/>
          <w:szCs w:val="28"/>
          <w:lang w:eastAsia="ru-RU"/>
        </w:rPr>
        <w:t xml:space="preserve">Федеральным законом от 21 июля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2005 года № 97-ФЗ «О государственной регистрации уставов муниципальных образований».</w:t>
      </w:r>
    </w:p>
    <w:p w14:paraId="651EA33F" w14:textId="77777777" w:rsidR="0019159D"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дополнений в устав поселения подлеж</w:t>
      </w:r>
      <w:r w:rsidR="0019159D">
        <w:rPr>
          <w:rFonts w:ascii="Times New Roman" w:eastAsia="Arial Unicode MS" w:hAnsi="Times New Roman" w:cs="Times New Roman"/>
          <w:kern w:val="1"/>
          <w:sz w:val="28"/>
          <w:szCs w:val="28"/>
          <w:lang w:eastAsia="ar-SA"/>
        </w:rPr>
        <w:t>ат</w:t>
      </w:r>
      <w:r w:rsidR="00867F65" w:rsidRPr="00020D1F">
        <w:rPr>
          <w:rFonts w:ascii="Times New Roman" w:eastAsia="Arial Unicode MS" w:hAnsi="Times New Roman" w:cs="Times New Roman"/>
          <w:kern w:val="1"/>
          <w:sz w:val="28"/>
          <w:szCs w:val="28"/>
          <w:lang w:eastAsia="ar-SA"/>
        </w:rPr>
        <w:t xml:space="preserve">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14:paraId="6369A324" w14:textId="77777777" w:rsidR="00867F65" w:rsidRPr="0085006D" w:rsidRDefault="00867F65"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85006D">
        <w:rPr>
          <w:rFonts w:ascii="Times New Roman" w:eastAsia="Arial Unicode MS" w:hAnsi="Times New Roman" w:cs="Times New Roman"/>
          <w:kern w:val="1"/>
          <w:sz w:val="28"/>
          <w:szCs w:val="28"/>
          <w:lang w:eastAsia="ar-SA"/>
        </w:rPr>
        <w:t xml:space="preserve">Глава поселения обязан опубликовать (обнародовать) зарегистрированные устав поселения, муниципальный правовой акт о внесении изменений </w:t>
      </w:r>
      <w:r w:rsidR="00FB375F" w:rsidRPr="0085006D">
        <w:rPr>
          <w:rFonts w:ascii="Times New Roman" w:eastAsia="Arial Unicode MS" w:hAnsi="Times New Roman" w:cs="Times New Roman"/>
          <w:kern w:val="1"/>
          <w:sz w:val="28"/>
          <w:szCs w:val="28"/>
          <w:lang w:eastAsia="ar-SA"/>
        </w:rPr>
        <w:t xml:space="preserve">                          </w:t>
      </w:r>
      <w:r w:rsidRPr="0085006D">
        <w:rPr>
          <w:rFonts w:ascii="Times New Roman" w:eastAsia="Arial Unicode MS" w:hAnsi="Times New Roman" w:cs="Times New Roman"/>
          <w:kern w:val="1"/>
          <w:sz w:val="28"/>
          <w:szCs w:val="28"/>
          <w:lang w:eastAsia="ar-SA"/>
        </w:rPr>
        <w:t>и дополнений в устав поселения в течение семи дней со дня поступления</w:t>
      </w:r>
      <w:r w:rsidR="00FB375F" w:rsidRPr="0085006D">
        <w:rPr>
          <w:rFonts w:ascii="Times New Roman" w:eastAsia="Arial Unicode MS" w:hAnsi="Times New Roman" w:cs="Times New Roman"/>
          <w:kern w:val="1"/>
          <w:sz w:val="28"/>
          <w:szCs w:val="28"/>
          <w:lang w:eastAsia="ar-SA"/>
        </w:rPr>
        <w:t xml:space="preserve">                  </w:t>
      </w:r>
      <w:r w:rsidRPr="0085006D">
        <w:rPr>
          <w:rFonts w:ascii="Times New Roman" w:eastAsia="Arial Unicode MS" w:hAnsi="Times New Roman" w:cs="Times New Roman"/>
          <w:kern w:val="1"/>
          <w:sz w:val="28"/>
          <w:szCs w:val="28"/>
          <w:lang w:eastAsia="ar-SA"/>
        </w:rPr>
        <w:t xml:space="preserve">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66A49490" w14:textId="77777777" w:rsidR="00D659A7" w:rsidRPr="00D659A7" w:rsidRDefault="00D659A7" w:rsidP="00D659A7">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абзац второй части 5 статьи 56 внесены изменения</w:t>
      </w:r>
    </w:p>
    <w:p w14:paraId="52E43526" w14:textId="77777777" w:rsidR="0019159D" w:rsidRDefault="0019159D"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F11E5">
        <w:rPr>
          <w:rFonts w:ascii="Times New Roman" w:hAnsi="Times New Roman" w:cs="Times New Roman"/>
          <w:sz w:val="28"/>
          <w:szCs w:val="28"/>
        </w:rPr>
        <w:t>Устав, муниципальный правовой акт о внесении изменений</w:t>
      </w:r>
      <w:r w:rsidR="00780CAF">
        <w:rPr>
          <w:rFonts w:ascii="Times New Roman" w:hAnsi="Times New Roman" w:cs="Times New Roman"/>
          <w:sz w:val="28"/>
          <w:szCs w:val="28"/>
        </w:rPr>
        <w:t xml:space="preserve"> </w:t>
      </w:r>
      <w:r w:rsidR="00FB375F">
        <w:rPr>
          <w:rFonts w:ascii="Times New Roman" w:hAnsi="Times New Roman" w:cs="Times New Roman"/>
          <w:sz w:val="28"/>
          <w:szCs w:val="28"/>
        </w:rPr>
        <w:t xml:space="preserve">                                 </w:t>
      </w:r>
      <w:r w:rsidRPr="00CF11E5">
        <w:rPr>
          <w:rFonts w:ascii="Times New Roman" w:hAnsi="Times New Roman" w:cs="Times New Roman"/>
          <w:sz w:val="28"/>
          <w:szCs w:val="28"/>
        </w:rPr>
        <w:t xml:space="preserve">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14" w:history="1">
        <w:r w:rsidRPr="000C3F1C">
          <w:rPr>
            <w:rStyle w:val="af2"/>
            <w:rFonts w:ascii="Times New Roman" w:hAnsi="Times New Roman" w:cs="Times New Roman"/>
            <w:color w:val="000000" w:themeColor="text1"/>
            <w:sz w:val="28"/>
            <w:szCs w:val="28"/>
            <w:u w:val="none"/>
          </w:rPr>
          <w:t>http://право-минюст.рф).</w:t>
        </w:r>
      </w:hyperlink>
      <w:r>
        <w:rPr>
          <w:rFonts w:ascii="Times New Roman" w:eastAsia="Arial Unicode MS" w:hAnsi="Times New Roman" w:cs="Times New Roman"/>
          <w:kern w:val="1"/>
          <w:sz w:val="28"/>
          <w:szCs w:val="28"/>
          <w:lang w:eastAsia="ar-SA"/>
        </w:rPr>
        <w:t xml:space="preserve"> </w:t>
      </w:r>
    </w:p>
    <w:p w14:paraId="17D7CEAB" w14:textId="77777777"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lastRenderedPageBreak/>
        <w:t>6.Изменения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14:paraId="4D20441F" w14:textId="77777777"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7.Изменения и дополнения в устав поселения вносятся муниципальным правовым актом, который может оформляться:</w:t>
      </w:r>
    </w:p>
    <w:p w14:paraId="69E23678" w14:textId="77777777"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1)решением Совета, подписанным его председателем и главой поселения;</w:t>
      </w:r>
    </w:p>
    <w:p w14:paraId="2650984D" w14:textId="77777777"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 xml:space="preserve">2)отдельным нормативным правовым актом, принятым Советом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14:paraId="7CEF7B5D" w14:textId="77777777" w:rsidR="00A245B8" w:rsidRPr="00FB375F" w:rsidRDefault="00A245B8"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20451">
        <w:rPr>
          <w:rFonts w:ascii="Times New Roman" w:hAnsi="Times New Roman" w:cs="Times New Roman"/>
          <w:sz w:val="28"/>
          <w:szCs w:val="28"/>
        </w:rPr>
        <w:t xml:space="preserve">8.Изложение устава поселения в новой редакции муниципальным правовым актом о внесении изменений и дополнений в устав поселения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 xml:space="preserve">не допускается. В этом случае принимается новый устав поселения, а ранее действующий устав поселения и муниципальные правовые акты о внесении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в него изменений и дополнений признаются утратившими силу со дня вступления в силу нового устава поселения</w:t>
      </w:r>
      <w:r w:rsidR="00C20451">
        <w:rPr>
          <w:rFonts w:ascii="Times New Roman" w:hAnsi="Times New Roman" w:cs="Times New Roman"/>
          <w:sz w:val="28"/>
          <w:szCs w:val="28"/>
        </w:rPr>
        <w:t>.</w:t>
      </w:r>
    </w:p>
    <w:p w14:paraId="1F15589B" w14:textId="77777777" w:rsidR="00867F65" w:rsidRPr="00020D1F" w:rsidRDefault="00867F65" w:rsidP="004E3A87">
      <w:pPr>
        <w:widowControl w:val="0"/>
        <w:tabs>
          <w:tab w:val="left" w:pos="24408"/>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Решения, принятые на местном референдуме</w:t>
      </w:r>
    </w:p>
    <w:p w14:paraId="10F4FEBD" w14:textId="77777777" w:rsidR="00867F65"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Pr="00020D1F">
        <w:rPr>
          <w:rFonts w:ascii="Times New Roman" w:eastAsia="Andale Sans UI" w:hAnsi="Times New Roman" w:cs="Times New Roman"/>
          <w:kern w:val="1"/>
          <w:sz w:val="28"/>
          <w:szCs w:val="28"/>
          <w:lang w:eastAsia="ar-SA"/>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14:paraId="21DD56A1" w14:textId="77777777" w:rsidR="00867F65" w:rsidRPr="0035327D"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bCs/>
          <w:kern w:val="1"/>
          <w:sz w:val="28"/>
          <w:szCs w:val="28"/>
          <w:lang w:eastAsia="ar-SA"/>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14:paraId="43511A48" w14:textId="77777777" w:rsidR="00867F65" w:rsidRPr="00020D1F" w:rsidRDefault="00867F65"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Pr="00020D1F">
        <w:rPr>
          <w:rFonts w:ascii="Times New Roman" w:eastAsia="Arial Unicode MS" w:hAnsi="Times New Roman" w:cs="Times New Roman"/>
          <w:kern w:val="1"/>
          <w:sz w:val="28"/>
          <w:szCs w:val="28"/>
          <w:lang w:eastAsia="ar-SA"/>
        </w:rPr>
        <w:t>Решение, принятое на местном референдуме, регистрируется в Совете.</w:t>
      </w:r>
    </w:p>
    <w:p w14:paraId="196A140D" w14:textId="77777777" w:rsidR="00867F65" w:rsidRPr="00020D1F" w:rsidRDefault="00FB375F"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течение 15 дней со дня вступления в силу решения, принятого на местном референдуме, определить срок подготовки такого акта. Указанный срок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не может превышать трех месяцев.</w:t>
      </w:r>
    </w:p>
    <w:p w14:paraId="158FECAD" w14:textId="77777777" w:rsidR="00867F65" w:rsidRPr="00020D1F" w:rsidRDefault="00FB375F"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14:paraId="75DBBC4E" w14:textId="77777777" w:rsidR="00867F65" w:rsidRPr="00020D1F" w:rsidRDefault="00867F65" w:rsidP="004E3A87">
      <w:pPr>
        <w:widowControl w:val="0"/>
        <w:tabs>
          <w:tab w:val="left" w:pos="24380"/>
          <w:tab w:val="left" w:pos="28340"/>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28"/>
          <w:sz w:val="28"/>
          <w:szCs w:val="28"/>
          <w:lang w:eastAsia="ar-SA"/>
        </w:rPr>
        <w:t>Статья</w:t>
      </w:r>
      <w:r w:rsidRPr="00020D1F">
        <w:rPr>
          <w:rFonts w:ascii="Times New Roman" w:eastAsia="Andale Sans UI" w:hAnsi="Times New Roman" w:cs="Times New Roman"/>
          <w:b/>
          <w:bCs/>
          <w:iCs/>
          <w:kern w:val="1"/>
          <w:sz w:val="28"/>
          <w:szCs w:val="28"/>
          <w:lang w:eastAsia="ar-SA"/>
        </w:rPr>
        <w:t xml:space="preserve"> 5</w:t>
      </w:r>
      <w:r w:rsidR="004E3A87">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Правовые акты Совета</w:t>
      </w:r>
    </w:p>
    <w:p w14:paraId="09D3FD4B" w14:textId="77777777"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1.Совет по вопросам, отнесенным к его компетенции федеральными </w:t>
      </w:r>
      <w:r w:rsidRPr="00020D1F">
        <w:rPr>
          <w:rFonts w:ascii="Times New Roman" w:eastAsia="Arial Unicode MS" w:hAnsi="Times New Roman" w:cs="Times New Roman"/>
          <w:kern w:val="1"/>
          <w:sz w:val="28"/>
          <w:szCs w:val="28"/>
          <w:lang w:eastAsia="ar-SA"/>
        </w:rPr>
        <w:lastRenderedPageBreak/>
        <w:t xml:space="preserve">законами, законами Краснодарского края, настоящим уставом, принимает решения, устанавливающие правила, обязательные для исполнения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 решение об удалении главы поселения в отставку,</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14:paraId="24A8CA97" w14:textId="77777777"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Решения Совета, устанавливающие правила, обязательные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14:paraId="7A70BA00" w14:textId="77777777"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Правовые акты Совета принимаются на его сессиях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регламентом работы Совета.</w:t>
      </w:r>
    </w:p>
    <w:p w14:paraId="519C8637" w14:textId="77777777" w:rsidR="00867F65" w:rsidRPr="00020D1F" w:rsidRDefault="00867F65"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FB375F">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 xml:space="preserve">Правовой акт Совета считается принятым, если за него проголосовало более половины от присутствующего числа депутатов, если уставом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или регламентом Совета не предусмотрено иное.</w:t>
      </w:r>
    </w:p>
    <w:p w14:paraId="7CD5BB53" w14:textId="77777777" w:rsidR="00867F65" w:rsidRPr="00020D1F" w:rsidRDefault="00867F65" w:rsidP="004E3A87">
      <w:pPr>
        <w:widowControl w:val="0"/>
        <w:tabs>
          <w:tab w:val="left" w:pos="75"/>
          <w:tab w:val="left" w:pos="14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 xml:space="preserve">Правовые акты Совета вступают в силу со дня подписания, если иное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не установлено в самом правовом акте, за исключением нормативных правовых актов Совета о налогах и сборах, которые вступают в силу в соответствии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14:paraId="2E806D11" w14:textId="77777777" w:rsidR="00867F65" w:rsidRPr="00020D1F" w:rsidRDefault="00FB375F" w:rsidP="004E3A87">
      <w:pPr>
        <w:widowControl w:val="0"/>
        <w:tabs>
          <w:tab w:val="left" w:pos="-2160"/>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Нормативный правовой акт, принятый Советом, направляется главе поселения для подписания и обнародования в течение 10 дней</w:t>
      </w:r>
      <w:r w:rsidR="00867F65" w:rsidRPr="00020D1F">
        <w:rPr>
          <w:rFonts w:ascii="Times New Roman" w:eastAsia="Andale Sans UI" w:hAnsi="Times New Roman" w:cs="Times New Roman"/>
          <w:color w:val="0000FF"/>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Совет с мотивированным обоснованием его отклонения либо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предложениями о внесении в него изменений и дополнений. </w:t>
      </w:r>
    </w:p>
    <w:p w14:paraId="0FE50038" w14:textId="77777777" w:rsidR="00867F65" w:rsidRPr="00020D1F" w:rsidRDefault="00867F65"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обнародованию.</w:t>
      </w:r>
    </w:p>
    <w:p w14:paraId="5F460C0E" w14:textId="77777777" w:rsidR="00867F65" w:rsidRPr="00020D1F" w:rsidRDefault="00FB375F"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Решение Совета должно содержать указание на финансовые, материально-технические и иные ресурсы, необходимые для его реализации.</w:t>
      </w:r>
    </w:p>
    <w:p w14:paraId="1D495944" w14:textId="77777777"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 или при наличии заключения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w:t>
      </w:r>
    </w:p>
    <w:p w14:paraId="697092DD" w14:textId="77777777" w:rsidR="00867F65" w:rsidRPr="00020D1F" w:rsidRDefault="00867F65" w:rsidP="004E3A87">
      <w:pPr>
        <w:widowControl w:val="0"/>
        <w:tabs>
          <w:tab w:val="left" w:pos="0"/>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9</w:t>
      </w:r>
      <w:r w:rsidRPr="00020D1F">
        <w:rPr>
          <w:rFonts w:ascii="Times New Roman" w:eastAsia="Andale Sans UI" w:hAnsi="Times New Roman" w:cs="Times New Roman"/>
          <w:b/>
          <w:bCs/>
          <w:iCs/>
          <w:kern w:val="1"/>
          <w:sz w:val="28"/>
          <w:szCs w:val="28"/>
          <w:lang w:eastAsia="ar-SA"/>
        </w:rPr>
        <w:t xml:space="preserve">. Правовые акты председателя Совета </w:t>
      </w:r>
    </w:p>
    <w:p w14:paraId="1EBF2A37" w14:textId="77777777" w:rsidR="00867F65" w:rsidRPr="00020D1F" w:rsidRDefault="00867F65"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 издает постановления и распоряжения по вопросам организации деятельности Совета.</w:t>
      </w:r>
    </w:p>
    <w:p w14:paraId="29662381" w14:textId="77777777" w:rsidR="00867F65" w:rsidRPr="00020D1F" w:rsidRDefault="00867F65" w:rsidP="004E3A8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lastRenderedPageBreak/>
        <w:t xml:space="preserve">Статья </w:t>
      </w:r>
      <w:r w:rsidR="004E3A87">
        <w:rPr>
          <w:rFonts w:ascii="Times New Roman" w:eastAsia="Arial Unicode MS" w:hAnsi="Times New Roman" w:cs="Times New Roman"/>
          <w:b/>
          <w:kern w:val="1"/>
          <w:sz w:val="28"/>
          <w:szCs w:val="28"/>
          <w:lang w:eastAsia="ar-SA"/>
        </w:rPr>
        <w:t>60</w:t>
      </w:r>
      <w:r w:rsidRPr="00020D1F">
        <w:rPr>
          <w:rFonts w:ascii="Times New Roman" w:eastAsia="Arial Unicode MS" w:hAnsi="Times New Roman" w:cs="Times New Roman"/>
          <w:b/>
          <w:kern w:val="1"/>
          <w:sz w:val="28"/>
          <w:szCs w:val="28"/>
          <w:lang w:eastAsia="ar-SA"/>
        </w:rPr>
        <w:t>. Правовые акты главы поселения, администрации поселения</w:t>
      </w:r>
    </w:p>
    <w:p w14:paraId="4E6CE2B4" w14:textId="77777777" w:rsidR="00867F65" w:rsidRPr="00020D1F" w:rsidRDefault="00FB375F" w:rsidP="004E3A87">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Andale Sans UI" w:hAnsi="Times New Roman" w:cs="Times New Roman"/>
          <w:kern w:val="1"/>
          <w:sz w:val="28"/>
          <w:szCs w:val="28"/>
          <w:lang w:eastAsia="ar-SA"/>
        </w:rPr>
        <w:t>1.</w:t>
      </w:r>
      <w:r w:rsidR="00867F65" w:rsidRPr="00020D1F">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 другими федеральными законами.</w:t>
      </w:r>
    </w:p>
    <w:p w14:paraId="4242013C" w14:textId="77777777"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распоряжения администрации по вопросам организации работы администрации.</w:t>
      </w:r>
    </w:p>
    <w:p w14:paraId="79363F92" w14:textId="77777777"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Постановления и распоряжения главы поселения, администрации</w:t>
      </w:r>
      <w:r w:rsidR="00867F65" w:rsidRPr="00830273">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14:paraId="5F059BE4" w14:textId="77777777" w:rsidR="00867F65" w:rsidRPr="00020D1F" w:rsidRDefault="00867F65" w:rsidP="004E3A87">
      <w:pPr>
        <w:widowControl w:val="0"/>
        <w:spacing w:after="0" w:line="240" w:lineRule="auto"/>
        <w:ind w:firstLine="709"/>
        <w:jc w:val="both"/>
        <w:rPr>
          <w:rFonts w:ascii="Times New Roman" w:eastAsia="Arial Unicode MS" w:hAnsi="Times New Roman" w:cs="Times New Roman"/>
          <w:b/>
          <w:color w:val="000000"/>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4E3A87">
        <w:rPr>
          <w:rFonts w:ascii="Times New Roman" w:eastAsia="Arial Unicode MS" w:hAnsi="Times New Roman" w:cs="Times New Roman"/>
          <w:b/>
          <w:kern w:val="1"/>
          <w:sz w:val="28"/>
          <w:szCs w:val="28"/>
          <w:lang w:eastAsia="ar-SA"/>
        </w:rPr>
        <w:t>1</w:t>
      </w:r>
      <w:r w:rsidRPr="00020D1F">
        <w:rPr>
          <w:rFonts w:ascii="Times New Roman" w:eastAsia="Arial Unicode MS" w:hAnsi="Times New Roman" w:cs="Times New Roman"/>
          <w:b/>
          <w:kern w:val="1"/>
          <w:sz w:val="28"/>
          <w:szCs w:val="28"/>
          <w:lang w:eastAsia="ar-SA"/>
        </w:rPr>
        <w:t>.</w:t>
      </w:r>
      <w:r w:rsidRPr="00020D1F">
        <w:rPr>
          <w:rFonts w:ascii="Times New Roman" w:eastAsia="Arial Unicode MS" w:hAnsi="Times New Roman" w:cs="Times New Roman"/>
          <w:b/>
          <w:color w:val="000000"/>
          <w:kern w:val="1"/>
          <w:sz w:val="28"/>
          <w:szCs w:val="28"/>
          <w:lang w:eastAsia="ar-SA"/>
        </w:rPr>
        <w:t xml:space="preserve"> Правовые акты руководителей органов администрации, обладающих правами юридического лица</w:t>
      </w:r>
    </w:p>
    <w:p w14:paraId="753A5862" w14:textId="77777777"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Руководители отраслевых (функциональных) и территориальных органов администрации, обладающих правами юридического лица, издают приказы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распоряжения по вопросам, отнесенным к их компетенции настоящим уставом.</w:t>
      </w:r>
    </w:p>
    <w:p w14:paraId="2B625783" w14:textId="77777777" w:rsidR="00E22872" w:rsidRPr="00E22872" w:rsidRDefault="00E22872" w:rsidP="00E22872">
      <w:pPr>
        <w:spacing w:after="0" w:line="240" w:lineRule="auto"/>
        <w:ind w:firstLine="709"/>
        <w:jc w:val="both"/>
        <w:rPr>
          <w:rFonts w:ascii="Times New Roman" w:eastAsia="Times New Roman" w:hAnsi="Times New Roman" w:cs="Times New Roman"/>
          <w:b/>
          <w:sz w:val="28"/>
          <w:szCs w:val="28"/>
          <w:lang w:eastAsia="ru-RU"/>
        </w:rPr>
      </w:pPr>
      <w:r w:rsidRPr="00E22872">
        <w:rPr>
          <w:rFonts w:ascii="Times New Roman" w:eastAsia="Times New Roman" w:hAnsi="Times New Roman" w:cs="Times New Roman"/>
          <w:b/>
          <w:sz w:val="28"/>
          <w:szCs w:val="28"/>
          <w:lang w:eastAsia="ru-RU"/>
        </w:rPr>
        <w:t>Статья 62. Вступление в силу и обнародование муниципальных правовых актов</w:t>
      </w:r>
    </w:p>
    <w:p w14:paraId="76C40E09"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1. Муниципальные правовые акты вступают в силу со дня                               их подписания, если иное не установлено в муниципальном правовом акте.</w:t>
      </w:r>
    </w:p>
    <w:p w14:paraId="5A5B5A1E"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14:paraId="7D9D0BA2"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14:paraId="0CD444C9"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w:t>
      </w:r>
      <w:r w:rsidRPr="00E22872">
        <w:rPr>
          <w:rFonts w:ascii="Times New Roman" w:eastAsia="Times New Roman" w:hAnsi="Times New Roman" w:cs="Times New Roman"/>
          <w:sz w:val="28"/>
          <w:szCs w:val="28"/>
          <w:lang w:eastAsia="ru-RU"/>
        </w:rPr>
        <w:lastRenderedPageBreak/>
        <w:t>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465F7B1B"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14:paraId="58029B77"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14:paraId="77130A34"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Периодическим печатным изданием, используемым для официального опубликования и распространяемым в поселении, является газета «Тихорецкие вести».</w:t>
      </w:r>
    </w:p>
    <w:p w14:paraId="307B7543"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Сетевым изданием, используемым для официального опубликования, является официальный сайт администрации муниципального образования Тихорецкий район, доменное имя сайта в информационно-телекоммуникационной сети «Интернет» - ADMIN-TIH.RU, зарегистрирован               в качестве сетевого издания Федеральной службой по надзору в сфере связи, информационных технологий и массовых коммуникаций (Роскомнадзор), регистрационный номер и дата принятия решения о регистрации - серия                  Эл № ФС77-74670 от 24 декабря 2018 года.</w:t>
      </w:r>
    </w:p>
    <w:p w14:paraId="0B4E554C"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14:paraId="572B02CC"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14:paraId="2817432C"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14:paraId="1F78BA84"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 xml:space="preserve">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w:t>
      </w:r>
      <w:r w:rsidRPr="00E22872">
        <w:rPr>
          <w:rFonts w:ascii="Times New Roman" w:eastAsia="Times New Roman" w:hAnsi="Times New Roman" w:cs="Times New Roman"/>
          <w:sz w:val="28"/>
          <w:szCs w:val="28"/>
          <w:lang w:eastAsia="ru-RU"/>
        </w:rPr>
        <w:lastRenderedPageBreak/>
        <w:t>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14:paraId="75981106" w14:textId="77777777" w:rsidR="00E22872" w:rsidRPr="00E22872" w:rsidRDefault="00E22872" w:rsidP="00E22872">
      <w:pPr>
        <w:spacing w:after="0" w:line="240" w:lineRule="auto"/>
        <w:ind w:firstLine="709"/>
        <w:jc w:val="both"/>
        <w:rPr>
          <w:rFonts w:ascii="Times New Roman" w:eastAsia="Times New Roman" w:hAnsi="Times New Roman" w:cs="Times New Roman"/>
          <w:sz w:val="28"/>
          <w:szCs w:val="28"/>
          <w:lang w:eastAsia="ru-RU"/>
        </w:rPr>
      </w:pPr>
      <w:r w:rsidRPr="00E22872">
        <w:rPr>
          <w:rFonts w:ascii="Times New Roman" w:eastAsia="Times New Roman" w:hAnsi="Times New Roman" w:cs="Times New Roman"/>
          <w:sz w:val="28"/>
          <w:szCs w:val="28"/>
          <w:lang w:eastAsia="ru-RU"/>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14:paraId="7A035F33" w14:textId="121C8017" w:rsidR="00E22872" w:rsidRDefault="00E22872" w:rsidP="00E22872">
      <w:pPr>
        <w:widowControl w:val="0"/>
        <w:spacing w:after="0" w:line="240" w:lineRule="auto"/>
        <w:ind w:firstLine="708"/>
        <w:jc w:val="both"/>
        <w:rPr>
          <w:rFonts w:ascii="Times New Roman" w:eastAsia="Andale Sans UI" w:hAnsi="Times New Roman" w:cs="Times New Roman"/>
          <w:b/>
          <w:bCs/>
          <w:iCs/>
          <w:kern w:val="1"/>
          <w:sz w:val="28"/>
          <w:szCs w:val="28"/>
          <w:lang w:eastAsia="ar-SA"/>
        </w:rPr>
      </w:pPr>
      <w:r w:rsidRPr="00E22872">
        <w:rPr>
          <w:rFonts w:ascii="Times New Roman" w:eastAsia="Times New Roman" w:hAnsi="Times New Roman" w:cs="Times New Roman"/>
          <w:sz w:val="28"/>
          <w:szCs w:val="28"/>
          <w:lang w:eastAsia="ru-RU"/>
        </w:rPr>
        <w:t>7</w:t>
      </w:r>
      <w:r w:rsidRPr="00E22872">
        <w:rPr>
          <w:rFonts w:ascii="Times New Roman" w:eastAsia="Times New Roman" w:hAnsi="Times New Roman" w:cs="Times New Roman"/>
          <w:sz w:val="28"/>
          <w:szCs w:val="28"/>
          <w:lang w:val="x-none" w:eastAsia="ru-RU"/>
        </w:rPr>
        <w:t xml:space="preserve">. Оригинал муниципального правового акта, соглашения, заключенного между органами местного самоуправления, хранится в администрации, </w:t>
      </w:r>
      <w:r w:rsidRPr="00E22872">
        <w:rPr>
          <w:rFonts w:ascii="Times New Roman" w:eastAsia="Times New Roman" w:hAnsi="Times New Roman" w:cs="Times New Roman"/>
          <w:sz w:val="28"/>
          <w:szCs w:val="28"/>
          <w:lang w:eastAsia="ru-RU"/>
        </w:rPr>
        <w:t xml:space="preserve"> их </w:t>
      </w:r>
      <w:r w:rsidRPr="00E22872">
        <w:rPr>
          <w:rFonts w:ascii="Times New Roman" w:eastAsia="Times New Roman" w:hAnsi="Times New Roman" w:cs="Times New Roman"/>
          <w:sz w:val="28"/>
          <w:szCs w:val="28"/>
          <w:lang w:val="x-none" w:eastAsia="ru-RU"/>
        </w:rPr>
        <w:t>копи</w:t>
      </w:r>
      <w:r w:rsidRPr="00E22872">
        <w:rPr>
          <w:rFonts w:ascii="Times New Roman" w:eastAsia="Times New Roman" w:hAnsi="Times New Roman" w:cs="Times New Roman"/>
          <w:sz w:val="28"/>
          <w:szCs w:val="28"/>
          <w:lang w:eastAsia="ru-RU"/>
        </w:rPr>
        <w:t>и</w:t>
      </w:r>
      <w:r w:rsidRPr="00E22872">
        <w:rPr>
          <w:rFonts w:ascii="Times New Roman" w:eastAsia="Times New Roman" w:hAnsi="Times New Roman" w:cs="Times New Roman"/>
          <w:sz w:val="28"/>
          <w:szCs w:val="28"/>
          <w:lang w:val="x-none" w:eastAsia="ru-RU"/>
        </w:rPr>
        <w:t xml:space="preserve"> </w:t>
      </w:r>
      <w:r w:rsidRPr="00E22872">
        <w:rPr>
          <w:rFonts w:ascii="Times New Roman" w:eastAsia="Times New Roman" w:hAnsi="Times New Roman" w:cs="Times New Roman"/>
          <w:sz w:val="28"/>
          <w:szCs w:val="28"/>
          <w:lang w:eastAsia="ru-RU"/>
        </w:rPr>
        <w:t>передаются</w:t>
      </w:r>
      <w:r w:rsidRPr="00E22872">
        <w:rPr>
          <w:rFonts w:ascii="Times New Roman" w:eastAsia="Times New Roman" w:hAnsi="Times New Roman" w:cs="Times New Roman"/>
          <w:sz w:val="28"/>
          <w:szCs w:val="28"/>
          <w:lang w:val="x-none" w:eastAsia="ru-RU"/>
        </w:rPr>
        <w:t xml:space="preserve"> в библиотеку </w:t>
      </w:r>
      <w:r w:rsidRPr="00E22872">
        <w:rPr>
          <w:rFonts w:ascii="Times New Roman" w:eastAsia="Times New Roman" w:hAnsi="Times New Roman" w:cs="Times New Roman"/>
          <w:sz w:val="28"/>
          <w:szCs w:val="28"/>
          <w:lang w:eastAsia="ru-RU"/>
        </w:rPr>
        <w:t>поселения</w:t>
      </w:r>
      <w:r w:rsidRPr="00E22872">
        <w:rPr>
          <w:rFonts w:ascii="Times New Roman" w:eastAsia="Times New Roman" w:hAnsi="Times New Roman" w:cs="Times New Roman"/>
          <w:sz w:val="28"/>
          <w:szCs w:val="28"/>
          <w:lang w:val="x-none" w:eastAsia="ru-RU"/>
        </w:rPr>
        <w:t xml:space="preserve">, </w:t>
      </w:r>
      <w:r w:rsidRPr="00E22872">
        <w:rPr>
          <w:rFonts w:ascii="Times New Roman" w:eastAsia="Times New Roman" w:hAnsi="Times New Roman" w:cs="Times New Roman"/>
          <w:sz w:val="28"/>
          <w:szCs w:val="28"/>
          <w:lang w:eastAsia="ru-RU"/>
        </w:rPr>
        <w:t>которая</w:t>
      </w:r>
      <w:r w:rsidRPr="00E22872">
        <w:rPr>
          <w:rFonts w:ascii="Times New Roman" w:eastAsia="Times New Roman" w:hAnsi="Times New Roman" w:cs="Times New Roman"/>
          <w:sz w:val="28"/>
          <w:szCs w:val="28"/>
          <w:lang w:val="x-none" w:eastAsia="ru-RU"/>
        </w:rPr>
        <w:t xml:space="preserve"> обеспечива</w:t>
      </w:r>
      <w:r w:rsidRPr="00E22872">
        <w:rPr>
          <w:rFonts w:ascii="Times New Roman" w:eastAsia="Times New Roman" w:hAnsi="Times New Roman" w:cs="Times New Roman"/>
          <w:sz w:val="28"/>
          <w:szCs w:val="28"/>
          <w:lang w:eastAsia="ru-RU"/>
        </w:rPr>
        <w:t>ет</w:t>
      </w:r>
      <w:r w:rsidRPr="00E22872">
        <w:rPr>
          <w:rFonts w:ascii="Times New Roman" w:eastAsia="Times New Roman" w:hAnsi="Times New Roman" w:cs="Times New Roman"/>
          <w:sz w:val="28"/>
          <w:szCs w:val="28"/>
          <w:lang w:val="x-none" w:eastAsia="ru-RU"/>
        </w:rPr>
        <w:t xml:space="preserve">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14:paraId="298A4822" w14:textId="2FC4206B" w:rsidR="00E22872" w:rsidRPr="00E22872" w:rsidRDefault="00E22872" w:rsidP="00E22872">
      <w:pPr>
        <w:widowControl w:val="0"/>
        <w:spacing w:after="0" w:line="240" w:lineRule="auto"/>
        <w:jc w:val="both"/>
        <w:rPr>
          <w:rFonts w:ascii="Times New Roman" w:eastAsia="Andale Sans UI" w:hAnsi="Times New Roman" w:cs="Times New Roman"/>
          <w:i/>
          <w:kern w:val="1"/>
          <w:sz w:val="28"/>
          <w:szCs w:val="28"/>
          <w:lang w:eastAsia="ar-SA"/>
        </w:rPr>
      </w:pPr>
      <w:bookmarkStart w:id="16" w:name="_Hlk171337513"/>
      <w:r w:rsidRPr="00E22872">
        <w:rPr>
          <w:rFonts w:ascii="Times New Roman" w:eastAsia="Andale Sans UI"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i/>
          <w:kern w:val="1"/>
          <w:sz w:val="28"/>
          <w:szCs w:val="28"/>
          <w:lang w:eastAsia="ar-SA"/>
        </w:rPr>
        <w:t>26.06.2024</w:t>
      </w:r>
      <w:r w:rsidRPr="00E22872">
        <w:rPr>
          <w:rFonts w:ascii="Times New Roman" w:eastAsia="Andale Sans UI" w:hAnsi="Times New Roman" w:cs="Times New Roman"/>
          <w:i/>
          <w:kern w:val="1"/>
          <w:sz w:val="28"/>
          <w:szCs w:val="28"/>
          <w:lang w:eastAsia="ar-SA"/>
        </w:rPr>
        <w:t xml:space="preserve"> г. № </w:t>
      </w:r>
      <w:r>
        <w:rPr>
          <w:rFonts w:ascii="Times New Roman" w:eastAsia="Andale Sans UI" w:hAnsi="Times New Roman" w:cs="Times New Roman"/>
          <w:i/>
          <w:kern w:val="1"/>
          <w:sz w:val="28"/>
          <w:szCs w:val="28"/>
          <w:lang w:eastAsia="ar-SA"/>
        </w:rPr>
        <w:t>129</w:t>
      </w:r>
      <w:r w:rsidRPr="00E22872">
        <w:rPr>
          <w:rFonts w:ascii="Times New Roman" w:eastAsia="Andale Sans UI" w:hAnsi="Times New Roman" w:cs="Times New Roman"/>
          <w:i/>
          <w:kern w:val="1"/>
          <w:sz w:val="28"/>
          <w:szCs w:val="28"/>
          <w:lang w:eastAsia="ar-SA"/>
        </w:rPr>
        <w:t xml:space="preserve"> «О внесении изменений в устав Парковского сельского поселения Тихорецкого района» статья </w:t>
      </w:r>
      <w:r>
        <w:rPr>
          <w:rFonts w:ascii="Times New Roman" w:eastAsia="Andale Sans UI" w:hAnsi="Times New Roman" w:cs="Times New Roman"/>
          <w:i/>
          <w:kern w:val="1"/>
          <w:sz w:val="28"/>
          <w:szCs w:val="28"/>
          <w:lang w:eastAsia="ar-SA"/>
        </w:rPr>
        <w:t>62</w:t>
      </w:r>
      <w:r w:rsidRPr="00E22872">
        <w:rPr>
          <w:rFonts w:ascii="Times New Roman" w:eastAsia="Andale Sans UI" w:hAnsi="Times New Roman" w:cs="Times New Roman"/>
          <w:i/>
          <w:kern w:val="1"/>
          <w:sz w:val="28"/>
          <w:szCs w:val="28"/>
          <w:lang w:eastAsia="ar-SA"/>
        </w:rPr>
        <w:t xml:space="preserve"> изложена в новой редакции.</w:t>
      </w:r>
    </w:p>
    <w:bookmarkEnd w:id="16"/>
    <w:p w14:paraId="03CA434F" w14:textId="77777777" w:rsidR="00E22872" w:rsidRPr="004E3A87" w:rsidRDefault="00E22872" w:rsidP="004E3A87">
      <w:pPr>
        <w:widowControl w:val="0"/>
        <w:spacing w:after="0" w:line="240" w:lineRule="auto"/>
        <w:rPr>
          <w:rFonts w:ascii="Times New Roman" w:eastAsia="Andale Sans UI" w:hAnsi="Times New Roman" w:cs="Times New Roman"/>
          <w:caps/>
          <w:kern w:val="1"/>
          <w:sz w:val="28"/>
          <w:szCs w:val="28"/>
          <w:lang w:eastAsia="ar-SA"/>
        </w:rPr>
      </w:pPr>
    </w:p>
    <w:p w14:paraId="1A385395" w14:textId="77777777" w:rsidR="00FB375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7. </w:t>
      </w:r>
      <w:r w:rsidRPr="00020D1F">
        <w:rPr>
          <w:rFonts w:ascii="Times New Roman" w:eastAsia="Andale Sans UI" w:hAnsi="Times New Roman" w:cs="Times New Roman"/>
          <w:b/>
          <w:kern w:val="1"/>
          <w:sz w:val="28"/>
          <w:szCs w:val="28"/>
          <w:lang w:eastAsia="ar-SA"/>
        </w:rPr>
        <w:t>ЭКОНОМИЧЕСКАЯ ОСНОВА</w:t>
      </w:r>
    </w:p>
    <w:p w14:paraId="7DEB4BC0" w14:textId="77777777" w:rsidR="00867F65" w:rsidRPr="00020D1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МЕСТНОГО САМОУПРАВЛЕНИЯ</w:t>
      </w:r>
    </w:p>
    <w:p w14:paraId="46C5EFAC" w14:textId="77777777" w:rsidR="00867F65" w:rsidRPr="001D2ACE" w:rsidRDefault="00867F65" w:rsidP="004E3A87">
      <w:pPr>
        <w:widowControl w:val="0"/>
        <w:spacing w:after="0" w:line="240" w:lineRule="auto"/>
        <w:jc w:val="both"/>
        <w:rPr>
          <w:rFonts w:ascii="Times New Roman" w:eastAsia="Andale Sans UI" w:hAnsi="Times New Roman" w:cs="Times New Roman"/>
          <w:kern w:val="1"/>
          <w:sz w:val="28"/>
          <w:szCs w:val="28"/>
          <w:lang w:eastAsia="ar-SA"/>
        </w:rPr>
      </w:pPr>
    </w:p>
    <w:p w14:paraId="32887B1E" w14:textId="77777777"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1D2ACE">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3</w:t>
      </w:r>
      <w:r w:rsidRPr="001D2ACE">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Муниципальное имущество</w:t>
      </w:r>
    </w:p>
    <w:p w14:paraId="38E7FB60" w14:textId="77777777"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14:paraId="36A364AC"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17" w:name="Par0"/>
      <w:bookmarkEnd w:id="17"/>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В собственности поселения может находиться:</w:t>
      </w:r>
    </w:p>
    <w:p w14:paraId="3559E94F"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67F65" w:rsidRPr="00020D1F">
        <w:rPr>
          <w:rFonts w:ascii="Times New Roman" w:eastAsia="Andale Sans UI" w:hAnsi="Times New Roman" w:cs="Times New Roman"/>
          <w:snapToGrid w:val="0"/>
          <w:color w:val="000000"/>
          <w:kern w:val="1"/>
          <w:sz w:val="28"/>
          <w:szCs w:val="28"/>
          <w:lang w:eastAsia="ar-SA"/>
        </w:rPr>
        <w:t xml:space="preserve">имущество, предназначенное для решения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w:t>
      </w:r>
      <w:r w:rsidR="00867F65" w:rsidRPr="00020D1F">
        <w:rPr>
          <w:rFonts w:ascii="Times New Roman" w:eastAsia="Andale Sans UI" w:hAnsi="Times New Roman" w:cs="Times New Roman"/>
          <w:snapToGrid w:val="0"/>
          <w:color w:val="000000"/>
          <w:kern w:val="1"/>
          <w:sz w:val="28"/>
          <w:szCs w:val="28"/>
          <w:lang w:eastAsia="ar-SA"/>
        </w:rPr>
        <w:t>вопросов местного значения;</w:t>
      </w:r>
    </w:p>
    <w:p w14:paraId="555858D6"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00867F65" w:rsidRPr="00020D1F">
        <w:rPr>
          <w:rFonts w:ascii="Times New Roman" w:eastAsia="Andale Sans UI" w:hAnsi="Times New Roman" w:cs="Times New Roman"/>
          <w:kern w:val="1"/>
          <w:sz w:val="28"/>
          <w:szCs w:val="28"/>
          <w:lang w:eastAsia="ar-SA"/>
        </w:rPr>
        <w:t xml:space="preserve">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w:t>
      </w:r>
    </w:p>
    <w:p w14:paraId="3954DB1D"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67F65" w:rsidRPr="00020D1F">
        <w:rPr>
          <w:rFonts w:ascii="Times New Roman" w:eastAsia="Times New Roman" w:hAnsi="Times New Roman" w:cs="Times New Roman"/>
          <w:bCs/>
          <w:sz w:val="28"/>
          <w:szCs w:val="28"/>
          <w:lang w:eastAsia="ru-RU"/>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учреждений в соответствии с нормативными правовыми актами Совета;</w:t>
      </w:r>
    </w:p>
    <w:p w14:paraId="0766CB6B"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867F65" w:rsidRPr="00020D1F">
        <w:rPr>
          <w:rFonts w:ascii="Times New Roman" w:eastAsia="Times New Roman" w:hAnsi="Times New Roman" w:cs="Times New Roman"/>
          <w:bCs/>
          <w:sz w:val="28"/>
          <w:szCs w:val="28"/>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D968038"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867F65" w:rsidRPr="00020D1F">
        <w:rPr>
          <w:rFonts w:ascii="Times New Roman" w:eastAsia="Times New Roman" w:hAnsi="Times New Roman" w:cs="Times New Roman"/>
          <w:bCs/>
          <w:sz w:val="28"/>
          <w:szCs w:val="28"/>
          <w:lang w:eastAsia="ru-RU"/>
        </w:rPr>
        <w:t xml:space="preserve">имущество, предназначенное для решения вопросов местного значения в соответствии с частью 3 статьи 14 </w:t>
      </w:r>
      <w:r w:rsidR="00867F65" w:rsidRPr="00020D1F">
        <w:rPr>
          <w:rFonts w:ascii="Times New Roman" w:eastAsia="Andale Sans UI" w:hAnsi="Times New Roman" w:cs="Times New Roman"/>
          <w:kern w:val="1"/>
          <w:sz w:val="28"/>
          <w:szCs w:val="28"/>
          <w:lang w:eastAsia="ar-SA"/>
        </w:rPr>
        <w:t>Федерального закона от</w:t>
      </w:r>
      <w:r w:rsidR="00236881">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w:t>
      </w:r>
      <w:r w:rsidR="00867F65" w:rsidRPr="00020D1F">
        <w:rPr>
          <w:rFonts w:ascii="Times New Roman" w:eastAsia="Andale Sans UI" w:hAnsi="Times New Roman" w:cs="Times New Roman"/>
          <w:kern w:val="1"/>
          <w:sz w:val="28"/>
          <w:szCs w:val="28"/>
          <w:lang w:eastAsia="ar-SA"/>
        </w:rPr>
        <w:lastRenderedPageBreak/>
        <w:t xml:space="preserve">№ 131-ФЗ «Об общих принципах организации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Российской Федерации»</w:t>
      </w:r>
      <w:r w:rsidR="00867F65" w:rsidRPr="00020D1F">
        <w:rPr>
          <w:rFonts w:ascii="Times New Roman" w:eastAsia="Times New Roman" w:hAnsi="Times New Roman" w:cs="Times New Roman"/>
          <w:bCs/>
          <w:sz w:val="28"/>
          <w:szCs w:val="28"/>
          <w:lang w:eastAsia="ru-RU"/>
        </w:rPr>
        <w:t xml:space="preserve">, а также имущество, предназначенное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для осуществления полномочий по решению вопросов местного значения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в соответствии с частями 1 и 1.1 статьи 17 указанного Федерального закона.</w:t>
      </w:r>
    </w:p>
    <w:p w14:paraId="61C1AE99"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67F65" w:rsidRPr="00020D1F">
        <w:rPr>
          <w:rFonts w:ascii="Times New Roman" w:eastAsia="Times New Roman" w:hAnsi="Times New Roman" w:cs="Times New Roman"/>
          <w:bCs/>
          <w:sz w:val="28"/>
          <w:szCs w:val="28"/>
          <w:lang w:eastAsia="ru-RU"/>
        </w:rPr>
        <w:t xml:space="preserve">В случаях возникновения у поселения права собственности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7368984" w14:textId="77777777"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1D2ACE">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Владение, пользование и распоряжение муниципальным имуществом</w:t>
      </w:r>
    </w:p>
    <w:p w14:paraId="62468057" w14:textId="77777777"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самостоятельно владеют, пользуются и распоряжаются муниципальным имуществом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Конституцией Российской Федерации,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принимаемыми в соответствии с ними нормативными правовыми актами органов местного самоуправления.</w:t>
      </w:r>
    </w:p>
    <w:p w14:paraId="45B67F51" w14:textId="77777777"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и условия приватизации муниципального имущества определяются решением Совета в соответствии с федеральными законами.</w:t>
      </w:r>
    </w:p>
    <w:p w14:paraId="053F2DFB" w14:textId="77777777" w:rsidR="00867F65" w:rsidRPr="00020D1F" w:rsidRDefault="00FB375F"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Доходы от использования и приватизации муниципального имущества поступают в местный бюджет поселения. </w:t>
      </w:r>
    </w:p>
    <w:p w14:paraId="63D3AAB5" w14:textId="77777777" w:rsidR="00867F65" w:rsidRPr="00020D1F" w:rsidRDefault="00867F65"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соответствии с федеральными законами.</w:t>
      </w:r>
    </w:p>
    <w:p w14:paraId="07D097D7" w14:textId="77777777" w:rsidR="00867F65" w:rsidRPr="00020D1F" w:rsidRDefault="00867F65" w:rsidP="00FB375F">
      <w:pPr>
        <w:widowControl w:val="0"/>
        <w:tabs>
          <w:tab w:val="left" w:pos="-142"/>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1D2ACE">
        <w:rPr>
          <w:rFonts w:ascii="Times New Roman" w:eastAsia="Arial Unicode MS" w:hAnsi="Times New Roman" w:cs="Times New Roman"/>
          <w:b/>
          <w:kern w:val="1"/>
          <w:sz w:val="28"/>
          <w:szCs w:val="28"/>
          <w:lang w:eastAsia="ar-SA"/>
        </w:rPr>
        <w:t>5</w:t>
      </w:r>
      <w:r w:rsidRPr="00020D1F">
        <w:rPr>
          <w:rFonts w:ascii="Times New Roman" w:eastAsia="Arial Unicode MS" w:hAnsi="Times New Roman" w:cs="Times New Roman"/>
          <w:b/>
          <w:kern w:val="1"/>
          <w:sz w:val="28"/>
          <w:szCs w:val="28"/>
          <w:lang w:eastAsia="ar-SA"/>
        </w:rPr>
        <w:t xml:space="preserve">. Муниципальные предприятия и учреждения </w:t>
      </w:r>
    </w:p>
    <w:p w14:paraId="685DCB26" w14:textId="77777777"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1.</w:t>
      </w:r>
      <w:r w:rsidR="00867F65" w:rsidRPr="00020D1F">
        <w:rPr>
          <w:rFonts w:ascii="Times New Roman" w:eastAsia="Arial" w:hAnsi="Times New Roman" w:cs="Times New Roman"/>
          <w:kern w:val="1"/>
          <w:sz w:val="28"/>
          <w:szCs w:val="28"/>
          <w:lang w:eastAsia="ar-SA"/>
        </w:rPr>
        <w:t xml:space="preserve">Поселение может создавать муниципальные предприятия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71476BE9" w14:textId="77777777"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Функции и полномочия учредителя в отношении муниципальных предприятий и учреждений осуществляет администрация поселения.</w:t>
      </w:r>
    </w:p>
    <w:p w14:paraId="5C03B431" w14:textId="77777777"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поселения определяет цели, условия и порядок деятельности муниципальных предприятий и учреждений, утверждает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уставы.</w:t>
      </w:r>
    </w:p>
    <w:p w14:paraId="1524A108" w14:textId="77777777"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3.</w:t>
      </w:r>
      <w:r w:rsidR="00867F65" w:rsidRPr="00020D1F">
        <w:rPr>
          <w:rFonts w:ascii="Times New Roman" w:eastAsia="Arial" w:hAnsi="Times New Roman" w:cs="Times New Roman"/>
          <w:kern w:val="1"/>
          <w:sz w:val="28"/>
          <w:szCs w:val="28"/>
          <w:lang w:eastAsia="ar-SA"/>
        </w:rPr>
        <w:t xml:space="preserve">Администрация назначает на должность и освобождает от должности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14:paraId="39427298" w14:textId="77777777"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 xml:space="preserve">Руководители муниципальных унитарных предприятий, учреждений назначаются на должность на договорной основе в соответствии </w:t>
      </w:r>
      <w:r w:rsidR="00FB375F">
        <w:rPr>
          <w:rFonts w:ascii="Times New Roman" w:eastAsia="Arial" w:hAnsi="Times New Roman" w:cs="Times New Roman"/>
          <w:kern w:val="1"/>
          <w:sz w:val="28"/>
          <w:szCs w:val="28"/>
          <w:lang w:eastAsia="ar-SA"/>
        </w:rPr>
        <w:t xml:space="preserve">                                      </w:t>
      </w:r>
      <w:r w:rsidRPr="00020D1F">
        <w:rPr>
          <w:rFonts w:ascii="Times New Roman" w:eastAsia="Arial" w:hAnsi="Times New Roman" w:cs="Times New Roman"/>
          <w:kern w:val="1"/>
          <w:sz w:val="28"/>
          <w:szCs w:val="28"/>
          <w:lang w:eastAsia="ar-SA"/>
        </w:rPr>
        <w:t xml:space="preserve">с законодательством о труде Российской Федерации и нормативными </w:t>
      </w:r>
      <w:r w:rsidRPr="00020D1F">
        <w:rPr>
          <w:rFonts w:ascii="Times New Roman" w:eastAsia="Arial" w:hAnsi="Times New Roman" w:cs="Times New Roman"/>
          <w:kern w:val="1"/>
          <w:sz w:val="28"/>
          <w:szCs w:val="28"/>
          <w:lang w:eastAsia="ar-SA"/>
        </w:rPr>
        <w:lastRenderedPageBreak/>
        <w:t>правовыми актами органов местного самоуправления.</w:t>
      </w:r>
    </w:p>
    <w:p w14:paraId="4532FE05" w14:textId="77777777"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14:paraId="5047E6A0"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Муниципальные учреждения представляют в администрацию поселения отчеты о результатах своей деятельности и об использовании закрепленного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нормативно-правовому регулированию в сфере бюджетной, налоговой, страховой, валютной, банковской деятельности.</w:t>
      </w:r>
    </w:p>
    <w:p w14:paraId="716755AC" w14:textId="77777777"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14:paraId="244EA79D" w14:textId="77777777"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14:paraId="7880FCE3" w14:textId="77777777"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установленных в этих запросах объемах и сроки. </w:t>
      </w:r>
    </w:p>
    <w:p w14:paraId="07727BEA" w14:textId="77777777" w:rsidR="00867F65" w:rsidRPr="00020D1F" w:rsidRDefault="00867F65" w:rsidP="00FB375F">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14:paraId="4E0885C4" w14:textId="77777777"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14:paraId="085AB28F" w14:textId="77777777" w:rsidR="00867F65" w:rsidRPr="00020D1F" w:rsidRDefault="00867F65" w:rsidP="00FB375F">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Статья 6</w:t>
      </w:r>
      <w:r w:rsidR="001D2ACE">
        <w:rPr>
          <w:rFonts w:ascii="Times New Roman" w:eastAsia="Times New Roman" w:hAnsi="Times New Roman" w:cs="Times New Roman"/>
          <w:b/>
          <w:sz w:val="28"/>
          <w:szCs w:val="28"/>
          <w:lang w:eastAsia="ru-RU"/>
        </w:rPr>
        <w:t>6</w:t>
      </w:r>
      <w:r w:rsidRPr="00020D1F">
        <w:rPr>
          <w:rFonts w:ascii="Times New Roman" w:eastAsia="Times New Roman" w:hAnsi="Times New Roman" w:cs="Times New Roman"/>
          <w:b/>
          <w:sz w:val="28"/>
          <w:szCs w:val="28"/>
          <w:lang w:eastAsia="ru-RU"/>
        </w:rPr>
        <w:t>. Бюджет поселения</w:t>
      </w:r>
    </w:p>
    <w:p w14:paraId="1A80CE80"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67F65" w:rsidRPr="00020D1F">
        <w:rPr>
          <w:rFonts w:ascii="Times New Roman" w:eastAsia="Times New Roman" w:hAnsi="Times New Roman" w:cs="Times New Roman"/>
          <w:sz w:val="28"/>
          <w:szCs w:val="28"/>
          <w:lang w:eastAsia="ru-RU"/>
        </w:rPr>
        <w:t>Поселение имеет собственный бюджет (местный бюджет).</w:t>
      </w:r>
    </w:p>
    <w:p w14:paraId="5A7EC0F7" w14:textId="77777777"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14:paraId="4BBDB3F9"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67F65" w:rsidRPr="00020D1F">
        <w:rPr>
          <w:rFonts w:ascii="Times New Roman" w:eastAsia="Times New Roman" w:hAnsi="Times New Roman" w:cs="Times New Roman"/>
          <w:sz w:val="28"/>
          <w:szCs w:val="28"/>
          <w:lang w:eastAsia="ru-RU"/>
        </w:rPr>
        <w:t xml:space="preserve">Составление и рассмотрение проекта местного бюджета, утверждение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w:t>
      </w:r>
      <w:r w:rsidR="00867F65" w:rsidRPr="00020D1F">
        <w:rPr>
          <w:rFonts w:ascii="Times New Roman" w:eastAsia="Times New Roman" w:hAnsi="Times New Roman" w:cs="Times New Roman"/>
          <w:sz w:val="28"/>
          <w:szCs w:val="28"/>
          <w:lang w:eastAsia="ru-RU"/>
        </w:rPr>
        <w:lastRenderedPageBreak/>
        <w:t>с соблюдением требований, установленных Бюджетным кодексом Российской Федерации.</w:t>
      </w:r>
    </w:p>
    <w:p w14:paraId="47AE350B"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7F65" w:rsidRPr="00020D1F">
        <w:rPr>
          <w:rFonts w:ascii="Times New Roman" w:eastAsia="Times New Roman" w:hAnsi="Times New Roman" w:cs="Times New Roman"/>
          <w:sz w:val="28"/>
          <w:szCs w:val="28"/>
          <w:lang w:eastAsia="ru-RU"/>
        </w:rPr>
        <w:t>Бюджетные полномочия поселения устанавливаются Бюджетным кодексом Российской Федерации.</w:t>
      </w:r>
    </w:p>
    <w:p w14:paraId="0135BBD2"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67F65" w:rsidRPr="00020D1F">
        <w:rPr>
          <w:rFonts w:ascii="Times New Roman" w:eastAsia="Times New Roman" w:hAnsi="Times New Roman" w:cs="Times New Roman"/>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05730C15"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867F65" w:rsidRPr="00020D1F">
        <w:rPr>
          <w:rFonts w:ascii="Times New Roman" w:eastAsia="Calibri" w:hAnsi="Times New Roman" w:cs="Times New Roman"/>
          <w:sz w:val="28"/>
          <w:szCs w:val="28"/>
          <w:lang w:eastAsia="ru-RU"/>
        </w:rPr>
        <w:t xml:space="preserve">расходов </w:t>
      </w:r>
      <w:r>
        <w:rPr>
          <w:rFonts w:ascii="Times New Roman" w:eastAsia="Calibri" w:hAnsi="Times New Roman" w:cs="Times New Roman"/>
          <w:sz w:val="28"/>
          <w:szCs w:val="28"/>
          <w:lang w:eastAsia="ru-RU"/>
        </w:rPr>
        <w:t xml:space="preserve">                  </w:t>
      </w:r>
      <w:r w:rsidR="00867F65" w:rsidRPr="00020D1F">
        <w:rPr>
          <w:rFonts w:ascii="Times New Roman" w:eastAsia="Calibri" w:hAnsi="Times New Roman" w:cs="Times New Roman"/>
          <w:sz w:val="28"/>
          <w:szCs w:val="28"/>
          <w:lang w:eastAsia="ru-RU"/>
        </w:rPr>
        <w:t>на оплату их труда</w:t>
      </w:r>
      <w:r w:rsidR="00867F65" w:rsidRPr="00020D1F">
        <w:rPr>
          <w:rFonts w:ascii="Times New Roman" w:eastAsia="Calibri" w:hAnsi="Times New Roman" w:cs="Times New Roman"/>
          <w:b/>
          <w:sz w:val="28"/>
          <w:szCs w:val="28"/>
          <w:lang w:eastAsia="ru-RU"/>
        </w:rPr>
        <w:t xml:space="preserve"> </w:t>
      </w:r>
      <w:r w:rsidR="00867F65" w:rsidRPr="00020D1F">
        <w:rPr>
          <w:rFonts w:ascii="Times New Roman" w:eastAsia="Times New Roman" w:hAnsi="Times New Roman" w:cs="Times New Roman"/>
          <w:sz w:val="28"/>
          <w:szCs w:val="28"/>
          <w:lang w:eastAsia="ru-RU"/>
        </w:rPr>
        <w:t>подлежат официальному опубликованию.</w:t>
      </w:r>
    </w:p>
    <w:p w14:paraId="29A33C3A" w14:textId="77777777" w:rsidR="00867F65"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w:t>
      </w:r>
      <w:r w:rsidR="00B841C7">
        <w:rPr>
          <w:rFonts w:ascii="Times New Roman" w:eastAsia="Times New Roman" w:hAnsi="Times New Roman" w:cs="Times New Roman"/>
          <w:sz w:val="28"/>
          <w:szCs w:val="28"/>
          <w:lang w:eastAsia="ru-RU"/>
        </w:rPr>
        <w:t>ликования.</w:t>
      </w:r>
    </w:p>
    <w:p w14:paraId="192D87D5" w14:textId="77777777"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Расходы местного бюджета</w:t>
      </w:r>
    </w:p>
    <w:p w14:paraId="02C0AE0E"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67F65" w:rsidRPr="00020D1F">
        <w:rPr>
          <w:rFonts w:ascii="Times New Roman" w:eastAsia="Times New Roman" w:hAnsi="Times New Roman" w:cs="Times New Roman"/>
          <w:bCs/>
          <w:sz w:val="28"/>
          <w:szCs w:val="28"/>
          <w:lang w:eastAsia="ru-RU"/>
        </w:rPr>
        <w:t xml:space="preserve">Формирование расходов местного бюджета осуществляется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в соответствии с расходными обязательствами поселения, устанавливаемыми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исполняемыми органами местного самоуправления поселения в соответствии с требованиями Бюджетного кодекса Российской Федерации.</w:t>
      </w:r>
    </w:p>
    <w:p w14:paraId="34E200FD" w14:textId="77777777"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14:paraId="64D6473C" w14:textId="77777777"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Доходы местного бюджета</w:t>
      </w:r>
    </w:p>
    <w:p w14:paraId="0B77AC74" w14:textId="77777777"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Формирование доходов местного бюджета осуществляется </w:t>
      </w:r>
      <w:r w:rsidR="00FB375F">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19DE01C" w14:textId="77777777"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Calibri" w:hAnsi="Times New Roman" w:cs="Times New Roman"/>
          <w:b/>
          <w:sz w:val="28"/>
          <w:szCs w:val="28"/>
          <w:lang w:eastAsia="ar-SA"/>
        </w:rPr>
        <w:t>Закупки для обеспечения муниципальных нужд</w:t>
      </w:r>
    </w:p>
    <w:p w14:paraId="50AB76A6" w14:textId="77777777"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867F65" w:rsidRPr="00020D1F">
        <w:rPr>
          <w:rFonts w:ascii="Times New Roman" w:eastAsia="Calibri" w:hAnsi="Times New Roman" w:cs="Times New Roman"/>
          <w:sz w:val="28"/>
          <w:szCs w:val="28"/>
          <w:lang w:eastAsia="ar-SA"/>
        </w:rPr>
        <w:t xml:space="preserve">Закупки товаров, работ, услуг для обеспечения муниципальных нужд осуществляются в соответствии с законодательством Российской Федерации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p>
    <w:p w14:paraId="5CF3AE79" w14:textId="77777777"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867F65" w:rsidRPr="00020D1F">
        <w:rPr>
          <w:rFonts w:ascii="Times New Roman" w:eastAsia="Calibri" w:hAnsi="Times New Roman" w:cs="Times New Roman"/>
          <w:sz w:val="28"/>
          <w:szCs w:val="28"/>
          <w:lang w:eastAsia="ar-SA"/>
        </w:rPr>
        <w:t>Закупки товаров, работ, услуг для обеспечения муниципальных нужд осуществляются за счет средств местного бюджета.</w:t>
      </w:r>
    </w:p>
    <w:p w14:paraId="42FC9658" w14:textId="77777777"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1D2ACE">
        <w:rPr>
          <w:rFonts w:ascii="Times New Roman" w:eastAsia="Arial Unicode MS" w:hAnsi="Times New Roman" w:cs="Times New Roman"/>
          <w:b/>
          <w:kern w:val="1"/>
          <w:sz w:val="28"/>
          <w:szCs w:val="28"/>
          <w:lang w:eastAsia="ar-SA"/>
        </w:rPr>
        <w:t>70</w:t>
      </w:r>
      <w:r w:rsidRPr="00020D1F">
        <w:rPr>
          <w:rFonts w:ascii="Times New Roman" w:eastAsia="Arial Unicode MS" w:hAnsi="Times New Roman" w:cs="Times New Roman"/>
          <w:b/>
          <w:kern w:val="1"/>
          <w:sz w:val="28"/>
          <w:szCs w:val="28"/>
          <w:lang w:eastAsia="ar-SA"/>
        </w:rPr>
        <w:t xml:space="preserve">. Составление, рассмотрение проекта местного бюджета </w:t>
      </w:r>
      <w:r w:rsidR="00FB375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утверждение местного бюджета</w:t>
      </w:r>
    </w:p>
    <w:p w14:paraId="6F2078BF" w14:textId="77777777"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14:paraId="4BC51BDD" w14:textId="77777777"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Прогноз социально-экономического развития поселения ежегодно </w:t>
      </w:r>
      <w:r w:rsidRPr="00FB375F">
        <w:rPr>
          <w:rFonts w:ascii="Times New Roman" w:eastAsia="Arial Unicode MS" w:hAnsi="Times New Roman" w:cs="Times New Roman"/>
          <w:kern w:val="1"/>
          <w:sz w:val="28"/>
          <w:szCs w:val="28"/>
          <w:lang w:eastAsia="ar-SA"/>
        </w:rPr>
        <w:t>разрабатывается на период не менее трех лет в порядке, установленном администрацией.</w:t>
      </w:r>
      <w:r w:rsidRPr="00FB375F">
        <w:rPr>
          <w:rFonts w:ascii="Times New Roman" w:eastAsia="Arial Unicode MS" w:hAnsi="Times New Roman" w:cs="Times New Roman"/>
          <w:bCs/>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Прогноз социально-экономического развития поселения </w:t>
      </w:r>
      <w:r w:rsidRPr="00020D1F">
        <w:rPr>
          <w:rFonts w:ascii="Times New Roman" w:eastAsia="Arial Unicode MS" w:hAnsi="Times New Roman" w:cs="Times New Roman"/>
          <w:kern w:val="1"/>
          <w:sz w:val="28"/>
          <w:szCs w:val="28"/>
          <w:lang w:eastAsia="ar-SA"/>
        </w:rPr>
        <w:lastRenderedPageBreak/>
        <w:t>одобряется администрацией одновременно с принятием решения о внесении проекта бюджета в Совет.</w:t>
      </w:r>
    </w:p>
    <w:p w14:paraId="63CADD73" w14:textId="77777777"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Изменение прогноза социально-экономического развития поселения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ходе составления </w:t>
      </w:r>
      <w:r w:rsidRPr="00020D1F">
        <w:rPr>
          <w:rFonts w:ascii="Times New Roman" w:eastAsia="Arial Unicode MS" w:hAnsi="Times New Roman" w:cs="font305"/>
          <w:kern w:val="1"/>
          <w:sz w:val="28"/>
          <w:lang w:eastAsia="ar-SA"/>
        </w:rPr>
        <w:t>или</w:t>
      </w:r>
      <w:r w:rsidRPr="00020D1F">
        <w:rPr>
          <w:rFonts w:ascii="Times New Roman" w:eastAsia="Arial Unicode MS" w:hAnsi="Times New Roman" w:cs="Times New Roman"/>
          <w:kern w:val="1"/>
          <w:sz w:val="28"/>
          <w:szCs w:val="28"/>
          <w:lang w:eastAsia="ar-SA"/>
        </w:rPr>
        <w:t xml:space="preserve"> рассмотрения проекта местного бюджета влечет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за собой изменение основных характеристик проекта местного бюджета.</w:t>
      </w:r>
    </w:p>
    <w:p w14:paraId="789E81C1" w14:textId="77777777"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Составление проекта местного бюджета основывается на:</w:t>
      </w:r>
    </w:p>
    <w:p w14:paraId="73E4C86A" w14:textId="77777777"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AE97BBA" w14:textId="77777777"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основных направлениях бюджетной </w:t>
      </w:r>
      <w:r w:rsidR="00CD1D42">
        <w:rPr>
          <w:rFonts w:ascii="Times New Roman" w:eastAsia="Calibri" w:hAnsi="Times New Roman" w:cs="Times New Roman"/>
          <w:sz w:val="28"/>
          <w:szCs w:val="28"/>
          <w:lang w:eastAsia="ar-SA"/>
        </w:rPr>
        <w:t xml:space="preserve">и </w:t>
      </w:r>
      <w:r w:rsidRPr="00020D1F">
        <w:rPr>
          <w:rFonts w:ascii="Times New Roman" w:eastAsia="Calibri" w:hAnsi="Times New Roman" w:cs="Times New Roman"/>
          <w:sz w:val="28"/>
          <w:szCs w:val="28"/>
          <w:lang w:eastAsia="ar-SA"/>
        </w:rPr>
        <w:t>налоговой политики;</w:t>
      </w:r>
    </w:p>
    <w:p w14:paraId="5A3C53BA" w14:textId="77777777"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прогнозе социально-экономического развития;</w:t>
      </w:r>
    </w:p>
    <w:p w14:paraId="5764F982" w14:textId="77777777" w:rsidR="00867F65" w:rsidRPr="00FB07CF" w:rsidRDefault="00867F65" w:rsidP="00FB375F">
      <w:pPr>
        <w:autoSpaceDE w:val="0"/>
        <w:autoSpaceDN w:val="0"/>
        <w:adjustRightInd w:val="0"/>
        <w:spacing w:after="0" w:line="240" w:lineRule="auto"/>
        <w:ind w:firstLine="709"/>
        <w:jc w:val="both"/>
        <w:rPr>
          <w:rFonts w:ascii="Times New Roman" w:eastAsia="Calibri" w:hAnsi="Times New Roman" w:cs="Times New Roman"/>
          <w:i/>
          <w:sz w:val="28"/>
          <w:szCs w:val="28"/>
          <w:lang w:eastAsia="ar-SA"/>
        </w:rPr>
      </w:pPr>
      <w:r w:rsidRPr="00020D1F">
        <w:rPr>
          <w:rFonts w:ascii="Times New Roman" w:eastAsia="Calibri" w:hAnsi="Times New Roman" w:cs="Times New Roman"/>
          <w:sz w:val="28"/>
          <w:szCs w:val="28"/>
          <w:lang w:eastAsia="ar-SA"/>
        </w:rPr>
        <w:t>бюджетном прогнозе (проекте бюджетного прогноза, проекте изменений бюджетного прогноза) на долгосрочный перио</w:t>
      </w:r>
      <w:r w:rsidR="00C7229A">
        <w:rPr>
          <w:rFonts w:ascii="Times New Roman" w:eastAsia="Calibri" w:hAnsi="Times New Roman" w:cs="Times New Roman"/>
          <w:sz w:val="28"/>
          <w:szCs w:val="28"/>
          <w:lang w:eastAsia="ar-SA"/>
        </w:rPr>
        <w:t>д</w:t>
      </w:r>
      <w:r w:rsidR="00CD1D42">
        <w:rPr>
          <w:rFonts w:ascii="Times New Roman" w:eastAsia="Calibri" w:hAnsi="Times New Roman" w:cs="Times New Roman"/>
          <w:sz w:val="28"/>
          <w:szCs w:val="28"/>
          <w:lang w:eastAsia="ar-SA"/>
        </w:rPr>
        <w:t>,</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 xml:space="preserve">если Совет принял решение </w:t>
      </w:r>
      <w:r w:rsidR="00FB375F">
        <w:rPr>
          <w:rFonts w:ascii="Times New Roman" w:eastAsia="Calibri" w:hAnsi="Times New Roman" w:cs="Times New Roman"/>
          <w:sz w:val="28"/>
          <w:szCs w:val="28"/>
        </w:rPr>
        <w:t xml:space="preserve">                   </w:t>
      </w:r>
      <w:r w:rsidR="00C7229A" w:rsidRPr="00FB07CF">
        <w:rPr>
          <w:rFonts w:ascii="Times New Roman" w:eastAsia="Calibri" w:hAnsi="Times New Roman" w:cs="Times New Roman"/>
          <w:sz w:val="28"/>
          <w:szCs w:val="28"/>
        </w:rPr>
        <w:t xml:space="preserve">о его формировании в соответствии с требованиями Бюджетного кодекса Российской Федерации </w:t>
      </w:r>
    </w:p>
    <w:p w14:paraId="57C4E27E" w14:textId="77777777" w:rsidR="00236881" w:rsidRPr="00FB07C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FB07CF">
        <w:rPr>
          <w:rFonts w:ascii="Times New Roman" w:eastAsia="Calibri" w:hAnsi="Times New Roman" w:cs="Times New Roman"/>
          <w:sz w:val="28"/>
          <w:szCs w:val="28"/>
          <w:lang w:eastAsia="ar-SA"/>
        </w:rPr>
        <w:t>муниципальных программах (проектах муниципальных программ, проектах изменений указанных программ)</w:t>
      </w:r>
      <w:r w:rsidR="00FB07CF" w:rsidRPr="00FB07CF">
        <w:rPr>
          <w:rFonts w:ascii="Times New Roman" w:eastAsia="Calibri" w:hAnsi="Times New Roman" w:cs="Times New Roman"/>
          <w:sz w:val="28"/>
          <w:szCs w:val="28"/>
          <w:lang w:eastAsia="ar-SA"/>
        </w:rPr>
        <w:t>;</w:t>
      </w:r>
    </w:p>
    <w:p w14:paraId="3731D5B0" w14:textId="77777777" w:rsidR="00FB07CF" w:rsidRDefault="00FB07CF" w:rsidP="00FB375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07CF">
        <w:rPr>
          <w:rFonts w:ascii="Times New Roman" w:eastAsia="Calibri" w:hAnsi="Times New Roman" w:cs="Times New Roman"/>
          <w:bCs/>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00B47B44">
        <w:rPr>
          <w:rFonts w:ascii="Times New Roman" w:eastAsia="Calibri" w:hAnsi="Times New Roman" w:cs="Times New Roman"/>
          <w:bCs/>
          <w:sz w:val="28"/>
          <w:szCs w:val="28"/>
        </w:rPr>
        <w:t>.</w:t>
      </w:r>
    </w:p>
    <w:p w14:paraId="0DDF9995" w14:textId="77777777" w:rsidR="00B47B44" w:rsidRPr="00736859" w:rsidRDefault="00B47B44" w:rsidP="00B47B44">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736859">
        <w:rPr>
          <w:rFonts w:ascii="Times New Roman" w:eastAsia="Calibri" w:hAnsi="Times New Roman" w:cs="Times New Roman"/>
          <w:i/>
          <w:sz w:val="28"/>
          <w:szCs w:val="28"/>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w:t>
      </w:r>
      <w:r>
        <w:rPr>
          <w:rFonts w:ascii="Times New Roman" w:eastAsia="Calibri" w:hAnsi="Times New Roman" w:cs="Times New Roman"/>
          <w:i/>
          <w:sz w:val="28"/>
          <w:szCs w:val="28"/>
        </w:rPr>
        <w:t xml:space="preserve"> часть 2 статьи 68 дополнена </w:t>
      </w:r>
      <w:r w:rsidR="0061654A">
        <w:rPr>
          <w:rFonts w:ascii="Times New Roman" w:eastAsia="Calibri" w:hAnsi="Times New Roman" w:cs="Times New Roman"/>
          <w:i/>
          <w:sz w:val="28"/>
          <w:szCs w:val="28"/>
        </w:rPr>
        <w:t xml:space="preserve">седьмым </w:t>
      </w:r>
      <w:r>
        <w:rPr>
          <w:rFonts w:ascii="Times New Roman" w:eastAsia="Calibri" w:hAnsi="Times New Roman" w:cs="Times New Roman"/>
          <w:i/>
          <w:sz w:val="28"/>
          <w:szCs w:val="28"/>
        </w:rPr>
        <w:t xml:space="preserve"> абзацем</w:t>
      </w:r>
    </w:p>
    <w:p w14:paraId="56139808" w14:textId="77777777" w:rsidR="00867F65" w:rsidRPr="00020D1F" w:rsidRDefault="00867F65" w:rsidP="00FB375F">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020D1F">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020D1F">
        <w:rPr>
          <w:rFonts w:ascii="Times New Roman" w:eastAsia="Andale Sans UI" w:hAnsi="Times New Roman" w:cs="Times New Roman"/>
          <w:kern w:val="1"/>
          <w:sz w:val="28"/>
          <w:szCs w:val="28"/>
          <w:lang w:eastAsia="ar-SA"/>
        </w:rPr>
        <w:t>.</w:t>
      </w:r>
    </w:p>
    <w:p w14:paraId="48BC5FDE" w14:textId="77777777"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4.Проект местного бюджета на очередной финансовый год вносится администрацией на рассмотрение Совета в срок, установленный положением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бюджетном процессе в поселении. </w:t>
      </w:r>
    </w:p>
    <w:p w14:paraId="7DB6B63D" w14:textId="77777777"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14:paraId="657A4642" w14:textId="77777777" w:rsidR="00867F65" w:rsidRPr="00020D1F" w:rsidRDefault="00FB375F" w:rsidP="00FB375F">
      <w:pPr>
        <w:tabs>
          <w:tab w:val="left" w:pos="9781"/>
        </w:tabs>
        <w:suppressAutoHyphens/>
        <w:spacing w:after="0" w:line="240" w:lineRule="auto"/>
        <w:ind w:right="49" w:firstLine="709"/>
        <w:jc w:val="both"/>
        <w:rPr>
          <w:rFonts w:ascii="Times New Roman" w:eastAsia="Andale Sans UI" w:hAnsi="Times New Roman" w:cs="Times New Roman"/>
          <w:bCs/>
          <w:strike/>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Проект местного бюджета выносится на публичные слушания. Результаты публичных слушаний подлежат опубликованию.</w:t>
      </w:r>
    </w:p>
    <w:p w14:paraId="1EE634CF" w14:textId="77777777" w:rsidR="00867F65" w:rsidRPr="00020D1F" w:rsidRDefault="00867F65"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После рассмотрения на публичных слушаниях проект местного бюджета рассматривается Советом.</w:t>
      </w:r>
    </w:p>
    <w:p w14:paraId="0084B315" w14:textId="77777777" w:rsidR="00867F65" w:rsidRPr="002C4CB7" w:rsidRDefault="002C4CB7" w:rsidP="002C4CB7">
      <w:pPr>
        <w:widowControl w:val="0"/>
        <w:spacing w:after="0" w:line="240" w:lineRule="auto"/>
        <w:ind w:firstLine="708"/>
        <w:jc w:val="both"/>
        <w:rPr>
          <w:rFonts w:ascii="Times New Roman" w:eastAsia="Andale Sans UI" w:hAnsi="Times New Roman" w:cs="Times New Roman"/>
          <w:i/>
          <w:kern w:val="1"/>
          <w:sz w:val="28"/>
          <w:szCs w:val="28"/>
          <w:lang w:eastAsia="ar-SA"/>
        </w:rPr>
      </w:pPr>
      <w:bookmarkStart w:id="18" w:name="_Hlk171337369"/>
      <w:r w:rsidRPr="002C4CB7">
        <w:rPr>
          <w:rFonts w:ascii="Times New Roman" w:eastAsia="Andale Sans UI" w:hAnsi="Times New Roman" w:cs="Times New Roman"/>
          <w:i/>
          <w:kern w:val="1"/>
          <w:sz w:val="28"/>
          <w:szCs w:val="28"/>
          <w:lang w:eastAsia="ar-SA"/>
        </w:rPr>
        <w:t>Решением Совета Парковского сельского поселения Тихорецкого района от 28.05.2020 г. № 60 «О внесении изменений в устав Парковского сельского поселения Тихорецкого района» статья 71 изложена в новой редакции.</w:t>
      </w:r>
    </w:p>
    <w:bookmarkEnd w:id="18"/>
    <w:p w14:paraId="7DD6E3D9" w14:textId="77777777" w:rsidR="00867F65"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Муниципальные заимствования, муниципальные гарантии</w:t>
      </w:r>
    </w:p>
    <w:p w14:paraId="37EFF704"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 xml:space="preserve">1. Под муниципальными внутренними заимствованиями понимается привлечение от имени поселения заемных средств в местный бюджет путем </w:t>
      </w:r>
      <w:r w:rsidRPr="005E5661">
        <w:rPr>
          <w:rFonts w:ascii="Times New Roman" w:eastAsia="Calibri" w:hAnsi="Times New Roman" w:cs="Times New Roman"/>
          <w:sz w:val="28"/>
          <w:szCs w:val="28"/>
        </w:rPr>
        <w:lastRenderedPageBreak/>
        <w:t>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14:paraId="0BE42B26"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14:paraId="4B580A59"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14:paraId="0B91E55B"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7718928C"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3. Право осуществления муниципальных заимствований от имени поселения принадлежит администрации.</w:t>
      </w:r>
    </w:p>
    <w:p w14:paraId="04BAF16F"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4.</w:t>
      </w:r>
      <w:r w:rsidRPr="005E5661">
        <w:rPr>
          <w:rFonts w:ascii="Calibri" w:eastAsia="Calibri" w:hAnsi="Calibri" w:cs="Times New Roman"/>
        </w:rPr>
        <w:t> </w:t>
      </w:r>
      <w:r w:rsidRPr="005E5661">
        <w:rPr>
          <w:rFonts w:ascii="Times New Roman" w:eastAsia="Calibri" w:hAnsi="Times New Roman" w:cs="Times New Roman"/>
          <w:sz w:val="28"/>
          <w:szCs w:val="28"/>
        </w:rPr>
        <w:t>Программа муниципальных заимствований является приложением к решению о местном бюджете.</w:t>
      </w:r>
    </w:p>
    <w:p w14:paraId="12CCEA72"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14:paraId="5A4AD6F4"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 решений администрации, а также договора о предоставлении муниципальной гарантии.</w:t>
      </w:r>
    </w:p>
    <w:p w14:paraId="042529AF"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Письменная форма муниципальной гарантии является обязательной.</w:t>
      </w:r>
    </w:p>
    <w:p w14:paraId="20BCC64A"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Муниципальная гарантия предоставляется в валюте, в которой выражена сумма основного обязательства.</w:t>
      </w:r>
    </w:p>
    <w:p w14:paraId="050FC2B4"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14:paraId="48AD213F"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Кредиты и займы (в том числе облигационные), обеспечиваемые муниципальными гарантиями, должны быть целевыми.</w:t>
      </w:r>
    </w:p>
    <w:p w14:paraId="34E14E05"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7. В случае установления факта нецелевого использования средств кредита (займа,</w:t>
      </w:r>
      <w:r w:rsidRPr="005E5661">
        <w:rPr>
          <w:rFonts w:ascii="Calibri" w:eastAsia="Calibri" w:hAnsi="Calibri" w:cs="Times New Roman"/>
        </w:rPr>
        <w:t xml:space="preserve"> </w:t>
      </w:r>
      <w:r w:rsidRPr="005E5661">
        <w:rPr>
          <w:rFonts w:ascii="Times New Roman" w:eastAsia="Calibri" w:hAnsi="Times New Roman" w:cs="Times New Roman"/>
          <w:sz w:val="28"/>
          <w:szCs w:val="28"/>
        </w:rPr>
        <w:t>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14:paraId="427AF161"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lastRenderedPageBreak/>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14:paraId="018AEEBC"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пунктом 5 статьи 115.2 Бюджетного кодекса Российской Федерации.</w:t>
      </w:r>
    </w:p>
    <w:p w14:paraId="49F54344" w14:textId="77777777" w:rsidR="005E5661" w:rsidRDefault="0055133F" w:rsidP="005E56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 Программы</w:t>
      </w:r>
      <w:r w:rsidR="005E5661" w:rsidRPr="005E5661">
        <w:rPr>
          <w:rFonts w:ascii="Times New Roman" w:eastAsia="Calibri" w:hAnsi="Times New Roman" w:cs="Times New Roman"/>
          <w:sz w:val="28"/>
          <w:szCs w:val="28"/>
        </w:rPr>
        <w:t xml:space="preserve"> муниципальных гарантий в валюте Российской Федерации </w:t>
      </w:r>
      <w:r>
        <w:rPr>
          <w:rFonts w:ascii="Times New Roman" w:eastAsia="Calibri" w:hAnsi="Times New Roman" w:cs="Times New Roman"/>
          <w:sz w:val="28"/>
          <w:szCs w:val="28"/>
        </w:rPr>
        <w:t>и иностранной валюте являю</w:t>
      </w:r>
      <w:r w:rsidR="005E5661" w:rsidRPr="005E5661">
        <w:rPr>
          <w:rFonts w:ascii="Times New Roman" w:eastAsia="Calibri" w:hAnsi="Times New Roman" w:cs="Times New Roman"/>
          <w:sz w:val="28"/>
          <w:szCs w:val="28"/>
        </w:rPr>
        <w:t>тся приложением к решению о местном бюджете.</w:t>
      </w:r>
    </w:p>
    <w:p w14:paraId="61225E8B" w14:textId="77777777" w:rsidR="0055133F" w:rsidRPr="00D659A7"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часть 9 статьи 71 изложена в новой редакции</w:t>
      </w:r>
    </w:p>
    <w:p w14:paraId="40430299"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14:paraId="65C77CA0" w14:textId="77777777" w:rsidR="0085006D" w:rsidRPr="00D659A7" w:rsidRDefault="0085006D" w:rsidP="0085006D">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bCs/>
          <w:i/>
          <w:kern w:val="1"/>
          <w:sz w:val="28"/>
          <w:szCs w:val="28"/>
          <w:lang w:eastAsia="ar-SA"/>
        </w:rPr>
        <w:t>30.05.2023</w:t>
      </w:r>
      <w:r w:rsidRPr="00D659A7">
        <w:rPr>
          <w:rFonts w:ascii="Times New Roman" w:eastAsia="Andale Sans UI" w:hAnsi="Times New Roman" w:cs="Times New Roman"/>
          <w:bCs/>
          <w:i/>
          <w:kern w:val="1"/>
          <w:sz w:val="28"/>
          <w:szCs w:val="28"/>
          <w:lang w:eastAsia="ar-SA"/>
        </w:rPr>
        <w:t xml:space="preserve"> г. № </w:t>
      </w:r>
      <w:r>
        <w:rPr>
          <w:rFonts w:ascii="Times New Roman" w:eastAsia="Andale Sans UI" w:hAnsi="Times New Roman" w:cs="Times New Roman"/>
          <w:bCs/>
          <w:i/>
          <w:kern w:val="1"/>
          <w:sz w:val="28"/>
          <w:szCs w:val="28"/>
          <w:lang w:eastAsia="ar-SA"/>
        </w:rPr>
        <w:t>195</w:t>
      </w:r>
      <w:r w:rsidRPr="00D659A7">
        <w:rPr>
          <w:rFonts w:ascii="Times New Roman" w:eastAsia="Andale Sans UI" w:hAnsi="Times New Roman" w:cs="Times New Roman"/>
          <w:bCs/>
          <w:i/>
          <w:kern w:val="1"/>
          <w:sz w:val="28"/>
          <w:szCs w:val="28"/>
          <w:lang w:eastAsia="ar-SA"/>
        </w:rPr>
        <w:t xml:space="preserve"> «О внесении изменений в устав Парковского сельского поселения Тихорецкого района» </w:t>
      </w:r>
      <w:r>
        <w:rPr>
          <w:rFonts w:ascii="Times New Roman" w:eastAsia="Andale Sans UI" w:hAnsi="Times New Roman" w:cs="Times New Roman"/>
          <w:bCs/>
          <w:i/>
          <w:kern w:val="1"/>
          <w:sz w:val="28"/>
          <w:szCs w:val="28"/>
          <w:lang w:eastAsia="ar-SA"/>
        </w:rPr>
        <w:t xml:space="preserve">в абзац второй </w:t>
      </w:r>
      <w:r w:rsidRPr="00D659A7">
        <w:rPr>
          <w:rFonts w:ascii="Times New Roman" w:eastAsia="Andale Sans UI" w:hAnsi="Times New Roman" w:cs="Times New Roman"/>
          <w:bCs/>
          <w:i/>
          <w:kern w:val="1"/>
          <w:sz w:val="28"/>
          <w:szCs w:val="28"/>
          <w:lang w:eastAsia="ar-SA"/>
        </w:rPr>
        <w:t>част</w:t>
      </w:r>
      <w:r>
        <w:rPr>
          <w:rFonts w:ascii="Times New Roman" w:eastAsia="Andale Sans UI" w:hAnsi="Times New Roman" w:cs="Times New Roman"/>
          <w:bCs/>
          <w:i/>
          <w:kern w:val="1"/>
          <w:sz w:val="28"/>
          <w:szCs w:val="28"/>
          <w:lang w:eastAsia="ar-SA"/>
        </w:rPr>
        <w:t>и</w:t>
      </w:r>
      <w:r w:rsidRPr="00D659A7">
        <w:rPr>
          <w:rFonts w:ascii="Times New Roman" w:eastAsia="Andale Sans UI" w:hAnsi="Times New Roman" w:cs="Times New Roman"/>
          <w:bCs/>
          <w:i/>
          <w:kern w:val="1"/>
          <w:sz w:val="28"/>
          <w:szCs w:val="28"/>
          <w:lang w:eastAsia="ar-SA"/>
        </w:rPr>
        <w:t xml:space="preserve"> </w:t>
      </w:r>
      <w:r>
        <w:rPr>
          <w:rFonts w:ascii="Times New Roman" w:eastAsia="Andale Sans UI" w:hAnsi="Times New Roman" w:cs="Times New Roman"/>
          <w:bCs/>
          <w:i/>
          <w:kern w:val="1"/>
          <w:sz w:val="28"/>
          <w:szCs w:val="28"/>
          <w:lang w:eastAsia="ar-SA"/>
        </w:rPr>
        <w:t>10</w:t>
      </w:r>
      <w:r w:rsidRPr="00D659A7">
        <w:rPr>
          <w:rFonts w:ascii="Times New Roman" w:eastAsia="Andale Sans UI" w:hAnsi="Times New Roman" w:cs="Times New Roman"/>
          <w:bCs/>
          <w:i/>
          <w:kern w:val="1"/>
          <w:sz w:val="28"/>
          <w:szCs w:val="28"/>
          <w:lang w:eastAsia="ar-SA"/>
        </w:rPr>
        <w:t xml:space="preserve"> статьи 71 </w:t>
      </w:r>
      <w:r>
        <w:rPr>
          <w:rFonts w:ascii="Times New Roman" w:eastAsia="Andale Sans UI" w:hAnsi="Times New Roman" w:cs="Times New Roman"/>
          <w:bCs/>
          <w:i/>
          <w:kern w:val="1"/>
          <w:sz w:val="28"/>
          <w:szCs w:val="28"/>
          <w:lang w:eastAsia="ar-SA"/>
        </w:rPr>
        <w:t>внесены изменения</w:t>
      </w:r>
    </w:p>
    <w:p w14:paraId="3104E62F"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Обязательства, вытекающие из муниципальной гарантии, включаются в состав муниципального долга</w:t>
      </w:r>
      <w:r w:rsidR="004B1DBF">
        <w:rPr>
          <w:rFonts w:ascii="Times New Roman" w:eastAsia="Calibri" w:hAnsi="Times New Roman" w:cs="Times New Roman"/>
          <w:sz w:val="28"/>
          <w:szCs w:val="28"/>
        </w:rPr>
        <w:t xml:space="preserve"> в сумме фактически имеющихся у принципиала обязательств</w:t>
      </w:r>
      <w:r w:rsidR="00621D75">
        <w:rPr>
          <w:rFonts w:ascii="Times New Roman" w:eastAsia="Calibri" w:hAnsi="Times New Roman" w:cs="Times New Roman"/>
          <w:sz w:val="28"/>
          <w:szCs w:val="28"/>
        </w:rPr>
        <w:t>, обесп</w:t>
      </w:r>
      <w:r w:rsidR="00E30375">
        <w:rPr>
          <w:rFonts w:ascii="Times New Roman" w:eastAsia="Calibri" w:hAnsi="Times New Roman" w:cs="Times New Roman"/>
          <w:sz w:val="28"/>
          <w:szCs w:val="28"/>
        </w:rPr>
        <w:t>еченных муниципальной гарантией, но не более суммы муниципальной гарантии</w:t>
      </w:r>
    </w:p>
    <w:p w14:paraId="23FF6DAC" w14:textId="77777777" w:rsidR="00867F65" w:rsidRPr="005E5661" w:rsidRDefault="005E5661" w:rsidP="005E5661">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5E5661">
        <w:rPr>
          <w:rFonts w:ascii="Times New Roman" w:eastAsia="Calibri" w:hAnsi="Times New Roman" w:cs="Times New Roman"/>
          <w:sz w:val="28"/>
          <w:szCs w:val="28"/>
        </w:rPr>
        <w:t>Предоставление и исполнение муниципальной гарантии подлежит отражению в муниципальной долговой книге.</w:t>
      </w:r>
      <w:r>
        <w:rPr>
          <w:rFonts w:ascii="Times New Roman" w:eastAsia="Calibri" w:hAnsi="Times New Roman" w:cs="Times New Roman"/>
          <w:sz w:val="28"/>
          <w:szCs w:val="28"/>
        </w:rPr>
        <w:t xml:space="preserve"> </w:t>
      </w:r>
    </w:p>
    <w:p w14:paraId="191F15BC" w14:textId="77777777" w:rsidR="00867F65" w:rsidRPr="00020D1F"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14:paraId="58919441" w14:textId="77777777"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Исполнение местного бюджета</w:t>
      </w:r>
    </w:p>
    <w:p w14:paraId="63F15BFA"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Исполнение местного бюджета производится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Бюджетным кодексом Российской Федерации и обеспечивается администрацией. </w:t>
      </w:r>
    </w:p>
    <w:p w14:paraId="3D6261E8" w14:textId="77777777" w:rsidR="00867F65" w:rsidRPr="00020D1F" w:rsidRDefault="001D2ACE" w:rsidP="001D2ACE">
      <w:pPr>
        <w:widowControl w:val="0"/>
        <w:overflowPunct w:val="0"/>
        <w:spacing w:before="20" w:after="0" w:line="240" w:lineRule="auto"/>
        <w:ind w:firstLine="709"/>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2.</w:t>
      </w:r>
      <w:r w:rsidR="00867F65" w:rsidRPr="00020D1F">
        <w:rPr>
          <w:rFonts w:ascii="Times New Roman" w:eastAsia="Times New Roman" w:hAnsi="Times New Roman" w:cs="Times New Roman"/>
          <w:bCs/>
          <w:kern w:val="1"/>
          <w:sz w:val="28"/>
          <w:szCs w:val="28"/>
          <w:lang w:eastAsia="ar-SA"/>
        </w:rPr>
        <w:t xml:space="preserve">Организация исполнения местного бюджета возлагается на финансовый орган и </w:t>
      </w:r>
      <w:r w:rsidR="00867F65" w:rsidRPr="00020D1F">
        <w:rPr>
          <w:rFonts w:ascii="Times New Roman" w:eastAsia="Andale Sans UI" w:hAnsi="Times New Roman" w:cs="Times New Roman"/>
          <w:bCs/>
          <w:kern w:val="1"/>
          <w:sz w:val="28"/>
          <w:szCs w:val="28"/>
          <w:lang w:eastAsia="ar-SA"/>
        </w:rPr>
        <w:t xml:space="preserve">организуется </w:t>
      </w:r>
      <w:r w:rsidR="00867F65" w:rsidRPr="00020D1F">
        <w:rPr>
          <w:rFonts w:ascii="Times New Roman" w:eastAsia="Times New Roman" w:hAnsi="Times New Roman" w:cs="Times New Roman"/>
          <w:bCs/>
          <w:kern w:val="1"/>
          <w:sz w:val="28"/>
          <w:szCs w:val="28"/>
          <w:lang w:eastAsia="ar-SA"/>
        </w:rPr>
        <w:t>им на основе сводной бюджетной росписи</w:t>
      </w:r>
      <w:r w:rsidR="00867F65" w:rsidRPr="00020D1F">
        <w:rPr>
          <w:rFonts w:ascii="Times New Roman" w:eastAsia="Andale Sans UI" w:hAnsi="Times New Roman" w:cs="Times New Roman"/>
          <w:bCs/>
          <w:kern w:val="1"/>
          <w:sz w:val="28"/>
          <w:szCs w:val="28"/>
          <w:lang w:eastAsia="ar-SA"/>
        </w:rPr>
        <w:t xml:space="preserve"> и кассового плана</w:t>
      </w:r>
      <w:r w:rsidR="00867F65" w:rsidRPr="00020D1F">
        <w:rPr>
          <w:rFonts w:ascii="Times New Roman" w:eastAsia="Times New Roman" w:hAnsi="Times New Roman" w:cs="Times New Roman"/>
          <w:bCs/>
          <w:kern w:val="1"/>
          <w:sz w:val="28"/>
          <w:szCs w:val="28"/>
          <w:lang w:eastAsia="ar-SA"/>
        </w:rPr>
        <w:t xml:space="preserve">. </w:t>
      </w:r>
    </w:p>
    <w:p w14:paraId="0252E431" w14:textId="77777777"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 xml:space="preserve">3. </w:t>
      </w:r>
      <w:r w:rsidR="0055133F">
        <w:rPr>
          <w:rFonts w:ascii="Times New Roman" w:eastAsia="Andale Sans UI" w:hAnsi="Times New Roman" w:cs="Times New Roman"/>
          <w:kern w:val="1"/>
          <w:sz w:val="28"/>
          <w:szCs w:val="28"/>
          <w:lang w:eastAsia="ar-SA"/>
        </w:rPr>
        <w:t>Казначейское</w:t>
      </w:r>
      <w:r w:rsidRPr="00020D1F">
        <w:rPr>
          <w:rFonts w:ascii="Times New Roman" w:eastAsia="Andale Sans UI" w:hAnsi="Times New Roman" w:cs="Times New Roman"/>
          <w:kern w:val="1"/>
          <w:sz w:val="28"/>
          <w:szCs w:val="28"/>
          <w:lang w:eastAsia="ar-SA"/>
        </w:rPr>
        <w:t xml:space="preserve"> обслуживание исполнения местного бюджета осуществляется в порядке, установленном Бюджетным кодексом Российской Федерации.</w:t>
      </w:r>
    </w:p>
    <w:p w14:paraId="4108D649" w14:textId="77777777" w:rsidR="0055133F" w:rsidRPr="00D659A7" w:rsidRDefault="0055133F" w:rsidP="0055133F">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D659A7">
        <w:rPr>
          <w:rFonts w:ascii="Times New Roman" w:eastAsia="Andale Sans UI"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в часть 3 статьи 72 внесены изменения</w:t>
      </w:r>
    </w:p>
    <w:p w14:paraId="3A9ABABE" w14:textId="77777777"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Осуществление финансового контроля</w:t>
      </w:r>
    </w:p>
    <w:p w14:paraId="5CFAEFF3" w14:textId="77777777" w:rsidR="000479B2" w:rsidRPr="0016412E" w:rsidRDefault="001D2ACE" w:rsidP="00FB375F">
      <w:pPr>
        <w:autoSpaceDE w:val="0"/>
        <w:autoSpaceDN w:val="0"/>
        <w:adjustRightInd w:val="0"/>
        <w:spacing w:after="0" w:line="240" w:lineRule="auto"/>
        <w:ind w:firstLine="709"/>
        <w:jc w:val="both"/>
        <w:rPr>
          <w:rFonts w:ascii="Times New Roman" w:hAnsi="Times New Roman" w:cs="Times New Roman"/>
          <w:sz w:val="28"/>
          <w:szCs w:val="28"/>
        </w:rPr>
      </w:pPr>
      <w:r w:rsidRPr="0016412E">
        <w:rPr>
          <w:rFonts w:ascii="Times New Roman" w:eastAsia="Calibri" w:hAnsi="Times New Roman" w:cs="Times New Roman"/>
          <w:sz w:val="28"/>
          <w:szCs w:val="28"/>
          <w:lang w:eastAsia="ar-SA"/>
        </w:rPr>
        <w:t>1.</w:t>
      </w:r>
      <w:r w:rsidR="000479B2" w:rsidRPr="0016412E">
        <w:rPr>
          <w:rFonts w:ascii="Times New Roman" w:hAnsi="Times New Roman" w:cs="Times New Roman"/>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21D430D2" w14:textId="77777777" w:rsidR="00867F65" w:rsidRPr="0016412E"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16412E">
        <w:rPr>
          <w:rFonts w:ascii="Times New Roman" w:eastAsia="Calibri" w:hAnsi="Times New Roman" w:cs="Times New Roman"/>
          <w:bCs/>
          <w:sz w:val="28"/>
          <w:szCs w:val="28"/>
          <w:lang w:eastAsia="ar-SA"/>
        </w:rPr>
        <w:t xml:space="preserve">Муниципальный финансовый контроль подразделяется на внешний </w:t>
      </w:r>
      <w:r w:rsidR="001D2ACE" w:rsidRPr="0016412E">
        <w:rPr>
          <w:rFonts w:ascii="Times New Roman" w:eastAsia="Calibri" w:hAnsi="Times New Roman" w:cs="Times New Roman"/>
          <w:bCs/>
          <w:sz w:val="28"/>
          <w:szCs w:val="28"/>
          <w:lang w:eastAsia="ar-SA"/>
        </w:rPr>
        <w:t xml:space="preserve">                     </w:t>
      </w:r>
      <w:r w:rsidRPr="0016412E">
        <w:rPr>
          <w:rFonts w:ascii="Times New Roman" w:eastAsia="Calibri" w:hAnsi="Times New Roman" w:cs="Times New Roman"/>
          <w:bCs/>
          <w:sz w:val="28"/>
          <w:szCs w:val="28"/>
          <w:lang w:eastAsia="ar-SA"/>
        </w:rPr>
        <w:t>и внутренний, предварительный и последующий.</w:t>
      </w:r>
    </w:p>
    <w:p w14:paraId="64619F36" w14:textId="77777777" w:rsidR="00867F65" w:rsidRPr="0016412E" w:rsidRDefault="001D2ACE"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16412E">
        <w:rPr>
          <w:rFonts w:ascii="Times New Roman" w:eastAsia="Calibri" w:hAnsi="Times New Roman" w:cs="Times New Roman"/>
          <w:bCs/>
          <w:sz w:val="28"/>
          <w:szCs w:val="28"/>
          <w:lang w:eastAsia="ar-SA"/>
        </w:rPr>
        <w:t>2.</w:t>
      </w:r>
      <w:r w:rsidR="00867F65" w:rsidRPr="0016412E">
        <w:rPr>
          <w:rFonts w:ascii="Times New Roman" w:eastAsia="Calibri" w:hAnsi="Times New Roman" w:cs="Times New Roman"/>
          <w:bCs/>
          <w:sz w:val="28"/>
          <w:szCs w:val="28"/>
          <w:lang w:eastAsia="ar-SA"/>
        </w:rPr>
        <w:t xml:space="preserve">Предварительный контроль осуществляется в целях предупреждения </w:t>
      </w:r>
      <w:r w:rsidRPr="0016412E">
        <w:rPr>
          <w:rFonts w:ascii="Times New Roman" w:eastAsia="Calibri" w:hAnsi="Times New Roman" w:cs="Times New Roman"/>
          <w:bCs/>
          <w:sz w:val="28"/>
          <w:szCs w:val="28"/>
          <w:lang w:eastAsia="ar-SA"/>
        </w:rPr>
        <w:t xml:space="preserve">                 </w:t>
      </w:r>
      <w:r w:rsidR="00867F65" w:rsidRPr="0016412E">
        <w:rPr>
          <w:rFonts w:ascii="Times New Roman" w:eastAsia="Calibri" w:hAnsi="Times New Roman" w:cs="Times New Roman"/>
          <w:bCs/>
          <w:sz w:val="28"/>
          <w:szCs w:val="28"/>
          <w:lang w:eastAsia="ar-SA"/>
        </w:rPr>
        <w:t>и пресечения бюджетных нарушений в процессе исполнения местного бюджета.</w:t>
      </w:r>
    </w:p>
    <w:p w14:paraId="1025B9EE" w14:textId="77777777" w:rsidR="00867F65" w:rsidRPr="0016412E"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16412E">
        <w:rPr>
          <w:rFonts w:ascii="Times New Roman" w:eastAsia="Calibri" w:hAnsi="Times New Roman" w:cs="Times New Roman"/>
          <w:bCs/>
          <w:sz w:val="28"/>
          <w:szCs w:val="28"/>
          <w:lang w:eastAsia="ar-SA"/>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14:paraId="125A94BD" w14:textId="77777777" w:rsidR="0061654A" w:rsidRPr="0061654A" w:rsidRDefault="0061654A" w:rsidP="0061654A">
      <w:pPr>
        <w:widowControl w:val="0"/>
        <w:spacing w:after="0" w:line="240" w:lineRule="auto"/>
        <w:ind w:firstLine="851"/>
        <w:jc w:val="both"/>
        <w:rPr>
          <w:rFonts w:ascii="Times New Roman" w:eastAsia="Times New Roman" w:hAnsi="Times New Roman" w:cs="Times New Roman"/>
          <w:bCs/>
          <w:sz w:val="28"/>
          <w:szCs w:val="28"/>
          <w:lang w:eastAsia="ru-RU"/>
        </w:rPr>
      </w:pPr>
      <w:r w:rsidRPr="0061654A">
        <w:rPr>
          <w:rFonts w:ascii="Times New Roman" w:eastAsia="Times New Roman" w:hAnsi="Times New Roman" w:cs="Times New Roman"/>
          <w:bCs/>
          <w:sz w:val="28"/>
          <w:szCs w:val="28"/>
          <w:lang w:eastAsia="ru-RU"/>
        </w:rPr>
        <w:t xml:space="preserve">3. 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14:paraId="3808CFC2" w14:textId="77777777" w:rsidR="0061654A" w:rsidRPr="0061654A" w:rsidRDefault="0061654A" w:rsidP="0061654A">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К основным полномочиям контрольно</w:t>
      </w:r>
      <w:r w:rsidRPr="0061654A">
        <w:rPr>
          <w:rFonts w:ascii="Times New Roman" w:eastAsia="Times New Roman" w:hAnsi="Times New Roman" w:cs="Times New Roman"/>
          <w:bCs/>
          <w:sz w:val="28"/>
          <w:szCs w:val="28"/>
          <w:lang w:eastAsia="ru-RU"/>
        </w:rPr>
        <w:t>-</w:t>
      </w:r>
      <w:r w:rsidRPr="0061654A">
        <w:rPr>
          <w:rFonts w:ascii="Times New Roman" w:eastAsia="Times New Roman" w:hAnsi="Times New Roman" w:cs="Times New Roman"/>
          <w:sz w:val="28"/>
          <w:szCs w:val="28"/>
          <w:lang w:eastAsia="ru-RU"/>
        </w:rPr>
        <w:t>счетного органа поселения относятся:</w:t>
      </w:r>
    </w:p>
    <w:p w14:paraId="451708B0"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1FB51F28"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2) экспертиза проектов местного бюджета, проверка и анализ обоснованности его показателей;</w:t>
      </w:r>
    </w:p>
    <w:p w14:paraId="0279057F"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3) внешняя проверка годового отчета об исполнении местного бюджета;</w:t>
      </w:r>
    </w:p>
    <w:p w14:paraId="77D482F2"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 xml:space="preserve">4) проведение аудита в сфере закупок товаров, работ и услуг в соответствии с Федеральным законом от 5 апреля 2013 года № 44-ФЗ </w:t>
      </w:r>
      <w:r w:rsidRPr="0061654A">
        <w:rPr>
          <w:rFonts w:ascii="Times New Roman" w:eastAsia="Times New Roman" w:hAnsi="Times New Roman" w:cs="Times New Roman"/>
          <w:bCs/>
          <w:sz w:val="28"/>
          <w:szCs w:val="28"/>
          <w:lang w:eastAsia="ru-RU"/>
        </w:rPr>
        <w:t>«</w:t>
      </w:r>
      <w:r w:rsidRPr="0061654A">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Pr="0061654A">
        <w:rPr>
          <w:rFonts w:ascii="Times New Roman" w:eastAsia="Times New Roman" w:hAnsi="Times New Roman" w:cs="Times New Roman"/>
          <w:bCs/>
          <w:sz w:val="28"/>
          <w:szCs w:val="28"/>
          <w:lang w:eastAsia="ru-RU"/>
        </w:rPr>
        <w:t>»</w:t>
      </w:r>
      <w:r w:rsidRPr="0061654A">
        <w:rPr>
          <w:rFonts w:ascii="Times New Roman" w:eastAsia="Times New Roman" w:hAnsi="Times New Roman" w:cs="Times New Roman"/>
          <w:sz w:val="28"/>
          <w:szCs w:val="28"/>
          <w:lang w:eastAsia="ru-RU"/>
        </w:rPr>
        <w:t>;</w:t>
      </w:r>
    </w:p>
    <w:p w14:paraId="2EB06565"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402E9840"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14:paraId="5693B0CE"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7AF2BBB4"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D17E5AC"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14:paraId="28D2C5F0"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10) осуществление контроля за состоянием муниципального внутреннего и внешнего долга;</w:t>
      </w:r>
    </w:p>
    <w:p w14:paraId="3900427C"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14:paraId="5A034EA9" w14:textId="77777777" w:rsidR="0061654A" w:rsidRPr="0061654A" w:rsidRDefault="0061654A" w:rsidP="0061654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1654A">
        <w:rPr>
          <w:rFonts w:ascii="Times New Roman" w:eastAsia="Times New Roman" w:hAnsi="Times New Roman" w:cs="Times New Roman"/>
          <w:sz w:val="28"/>
          <w:szCs w:val="28"/>
          <w:lang w:eastAsia="ru-RU"/>
        </w:rPr>
        <w:t>12) участие в пределах полномочий в мероприятиях, направленных на противодействие коррупции;</w:t>
      </w:r>
    </w:p>
    <w:p w14:paraId="4BED8B66" w14:textId="77777777" w:rsidR="0061654A" w:rsidRDefault="0061654A" w:rsidP="0061654A">
      <w:pPr>
        <w:suppressAutoHyphens/>
        <w:spacing w:after="0" w:line="240" w:lineRule="auto"/>
        <w:ind w:firstLine="709"/>
        <w:jc w:val="both"/>
        <w:rPr>
          <w:rFonts w:ascii="Times New Roman" w:eastAsia="Andale Sans UI" w:hAnsi="Times New Roman" w:cs="Times New Roman"/>
          <w:bCs/>
          <w:kern w:val="1"/>
          <w:sz w:val="28"/>
          <w:szCs w:val="28"/>
          <w:lang w:eastAsia="ar-SA"/>
        </w:rPr>
      </w:pPr>
      <w:r w:rsidRPr="0061654A">
        <w:rPr>
          <w:rFonts w:ascii="Times New Roman" w:eastAsia="Times New Roman" w:hAnsi="Times New Roman" w:cs="Times New Roman"/>
          <w:sz w:val="28"/>
          <w:szCs w:val="28"/>
          <w:lang w:eastAsia="ru-RU"/>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14:paraId="7309B85F" w14:textId="77777777" w:rsidR="0061654A" w:rsidRPr="0061654A" w:rsidRDefault="0061654A" w:rsidP="00FB375F">
      <w:pPr>
        <w:suppressAutoHyphens/>
        <w:spacing w:after="0" w:line="240" w:lineRule="auto"/>
        <w:ind w:firstLine="709"/>
        <w:jc w:val="both"/>
        <w:rPr>
          <w:rFonts w:ascii="Times New Roman" w:eastAsia="Andale Sans UI" w:hAnsi="Times New Roman" w:cs="Times New Roman"/>
          <w:bCs/>
          <w:i/>
          <w:kern w:val="1"/>
          <w:sz w:val="28"/>
          <w:szCs w:val="28"/>
          <w:lang w:eastAsia="ar-SA"/>
        </w:rPr>
      </w:pPr>
      <w:r w:rsidRPr="0061654A">
        <w:rPr>
          <w:rFonts w:ascii="Times New Roman" w:eastAsia="Andale Sans UI" w:hAnsi="Times New Roman" w:cs="Times New Roman"/>
          <w:bCs/>
          <w:i/>
          <w:kern w:val="1"/>
          <w:sz w:val="28"/>
          <w:szCs w:val="28"/>
          <w:lang w:eastAsia="ar-SA"/>
        </w:rPr>
        <w:t xml:space="preserve">Решением Совета Парковского сельского поселения Тихорецкого района от </w:t>
      </w:r>
      <w:r>
        <w:rPr>
          <w:rFonts w:ascii="Times New Roman" w:eastAsia="Andale Sans UI" w:hAnsi="Times New Roman" w:cs="Times New Roman"/>
          <w:bCs/>
          <w:i/>
          <w:kern w:val="1"/>
          <w:sz w:val="28"/>
          <w:szCs w:val="28"/>
          <w:lang w:eastAsia="ar-SA"/>
        </w:rPr>
        <w:t>28.04.2022</w:t>
      </w:r>
      <w:r w:rsidRPr="0061654A">
        <w:rPr>
          <w:rFonts w:ascii="Times New Roman" w:eastAsia="Andale Sans UI" w:hAnsi="Times New Roman" w:cs="Times New Roman"/>
          <w:bCs/>
          <w:i/>
          <w:kern w:val="1"/>
          <w:sz w:val="28"/>
          <w:szCs w:val="28"/>
          <w:lang w:eastAsia="ar-SA"/>
        </w:rPr>
        <w:t xml:space="preserve"> г. № 1</w:t>
      </w:r>
      <w:r>
        <w:rPr>
          <w:rFonts w:ascii="Times New Roman" w:eastAsia="Andale Sans UI" w:hAnsi="Times New Roman" w:cs="Times New Roman"/>
          <w:bCs/>
          <w:i/>
          <w:kern w:val="1"/>
          <w:sz w:val="28"/>
          <w:szCs w:val="28"/>
          <w:lang w:eastAsia="ar-SA"/>
        </w:rPr>
        <w:t>5</w:t>
      </w:r>
      <w:r w:rsidRPr="0061654A">
        <w:rPr>
          <w:rFonts w:ascii="Times New Roman" w:eastAsia="Andale Sans UI" w:hAnsi="Times New Roman" w:cs="Times New Roman"/>
          <w:bCs/>
          <w:i/>
          <w:kern w:val="1"/>
          <w:sz w:val="28"/>
          <w:szCs w:val="28"/>
          <w:lang w:eastAsia="ar-SA"/>
        </w:rPr>
        <w:t xml:space="preserve">0 «О внесении изменений в устав Парковского сельского поселения Тихорецкого района» часть </w:t>
      </w:r>
      <w:r w:rsidR="006B0486">
        <w:rPr>
          <w:rFonts w:ascii="Times New Roman" w:eastAsia="Andale Sans UI" w:hAnsi="Times New Roman" w:cs="Times New Roman"/>
          <w:bCs/>
          <w:i/>
          <w:kern w:val="1"/>
          <w:sz w:val="28"/>
          <w:szCs w:val="28"/>
          <w:lang w:eastAsia="ar-SA"/>
        </w:rPr>
        <w:t>3</w:t>
      </w:r>
      <w:r w:rsidRPr="0061654A">
        <w:rPr>
          <w:rFonts w:ascii="Times New Roman" w:eastAsia="Andale Sans UI" w:hAnsi="Times New Roman" w:cs="Times New Roman"/>
          <w:bCs/>
          <w:i/>
          <w:kern w:val="1"/>
          <w:sz w:val="28"/>
          <w:szCs w:val="28"/>
          <w:lang w:eastAsia="ar-SA"/>
        </w:rPr>
        <w:t xml:space="preserve"> статьи 7</w:t>
      </w:r>
      <w:r w:rsidR="006B0486">
        <w:rPr>
          <w:rFonts w:ascii="Times New Roman" w:eastAsia="Andale Sans UI" w:hAnsi="Times New Roman" w:cs="Times New Roman"/>
          <w:bCs/>
          <w:i/>
          <w:kern w:val="1"/>
          <w:sz w:val="28"/>
          <w:szCs w:val="28"/>
          <w:lang w:eastAsia="ar-SA"/>
        </w:rPr>
        <w:t>3</w:t>
      </w:r>
      <w:r w:rsidRPr="0061654A">
        <w:rPr>
          <w:rFonts w:ascii="Times New Roman" w:eastAsia="Andale Sans UI" w:hAnsi="Times New Roman" w:cs="Times New Roman"/>
          <w:bCs/>
          <w:i/>
          <w:kern w:val="1"/>
          <w:sz w:val="28"/>
          <w:szCs w:val="28"/>
          <w:lang w:eastAsia="ar-SA"/>
        </w:rPr>
        <w:t xml:space="preserve"> изложена в новой редакции</w:t>
      </w:r>
    </w:p>
    <w:p w14:paraId="56F2F910" w14:textId="77777777" w:rsidR="00867F65" w:rsidRDefault="001D2ACE"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4.</w:t>
      </w:r>
      <w:r w:rsidR="00867F65" w:rsidRPr="00020D1F">
        <w:rPr>
          <w:rFonts w:ascii="Times New Roman" w:eastAsia="Andale Sans UI" w:hAnsi="Times New Roman" w:cs="Times New Roman"/>
          <w:bCs/>
          <w:kern w:val="1"/>
          <w:sz w:val="28"/>
          <w:szCs w:val="28"/>
          <w:lang w:eastAsia="ar-SA"/>
        </w:rPr>
        <w:t xml:space="preserve">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и в связи с депутатскими запросами.</w:t>
      </w:r>
    </w:p>
    <w:p w14:paraId="4249D206" w14:textId="77777777" w:rsidR="002C4CB7" w:rsidRPr="002C4CB7" w:rsidRDefault="002C4CB7" w:rsidP="002C4CB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5E5661">
        <w:rPr>
          <w:rFonts w:ascii="Times New Roman" w:eastAsia="Andale Sans UI" w:hAnsi="Times New Roman" w:cs="Times New Roman"/>
          <w:i/>
          <w:kern w:val="1"/>
          <w:sz w:val="28"/>
          <w:szCs w:val="28"/>
          <w:lang w:eastAsia="ar-SA"/>
        </w:rPr>
        <w:lastRenderedPageBreak/>
        <w:t xml:space="preserve">Решением Совета Парковского сельского поселения Тихорецкого района от 28.05.2020 г. № 60 «О внесении изменений и дополнений в устав Парковского сельского поселения Тихорецкого района» </w:t>
      </w:r>
      <w:r>
        <w:rPr>
          <w:rFonts w:ascii="Times New Roman" w:eastAsia="Andale Sans UI" w:hAnsi="Times New Roman" w:cs="Times New Roman"/>
          <w:i/>
          <w:kern w:val="1"/>
          <w:sz w:val="28"/>
          <w:szCs w:val="28"/>
          <w:lang w:eastAsia="ar-SA"/>
        </w:rPr>
        <w:t>части 5-6 статьи 73 изложены в новой редакции.</w:t>
      </w:r>
    </w:p>
    <w:p w14:paraId="250B09A5"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14:paraId="337DD423"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7D400A58" w14:textId="77777777" w:rsidR="005E5661" w:rsidRDefault="005E5661" w:rsidP="005E5661">
      <w:pPr>
        <w:spacing w:after="0" w:line="240" w:lineRule="auto"/>
        <w:ind w:firstLine="708"/>
        <w:jc w:val="both"/>
        <w:rPr>
          <w:rFonts w:ascii="Times New Roman" w:eastAsia="Calibri" w:hAnsi="Times New Roman" w:cs="Times New Roman"/>
          <w:sz w:val="28"/>
          <w:szCs w:val="28"/>
        </w:rPr>
      </w:pPr>
      <w:r w:rsidRPr="00AA127F">
        <w:rPr>
          <w:rFonts w:ascii="Times New Roman" w:eastAsia="Calibri"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AA127F" w:rsidRPr="00AA127F">
        <w:rPr>
          <w:rFonts w:ascii="Times New Roman" w:eastAsia="Calibri" w:hAnsi="Times New Roman" w:cs="Times New Roman"/>
          <w:sz w:val="28"/>
          <w:szCs w:val="28"/>
        </w:rPr>
        <w:t xml:space="preserve"> </w:t>
      </w:r>
      <w:r w:rsidR="00AA127F" w:rsidRPr="00FE1E1E">
        <w:rPr>
          <w:rFonts w:ascii="Times New Roman" w:eastAsia="Calibri" w:hAnsi="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00AA127F">
        <w:rPr>
          <w:rFonts w:ascii="Times New Roman" w:eastAsia="Calibri" w:hAnsi="Times New Roman"/>
          <w:bCs/>
          <w:sz w:val="28"/>
          <w:szCs w:val="28"/>
        </w:rPr>
        <w:t>,</w:t>
      </w:r>
      <w:r w:rsidRPr="0016412E">
        <w:rPr>
          <w:rFonts w:ascii="Times New Roman" w:eastAsia="Calibri" w:hAnsi="Times New Roman" w:cs="Times New Roman"/>
          <w:color w:val="C00000"/>
          <w:sz w:val="28"/>
          <w:szCs w:val="28"/>
        </w:rPr>
        <w:t xml:space="preserve"> </w:t>
      </w:r>
      <w:r w:rsidRPr="00AA127F">
        <w:rPr>
          <w:rFonts w:ascii="Times New Roman" w:eastAsia="Calibri" w:hAnsi="Times New Roman" w:cs="Times New Roman"/>
          <w:sz w:val="28"/>
          <w:szCs w:val="28"/>
        </w:rPr>
        <w:t>а также за соблюдением условий договоров (соглашений) о предоставлении средств из местного бюджета, муниципальных контрактов;</w:t>
      </w:r>
    </w:p>
    <w:p w14:paraId="1CD9C4B0" w14:textId="77777777" w:rsidR="007D24CE" w:rsidRPr="0072419A" w:rsidRDefault="007D24CE" w:rsidP="005E5661">
      <w:pPr>
        <w:spacing w:after="0" w:line="240" w:lineRule="auto"/>
        <w:ind w:firstLine="708"/>
        <w:jc w:val="both"/>
        <w:rPr>
          <w:rFonts w:ascii="Times New Roman" w:eastAsia="Calibri" w:hAnsi="Times New Roman" w:cs="Times New Roman"/>
          <w:i/>
          <w:sz w:val="28"/>
          <w:szCs w:val="28"/>
        </w:rPr>
      </w:pPr>
      <w:r w:rsidRPr="0072419A">
        <w:rPr>
          <w:rFonts w:ascii="Times New Roman" w:eastAsia="Calibri" w:hAnsi="Times New Roman" w:cs="Times New Roman"/>
          <w:i/>
          <w:sz w:val="28"/>
          <w:szCs w:val="28"/>
        </w:rPr>
        <w:t>Решением Совета Парковского сельского поселения Тихорецкого района от 28.04.2022 г. № 150 «О внесении изменений в устав Парковского сельского поселения Тихорецкого района» в абзац</w:t>
      </w:r>
      <w:r w:rsidR="0058424B" w:rsidRPr="0072419A">
        <w:rPr>
          <w:rFonts w:ascii="Times New Roman" w:eastAsia="Calibri" w:hAnsi="Times New Roman" w:cs="Times New Roman"/>
          <w:i/>
          <w:sz w:val="28"/>
          <w:szCs w:val="28"/>
        </w:rPr>
        <w:t xml:space="preserve"> третий части 5 статьи 73 внесены изменения</w:t>
      </w:r>
    </w:p>
    <w:p w14:paraId="695B4B02"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6E5978F8"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14:paraId="7982BBD9" w14:textId="77777777" w:rsidR="005E5661" w:rsidRPr="005E5661" w:rsidRDefault="005E5661" w:rsidP="005E5661">
      <w:pPr>
        <w:spacing w:after="0" w:line="240" w:lineRule="auto"/>
        <w:ind w:firstLine="708"/>
        <w:jc w:val="both"/>
        <w:rPr>
          <w:rFonts w:ascii="Times New Roman" w:eastAsia="Calibri" w:hAnsi="Times New Roman" w:cs="Times New Roman"/>
          <w:sz w:val="28"/>
          <w:szCs w:val="28"/>
        </w:rPr>
      </w:pPr>
      <w:r w:rsidRPr="005E5661">
        <w:rPr>
          <w:rFonts w:ascii="Times New Roman" w:eastAsia="Calibri"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76D7A7B" w14:textId="77777777" w:rsidR="005E5661" w:rsidRDefault="005E5661" w:rsidP="005E5661">
      <w:pPr>
        <w:widowControl w:val="0"/>
        <w:spacing w:after="0" w:line="240" w:lineRule="auto"/>
        <w:ind w:firstLine="709"/>
        <w:jc w:val="both"/>
        <w:rPr>
          <w:rFonts w:ascii="Times New Roman" w:eastAsia="Andale Sans UI" w:hAnsi="Times New Roman" w:cs="Times New Roman"/>
          <w:i/>
          <w:kern w:val="1"/>
          <w:sz w:val="28"/>
          <w:szCs w:val="28"/>
          <w:lang w:eastAsia="ar-SA"/>
        </w:rPr>
      </w:pPr>
      <w:r w:rsidRPr="005E5661">
        <w:rPr>
          <w:rFonts w:ascii="Times New Roman" w:eastAsia="Calibri" w:hAnsi="Times New Roman" w:cs="Times New Roman"/>
          <w:sz w:val="28"/>
          <w:szCs w:val="28"/>
        </w:rPr>
        <w:t>6.</w:t>
      </w:r>
      <w:r w:rsidRPr="005E5661">
        <w:rPr>
          <w:rFonts w:ascii="Calibri" w:eastAsia="Calibri" w:hAnsi="Calibri" w:cs="Times New Roman"/>
        </w:rPr>
        <w:t xml:space="preserve"> </w:t>
      </w:r>
      <w:r w:rsidRPr="005E5661">
        <w:rPr>
          <w:rFonts w:ascii="Times New Roman" w:eastAsia="Calibri" w:hAnsi="Times New Roman" w:cs="Times New Roman"/>
          <w:sz w:val="28"/>
          <w:szCs w:val="28"/>
        </w:rPr>
        <w:t>Внутренний муниципальный финансовый контроль осуществляется                 в установленном Бюджетным кодексом Российской Федерации порядке.</w:t>
      </w:r>
    </w:p>
    <w:p w14:paraId="374BE31B" w14:textId="77777777"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ar-SA"/>
        </w:rPr>
      </w:pPr>
      <w:r w:rsidRPr="00020D1F">
        <w:rPr>
          <w:rFonts w:ascii="Times New Roman" w:eastAsia="Calibri" w:hAnsi="Times New Roman" w:cs="Times New Roman"/>
          <w:b/>
          <w:bCs/>
          <w:sz w:val="28"/>
          <w:szCs w:val="28"/>
          <w:lang w:eastAsia="ar-SA"/>
        </w:rPr>
        <w:t>Статья 7</w:t>
      </w:r>
      <w:r w:rsidR="001D2ACE">
        <w:rPr>
          <w:rFonts w:ascii="Times New Roman" w:eastAsia="Calibri" w:hAnsi="Times New Roman" w:cs="Times New Roman"/>
          <w:b/>
          <w:bCs/>
          <w:sz w:val="28"/>
          <w:szCs w:val="28"/>
          <w:lang w:eastAsia="ar-SA"/>
        </w:rPr>
        <w:t>4</w:t>
      </w:r>
      <w:r w:rsidRPr="00020D1F">
        <w:rPr>
          <w:rFonts w:ascii="Times New Roman" w:eastAsia="Calibri" w:hAnsi="Times New Roman" w:cs="Times New Roman"/>
          <w:b/>
          <w:bCs/>
          <w:sz w:val="28"/>
          <w:szCs w:val="28"/>
          <w:lang w:eastAsia="ar-SA"/>
        </w:rPr>
        <w:t xml:space="preserve">. Составление, внешняя проверка, рассмотрение </w:t>
      </w:r>
      <w:r w:rsidR="001D2ACE">
        <w:rPr>
          <w:rFonts w:ascii="Times New Roman" w:eastAsia="Calibri" w:hAnsi="Times New Roman" w:cs="Times New Roman"/>
          <w:b/>
          <w:bCs/>
          <w:sz w:val="28"/>
          <w:szCs w:val="28"/>
          <w:lang w:eastAsia="ar-SA"/>
        </w:rPr>
        <w:t xml:space="preserve">                               </w:t>
      </w:r>
      <w:r w:rsidRPr="00020D1F">
        <w:rPr>
          <w:rFonts w:ascii="Times New Roman" w:eastAsia="Calibri" w:hAnsi="Times New Roman" w:cs="Times New Roman"/>
          <w:b/>
          <w:bCs/>
          <w:sz w:val="28"/>
          <w:szCs w:val="28"/>
          <w:lang w:eastAsia="ar-SA"/>
        </w:rPr>
        <w:t>и утверждение бюджетной отчетности</w:t>
      </w:r>
    </w:p>
    <w:p w14:paraId="755452FB"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867F65" w:rsidRPr="00020D1F">
        <w:rPr>
          <w:rFonts w:ascii="Times New Roman" w:eastAsia="Calibri" w:hAnsi="Times New Roman" w:cs="Times New Roman"/>
          <w:sz w:val="28"/>
          <w:szCs w:val="28"/>
          <w:lang w:eastAsia="ar-SA"/>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14:paraId="3F004EA9"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2.</w:t>
      </w:r>
      <w:r w:rsidR="00867F65" w:rsidRPr="00020D1F">
        <w:rPr>
          <w:rFonts w:ascii="Times New Roman" w:eastAsia="Calibri" w:hAnsi="Times New Roman" w:cs="Times New Roman"/>
          <w:sz w:val="28"/>
          <w:szCs w:val="28"/>
          <w:lang w:eastAsia="ar-SA"/>
        </w:rPr>
        <w:t xml:space="preserve">Бюджетная отчетность поселения является годовой. Отчет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об исполнении бюджета является ежеквартальным.</w:t>
      </w:r>
    </w:p>
    <w:p w14:paraId="09D67D65"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867F65" w:rsidRPr="00020D1F">
        <w:rPr>
          <w:rFonts w:ascii="Times New Roman" w:eastAsia="Calibri" w:hAnsi="Times New Roman" w:cs="Times New Roman"/>
          <w:sz w:val="28"/>
          <w:szCs w:val="28"/>
          <w:lang w:eastAsia="ar-SA"/>
        </w:rPr>
        <w:t>Бюджетная отчетность поселения представляется финансовым органом в администрацию поселения.</w:t>
      </w:r>
    </w:p>
    <w:p w14:paraId="0495308F" w14:textId="77777777" w:rsidR="00236881"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4.</w:t>
      </w:r>
      <w:r w:rsidR="00867F65" w:rsidRPr="00020D1F">
        <w:rPr>
          <w:rFonts w:ascii="Times New Roman" w:eastAsia="Calibri" w:hAnsi="Times New Roman" w:cs="Times New Roman"/>
          <w:sz w:val="28"/>
          <w:szCs w:val="28"/>
          <w:lang w:eastAsia="ar-SA"/>
        </w:rPr>
        <w:t xml:space="preserve">Отчет об исполнении местного бюджета за первый квартал, полугодие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девять месяцев текущего финансового года утверждается администрацией поселения и направляется в Совет поселения</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и Контрольно-счетную палату муниципального образования Тихорецкий район</w:t>
      </w:r>
      <w:r w:rsidR="00236881">
        <w:rPr>
          <w:rFonts w:ascii="Times New Roman" w:eastAsia="Calibri" w:hAnsi="Times New Roman" w:cs="Times New Roman"/>
          <w:sz w:val="28"/>
          <w:szCs w:val="28"/>
        </w:rPr>
        <w:t>.</w:t>
      </w:r>
    </w:p>
    <w:p w14:paraId="6A749F82"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r w:rsidR="00867F65" w:rsidRPr="00020D1F">
        <w:rPr>
          <w:rFonts w:ascii="Times New Roman" w:eastAsia="Calibri" w:hAnsi="Times New Roman" w:cs="Times New Roman"/>
          <w:sz w:val="28"/>
          <w:szCs w:val="28"/>
          <w:lang w:eastAsia="ar-SA"/>
        </w:rPr>
        <w:t>Годовой отчет об исполнении местного бюджета утверждается решением Совета.</w:t>
      </w:r>
    </w:p>
    <w:p w14:paraId="17183BF6"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до его рассмотрения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 xml:space="preserve">в Совете подлежит внешней проверке, которая включает внешнюю проверку бюджетной отчетности главных администраторов бюджетных средств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подготовку заключения на годовой отчет об исполнении местного бюджета.</w:t>
      </w:r>
    </w:p>
    <w:p w14:paraId="17C0F7E7" w14:textId="77777777"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Внешняя проверка годового отчета об исполнении местного бюджета </w:t>
      </w:r>
      <w:r w:rsidR="001D2ACE">
        <w:rPr>
          <w:rFonts w:ascii="Times New Roman" w:eastAsia="Calibri" w:hAnsi="Times New Roman" w:cs="Times New Roman"/>
          <w:sz w:val="28"/>
          <w:szCs w:val="28"/>
          <w:lang w:eastAsia="ar-SA"/>
        </w:rPr>
        <w:t xml:space="preserve">                  </w:t>
      </w:r>
      <w:r w:rsidR="00BB5644" w:rsidRPr="001D2ACE">
        <w:rPr>
          <w:rFonts w:ascii="Times New Roman" w:eastAsia="Calibri" w:hAnsi="Times New Roman" w:cs="Times New Roman"/>
          <w:sz w:val="28"/>
          <w:szCs w:val="28"/>
          <w:lang w:eastAsia="ar-SA"/>
        </w:rPr>
        <w:t>по обращению Совета поселения</w:t>
      </w:r>
      <w:r w:rsidR="00BB5644">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осуществляется Контрольно-счетной палатой муниципального образования Тихорецкий район.</w:t>
      </w:r>
    </w:p>
    <w:p w14:paraId="60F320D9"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7.</w:t>
      </w:r>
      <w:r w:rsidR="00867F65" w:rsidRPr="00020D1F">
        <w:rPr>
          <w:rFonts w:ascii="Times New Roman" w:eastAsia="Calibri" w:hAnsi="Times New Roman" w:cs="Times New Roman"/>
          <w:sz w:val="28"/>
          <w:szCs w:val="28"/>
          <w:lang w:eastAsia="ar-SA"/>
        </w:rPr>
        <w:t xml:space="preserve">Одновременно с годовым отчетом об исполнении местного бюджета представляются </w:t>
      </w:r>
      <w:r w:rsidR="00BB5644" w:rsidRPr="001D2ACE">
        <w:rPr>
          <w:rFonts w:ascii="Times New Roman" w:hAnsi="Times New Roman" w:cs="Times New Roman"/>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00BB5644" w:rsidRPr="00020D1F">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14:paraId="6A400D0E"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8.</w:t>
      </w:r>
      <w:r w:rsidR="00867F65" w:rsidRPr="00020D1F">
        <w:rPr>
          <w:rFonts w:ascii="Times New Roman" w:eastAsia="Calibri" w:hAnsi="Times New Roman" w:cs="Times New Roman"/>
          <w:sz w:val="28"/>
          <w:szCs w:val="28"/>
          <w:lang w:eastAsia="ar-SA"/>
        </w:rPr>
        <w:t>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14:paraId="3641C554" w14:textId="77777777"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143BE8EE" w14:textId="77777777"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9.</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представляется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в Совет не позднее 1 мая текущего года.</w:t>
      </w:r>
    </w:p>
    <w:p w14:paraId="5963BBE4" w14:textId="77777777" w:rsidR="00867F65" w:rsidRPr="00020D1F" w:rsidRDefault="001D2ACE" w:rsidP="00FB375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Andale Sans UI" w:hAnsi="Times New Roman" w:cs="Times New Roman"/>
          <w:kern w:val="1"/>
          <w:sz w:val="28"/>
          <w:szCs w:val="28"/>
          <w:lang w:eastAsia="ar-SA"/>
        </w:rPr>
        <w:t>10.</w:t>
      </w:r>
      <w:r w:rsidR="00867F65" w:rsidRPr="00020D1F">
        <w:rPr>
          <w:rFonts w:ascii="Times New Roman" w:eastAsia="Times New Roman" w:hAnsi="Times New Roman" w:cs="Times New Roman"/>
          <w:sz w:val="28"/>
          <w:szCs w:val="28"/>
          <w:lang w:eastAsia="ru-RU"/>
        </w:rPr>
        <w:t xml:space="preserve">Финансовый орган поселения представляет бюджетную отчетность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в финансовый орган </w:t>
      </w:r>
      <w:r w:rsidR="00867F65" w:rsidRPr="00020D1F">
        <w:rPr>
          <w:rFonts w:ascii="Times New Roman" w:eastAsia="Calibri" w:hAnsi="Times New Roman" w:cs="Times New Roman"/>
          <w:sz w:val="28"/>
          <w:szCs w:val="28"/>
          <w:lang w:eastAsia="ar-SA"/>
        </w:rPr>
        <w:t>муниципального образования Тихорецкий район</w:t>
      </w:r>
      <w:r w:rsidR="00867F65" w:rsidRPr="00020D1F">
        <w:rPr>
          <w:rFonts w:ascii="Times New Roman" w:eastAsia="Times New Roman" w:hAnsi="Times New Roman" w:cs="Times New Roman"/>
          <w:sz w:val="28"/>
          <w:szCs w:val="28"/>
          <w:lang w:eastAsia="ru-RU"/>
        </w:rPr>
        <w:t>.</w:t>
      </w:r>
    </w:p>
    <w:p w14:paraId="622BF3F7" w14:textId="77777777" w:rsidR="0085006D" w:rsidRPr="0085006D" w:rsidRDefault="0085006D" w:rsidP="0085006D">
      <w:pPr>
        <w:widowControl w:val="0"/>
        <w:spacing w:after="0" w:line="240" w:lineRule="auto"/>
        <w:ind w:firstLine="708"/>
        <w:jc w:val="both"/>
        <w:rPr>
          <w:rFonts w:ascii="Times New Roman" w:eastAsia="Arial Unicode MS" w:hAnsi="Times New Roman" w:cs="Times New Roman"/>
          <w:bCs/>
          <w:i/>
          <w:kern w:val="1"/>
          <w:sz w:val="28"/>
          <w:szCs w:val="28"/>
          <w:lang w:eastAsia="ar-SA"/>
        </w:rPr>
      </w:pPr>
      <w:r w:rsidRPr="0085006D">
        <w:rPr>
          <w:rFonts w:ascii="Times New Roman" w:eastAsia="Arial Unicode MS" w:hAnsi="Times New Roman" w:cs="Times New Roman"/>
          <w:bCs/>
          <w:i/>
          <w:kern w:val="1"/>
          <w:sz w:val="28"/>
          <w:szCs w:val="28"/>
          <w:lang w:eastAsia="ar-SA"/>
        </w:rPr>
        <w:t>Решением Совета Парковского сельского поселения Тихорецкого района от 27.05.2021 г. № 110 «О внесении изменений в устав Парковского сельского поселения Тихорецкого района» статья 75 изложена в новой редакции</w:t>
      </w:r>
    </w:p>
    <w:p w14:paraId="39EAC4B3" w14:textId="77777777"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Управление муниципальным долгом</w:t>
      </w:r>
    </w:p>
    <w:p w14:paraId="7E88D6BF" w14:textId="77777777"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Pr="00CC713C">
        <w:rPr>
          <w:rFonts w:ascii="Times New Roman" w:hAnsi="Times New Roman" w:cs="Times New Roman"/>
          <w:sz w:val="28"/>
          <w:szCs w:val="28"/>
        </w:rPr>
        <w:t xml:space="preserve">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w:t>
      </w:r>
      <w:r w:rsidRPr="00CC713C">
        <w:rPr>
          <w:rFonts w:ascii="Times New Roman" w:hAnsi="Times New Roman" w:cs="Times New Roman"/>
          <w:sz w:val="28"/>
          <w:szCs w:val="28"/>
        </w:rPr>
        <w:lastRenderedPageBreak/>
        <w:t>минимизацию расходов на обслуживание долга, поддержание объема и структуры обязательств, исключающих их неисполнение.</w:t>
      </w:r>
    </w:p>
    <w:p w14:paraId="62A367C7" w14:textId="77777777"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Pr="00CC713C">
        <w:rPr>
          <w:rFonts w:ascii="Times New Roman" w:hAnsi="Times New Roman" w:cs="Times New Roman"/>
          <w:sz w:val="28"/>
          <w:szCs w:val="28"/>
        </w:rPr>
        <w:t>Управление муниципальным долгом осуществляется администрацией.</w:t>
      </w:r>
    </w:p>
    <w:p w14:paraId="31D12A04" w14:textId="77777777" w:rsidR="0055133F" w:rsidRPr="00CC713C" w:rsidRDefault="0055133F" w:rsidP="005513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Pr="00CC713C">
        <w:rPr>
          <w:rFonts w:ascii="Times New Roman" w:hAnsi="Times New Roman" w:cs="Times New Roman"/>
          <w:sz w:val="28"/>
          <w:szCs w:val="28"/>
        </w:rPr>
        <w:t>Учет и регистрация муниципальных долговых обязательств поселения осуществляются в муниципальной долговой книге.</w:t>
      </w:r>
    </w:p>
    <w:p w14:paraId="4045A46F" w14:textId="77777777" w:rsidR="0055133F" w:rsidRDefault="0055133F" w:rsidP="0055133F">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Ведение муниципальной долговой книги осуществляется финансовым органом поселения.</w:t>
      </w:r>
    </w:p>
    <w:p w14:paraId="4AC20D04" w14:textId="77777777" w:rsidR="0085006D" w:rsidRPr="00A50319" w:rsidRDefault="0085006D" w:rsidP="0085006D">
      <w:pPr>
        <w:autoSpaceDE w:val="0"/>
        <w:autoSpaceDN w:val="0"/>
        <w:adjustRightInd w:val="0"/>
        <w:spacing w:after="0" w:line="240" w:lineRule="auto"/>
        <w:ind w:firstLine="709"/>
        <w:jc w:val="both"/>
        <w:rPr>
          <w:rFonts w:ascii="Times New Roman" w:eastAsia="Calibri" w:hAnsi="Times New Roman" w:cs="Times New Roman"/>
          <w:i/>
          <w:sz w:val="28"/>
          <w:szCs w:val="28"/>
          <w:lang w:eastAsia="ar-SA"/>
        </w:rPr>
      </w:pPr>
      <w:r w:rsidRPr="00A50319">
        <w:rPr>
          <w:rFonts w:ascii="Times New Roman" w:eastAsia="Calibri" w:hAnsi="Times New Roman" w:cs="Times New Roman"/>
          <w:i/>
          <w:sz w:val="28"/>
          <w:szCs w:val="28"/>
          <w:lang w:eastAsia="ar-SA"/>
        </w:rPr>
        <w:t xml:space="preserve">Решением Совета Парковского сельского поселения Тихорецкого района от </w:t>
      </w:r>
      <w:r>
        <w:rPr>
          <w:rFonts w:ascii="Times New Roman" w:eastAsia="Calibri" w:hAnsi="Times New Roman" w:cs="Times New Roman"/>
          <w:i/>
          <w:sz w:val="28"/>
          <w:szCs w:val="28"/>
          <w:lang w:eastAsia="ar-SA"/>
        </w:rPr>
        <w:t>30.05.2023</w:t>
      </w:r>
      <w:r w:rsidRPr="00A50319">
        <w:rPr>
          <w:rFonts w:ascii="Times New Roman" w:eastAsia="Calibri" w:hAnsi="Times New Roman" w:cs="Times New Roman"/>
          <w:i/>
          <w:sz w:val="28"/>
          <w:szCs w:val="28"/>
          <w:lang w:eastAsia="ar-SA"/>
        </w:rPr>
        <w:t xml:space="preserve"> г. № </w:t>
      </w:r>
      <w:r>
        <w:rPr>
          <w:rFonts w:ascii="Times New Roman" w:eastAsia="Calibri" w:hAnsi="Times New Roman" w:cs="Times New Roman"/>
          <w:i/>
          <w:sz w:val="28"/>
          <w:szCs w:val="28"/>
          <w:lang w:eastAsia="ar-SA"/>
        </w:rPr>
        <w:t>195</w:t>
      </w:r>
      <w:r w:rsidRPr="00A50319">
        <w:rPr>
          <w:rFonts w:ascii="Times New Roman" w:eastAsia="Calibri" w:hAnsi="Times New Roman" w:cs="Times New Roman"/>
          <w:i/>
          <w:sz w:val="28"/>
          <w:szCs w:val="28"/>
          <w:lang w:eastAsia="ar-SA"/>
        </w:rPr>
        <w:t xml:space="preserve"> «О внесении изменений и дополнений в устав Парковского сельского пос</w:t>
      </w:r>
      <w:r>
        <w:rPr>
          <w:rFonts w:ascii="Times New Roman" w:eastAsia="Calibri" w:hAnsi="Times New Roman" w:cs="Times New Roman"/>
          <w:i/>
          <w:sz w:val="28"/>
          <w:szCs w:val="28"/>
          <w:lang w:eastAsia="ar-SA"/>
        </w:rPr>
        <w:t>еления Тихорецкого района» часть</w:t>
      </w:r>
      <w:r w:rsidRPr="00A50319">
        <w:rPr>
          <w:rFonts w:ascii="Times New Roman" w:eastAsia="Calibri" w:hAnsi="Times New Roman" w:cs="Times New Roman"/>
          <w:i/>
          <w:sz w:val="28"/>
          <w:szCs w:val="28"/>
          <w:lang w:eastAsia="ar-SA"/>
        </w:rPr>
        <w:t xml:space="preserve"> </w:t>
      </w:r>
      <w:r>
        <w:rPr>
          <w:rFonts w:ascii="Times New Roman" w:eastAsia="Calibri" w:hAnsi="Times New Roman" w:cs="Times New Roman"/>
          <w:i/>
          <w:sz w:val="28"/>
          <w:szCs w:val="28"/>
          <w:lang w:eastAsia="ar-SA"/>
        </w:rPr>
        <w:t>4</w:t>
      </w:r>
      <w:r w:rsidRPr="00A50319">
        <w:rPr>
          <w:rFonts w:ascii="Times New Roman" w:eastAsia="Calibri" w:hAnsi="Times New Roman" w:cs="Times New Roman"/>
          <w:i/>
          <w:sz w:val="28"/>
          <w:szCs w:val="28"/>
          <w:lang w:eastAsia="ar-SA"/>
        </w:rPr>
        <w:t xml:space="preserve"> статьи 7</w:t>
      </w:r>
      <w:r>
        <w:rPr>
          <w:rFonts w:ascii="Times New Roman" w:eastAsia="Calibri" w:hAnsi="Times New Roman" w:cs="Times New Roman"/>
          <w:i/>
          <w:sz w:val="28"/>
          <w:szCs w:val="28"/>
          <w:lang w:eastAsia="ar-SA"/>
        </w:rPr>
        <w:t>5 изложена в новой редакции</w:t>
      </w:r>
    </w:p>
    <w:p w14:paraId="117A325D" w14:textId="77777777" w:rsidR="0031257D" w:rsidRPr="0031257D" w:rsidRDefault="0031257D" w:rsidP="0031257D">
      <w:pPr>
        <w:widowControl w:val="0"/>
        <w:tabs>
          <w:tab w:val="left" w:pos="-993"/>
          <w:tab w:val="left" w:pos="-568"/>
        </w:tabs>
        <w:overflowPunct w:val="0"/>
        <w:spacing w:after="0" w:line="240" w:lineRule="auto"/>
        <w:ind w:firstLine="709"/>
        <w:jc w:val="both"/>
        <w:rPr>
          <w:rFonts w:ascii="Times New Roman" w:hAnsi="Times New Roman" w:cs="Times New Roman"/>
          <w:sz w:val="28"/>
          <w:szCs w:val="28"/>
        </w:rPr>
      </w:pPr>
      <w:r w:rsidRPr="0031257D">
        <w:rPr>
          <w:rFonts w:ascii="Times New Roman" w:hAnsi="Times New Roman" w:cs="Times New Roman"/>
          <w:sz w:val="28"/>
          <w:szCs w:val="28"/>
        </w:rPr>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14:paraId="17EAE072" w14:textId="77777777" w:rsidR="0031257D" w:rsidRPr="0031257D" w:rsidRDefault="0031257D" w:rsidP="0031257D">
      <w:pPr>
        <w:widowControl w:val="0"/>
        <w:tabs>
          <w:tab w:val="left" w:pos="-993"/>
          <w:tab w:val="left" w:pos="-568"/>
        </w:tabs>
        <w:overflowPunct w:val="0"/>
        <w:spacing w:after="0" w:line="240" w:lineRule="auto"/>
        <w:ind w:firstLine="709"/>
        <w:jc w:val="both"/>
        <w:rPr>
          <w:rFonts w:ascii="Times New Roman" w:hAnsi="Times New Roman" w:cs="Times New Roman"/>
          <w:sz w:val="28"/>
          <w:szCs w:val="28"/>
        </w:rPr>
      </w:pPr>
      <w:r w:rsidRPr="0031257D">
        <w:rPr>
          <w:rFonts w:ascii="Times New Roman" w:hAnsi="Times New Roman" w:cs="Times New Roman"/>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28B133E8" w14:textId="77777777" w:rsidR="0031257D" w:rsidRPr="0031257D" w:rsidRDefault="0031257D" w:rsidP="0031257D">
      <w:pPr>
        <w:widowControl w:val="0"/>
        <w:tabs>
          <w:tab w:val="left" w:pos="-993"/>
          <w:tab w:val="left" w:pos="-568"/>
        </w:tabs>
        <w:overflowPunct w:val="0"/>
        <w:spacing w:after="0" w:line="240" w:lineRule="auto"/>
        <w:ind w:firstLine="709"/>
        <w:jc w:val="both"/>
        <w:rPr>
          <w:rFonts w:ascii="Times New Roman" w:hAnsi="Times New Roman" w:cs="Times New Roman"/>
          <w:sz w:val="28"/>
          <w:szCs w:val="28"/>
        </w:rPr>
      </w:pPr>
      <w:r w:rsidRPr="0031257D">
        <w:rPr>
          <w:rFonts w:ascii="Times New Roman" w:hAnsi="Times New Roman" w:cs="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3121117E" w14:textId="77777777" w:rsidR="0085006D" w:rsidRDefault="0031257D" w:rsidP="0085006D">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i/>
          <w:kern w:val="1"/>
          <w:sz w:val="28"/>
          <w:szCs w:val="28"/>
          <w:lang w:eastAsia="ar-SA"/>
        </w:rPr>
      </w:pPr>
      <w:r w:rsidRPr="0031257D">
        <w:rPr>
          <w:rFonts w:ascii="Times New Roman" w:hAnsi="Times New Roman" w:cs="Times New Roman"/>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r w:rsidR="0085006D">
        <w:rPr>
          <w:rFonts w:ascii="Times New Roman" w:hAnsi="Times New Roman" w:cs="Times New Roman"/>
          <w:sz w:val="28"/>
          <w:szCs w:val="28"/>
        </w:rPr>
        <w:t>.</w:t>
      </w:r>
      <w:r w:rsidR="0085006D" w:rsidRPr="0085006D">
        <w:rPr>
          <w:rFonts w:ascii="Times New Roman" w:eastAsia="Andale Sans UI" w:hAnsi="Times New Roman" w:cs="Times New Roman"/>
          <w:bCs/>
          <w:i/>
          <w:kern w:val="1"/>
          <w:sz w:val="28"/>
          <w:szCs w:val="28"/>
          <w:lang w:eastAsia="ar-SA"/>
        </w:rPr>
        <w:t xml:space="preserve"> </w:t>
      </w:r>
    </w:p>
    <w:p w14:paraId="5CA8C9D1" w14:textId="77777777" w:rsidR="00A50319" w:rsidRDefault="00A50319" w:rsidP="0031257D">
      <w:pPr>
        <w:widowControl w:val="0"/>
        <w:tabs>
          <w:tab w:val="left" w:pos="-993"/>
          <w:tab w:val="left" w:pos="-568"/>
        </w:tabs>
        <w:overflowPunct w:val="0"/>
        <w:spacing w:after="0" w:line="240" w:lineRule="auto"/>
        <w:ind w:firstLine="709"/>
        <w:jc w:val="both"/>
        <w:rPr>
          <w:rFonts w:ascii="Times New Roman" w:hAnsi="Times New Roman" w:cs="Times New Roman"/>
          <w:sz w:val="28"/>
          <w:szCs w:val="28"/>
        </w:rPr>
      </w:pPr>
    </w:p>
    <w:p w14:paraId="525335DC" w14:textId="77777777" w:rsidR="00867F65" w:rsidRPr="00020D1F" w:rsidRDefault="00867F65" w:rsidP="00867F65">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8. ОТВЕТСТВЕННОСТЬ ОРГАНОВ местного САМОУПРАВЛЕНИЯ И ДОЛЖНОСТНЫХ ЛИЦ местного самоуправления поселеНИЯ</w:t>
      </w:r>
    </w:p>
    <w:p w14:paraId="5D461814" w14:textId="77777777" w:rsidR="00867F65" w:rsidRPr="001D2ACE" w:rsidRDefault="00867F65" w:rsidP="001D2ACE">
      <w:pPr>
        <w:widowControl w:val="0"/>
        <w:spacing w:after="0" w:line="240" w:lineRule="auto"/>
        <w:rPr>
          <w:rFonts w:ascii="Times New Roman" w:eastAsia="Andale Sans UI" w:hAnsi="Times New Roman" w:cs="Times New Roman"/>
          <w:caps/>
          <w:kern w:val="1"/>
          <w:sz w:val="28"/>
          <w:szCs w:val="28"/>
          <w:lang w:eastAsia="ar-SA"/>
        </w:rPr>
      </w:pPr>
    </w:p>
    <w:p w14:paraId="6516AB54" w14:textId="77777777"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6</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w:t>
      </w:r>
    </w:p>
    <w:p w14:paraId="31B79D38" w14:textId="77777777"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федеральными законами.</w:t>
      </w:r>
    </w:p>
    <w:p w14:paraId="6C172FCE" w14:textId="77777777" w:rsidR="00867F65" w:rsidRPr="00020D1F" w:rsidRDefault="00867F65" w:rsidP="001D2ACE">
      <w:pPr>
        <w:widowControl w:val="0"/>
        <w:overflowPunct w:val="0"/>
        <w:spacing w:after="0" w:line="240" w:lineRule="auto"/>
        <w:rPr>
          <w:rFonts w:ascii="Times New Roman" w:eastAsia="Andale Sans UI" w:hAnsi="Times New Roman" w:cs="Times New Roman"/>
          <w:kern w:val="1"/>
          <w:sz w:val="28"/>
          <w:szCs w:val="28"/>
          <w:lang w:eastAsia="ar-SA"/>
        </w:rPr>
      </w:pPr>
    </w:p>
    <w:p w14:paraId="5091D018" w14:textId="77777777"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7</w:t>
      </w:r>
      <w:r w:rsidRPr="00020D1F">
        <w:rPr>
          <w:rFonts w:ascii="Times New Roman" w:eastAsia="Arial Unicode MS" w:hAnsi="Times New Roman" w:cs="Times New Roman"/>
          <w:b/>
          <w:kern w:val="1"/>
          <w:sz w:val="28"/>
          <w:szCs w:val="28"/>
          <w:lang w:eastAsia="ar-SA"/>
        </w:rPr>
        <w:t>. Ответственность органов местного самоуправления,</w:t>
      </w:r>
      <w:r w:rsidRPr="00020D1F">
        <w:rPr>
          <w:rFonts w:ascii="Times New Roman" w:eastAsia="Arial Unicode MS" w:hAnsi="Times New Roman" w:cs="Times New Roman"/>
          <w:b/>
          <w:color w:val="0000FF"/>
          <w:kern w:val="1"/>
          <w:sz w:val="28"/>
          <w:szCs w:val="28"/>
          <w:lang w:eastAsia="ar-SA"/>
        </w:rPr>
        <w:t xml:space="preserve"> </w:t>
      </w:r>
      <w:r w:rsidRPr="00020D1F">
        <w:rPr>
          <w:rFonts w:ascii="Times New Roman" w:eastAsia="Arial Unicode MS" w:hAnsi="Times New Roman" w:cs="Times New Roman"/>
          <w:b/>
          <w:kern w:val="1"/>
          <w:sz w:val="28"/>
          <w:szCs w:val="28"/>
          <w:lang w:eastAsia="ar-SA"/>
        </w:rPr>
        <w:t>депутатов, главы поселения перед населением</w:t>
      </w:r>
    </w:p>
    <w:p w14:paraId="04E9160B" w14:textId="77777777" w:rsidR="00867F65" w:rsidRPr="00020D1F" w:rsidRDefault="00867F65" w:rsidP="001D2ACE">
      <w:pPr>
        <w:widowControl w:val="0"/>
        <w:tabs>
          <w:tab w:val="left" w:pos="72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Население поселения вправе отозвать депутатов Совета, главу поселения </w:t>
      </w:r>
      <w:r w:rsidRPr="00020D1F">
        <w:rPr>
          <w:rFonts w:ascii="Times New Roman" w:eastAsia="Arial Unicode MS" w:hAnsi="Times New Roman" w:cs="Times New Roman"/>
          <w:kern w:val="1"/>
          <w:sz w:val="28"/>
          <w:szCs w:val="28"/>
          <w:lang w:eastAsia="ar-SA"/>
        </w:rPr>
        <w:lastRenderedPageBreak/>
        <w:t>в соответствии с федеральным законодательством и настоящим уставом.</w:t>
      </w:r>
    </w:p>
    <w:p w14:paraId="6ADFADB9" w14:textId="77777777"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Ответственность органов местного самоуправления и должностных лиц местного самоуправления поселения перед государством</w:t>
      </w:r>
    </w:p>
    <w:p w14:paraId="22187531" w14:textId="77777777"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Ответственность органов местного самоуправления и должностных лиц местного самоуправления поселения перед государством наступает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14:paraId="1F548A55" w14:textId="77777777"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Совет и глава поселения несут ответственность перед государством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w:t>
      </w:r>
      <w:r w:rsidR="00780CAF">
        <w:rPr>
          <w:rFonts w:ascii="Times New Roman" w:eastAsia="Andale Sans UI" w:hAnsi="Times New Roman" w:cs="Times New Roman"/>
          <w:kern w:val="1"/>
          <w:sz w:val="28"/>
          <w:szCs w:val="28"/>
          <w:lang w:eastAsia="ar-SA"/>
        </w:rPr>
        <w:t xml:space="preserve"> </w:t>
      </w:r>
      <w:r w:rsidR="001D2ACE">
        <w:rPr>
          <w:rFonts w:ascii="Times New Roman" w:eastAsia="Andale Sans UI" w:hAnsi="Times New Roman" w:cs="Times New Roman"/>
          <w:kern w:val="1"/>
          <w:sz w:val="28"/>
          <w:szCs w:val="28"/>
          <w:lang w:eastAsia="ar-SA"/>
        </w:rPr>
        <w:t xml:space="preserve">               </w:t>
      </w:r>
      <w:r w:rsidR="00780CAF">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131-ФЗ</w:t>
      </w:r>
      <w:r w:rsidRP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Российской Федерации».</w:t>
      </w:r>
    </w:p>
    <w:p w14:paraId="094B94D5" w14:textId="77777777" w:rsidR="0085006D" w:rsidRDefault="0085006D" w:rsidP="0085006D">
      <w:pPr>
        <w:widowControl w:val="0"/>
        <w:spacing w:after="0" w:line="240" w:lineRule="auto"/>
        <w:ind w:firstLine="567"/>
        <w:jc w:val="both"/>
        <w:rPr>
          <w:rFonts w:ascii="Times New Roman" w:eastAsia="Arial Unicode MS" w:hAnsi="Times New Roman" w:cs="Times New Roman"/>
          <w:i/>
          <w:kern w:val="1"/>
          <w:sz w:val="28"/>
          <w:szCs w:val="28"/>
          <w:lang w:eastAsia="ar-SA"/>
        </w:rPr>
      </w:pPr>
      <w:r w:rsidRPr="00211FF9">
        <w:rPr>
          <w:rFonts w:ascii="Times New Roman" w:eastAsia="Arial Unicode MS" w:hAnsi="Times New Roman" w:cs="Times New Roman"/>
          <w:i/>
          <w:kern w:val="1"/>
          <w:sz w:val="28"/>
          <w:szCs w:val="28"/>
          <w:lang w:eastAsia="ar-SA"/>
        </w:rPr>
        <w:t xml:space="preserve">Решением Совета Парковского сельского поселения Тихорецкого района от </w:t>
      </w:r>
      <w:r>
        <w:rPr>
          <w:rFonts w:ascii="Times New Roman" w:eastAsia="Arial Unicode MS" w:hAnsi="Times New Roman" w:cs="Times New Roman"/>
          <w:i/>
          <w:kern w:val="1"/>
          <w:sz w:val="28"/>
          <w:szCs w:val="28"/>
          <w:lang w:eastAsia="ar-SA"/>
        </w:rPr>
        <w:t>30.05.2023</w:t>
      </w:r>
      <w:r w:rsidRPr="00211FF9">
        <w:rPr>
          <w:rFonts w:ascii="Times New Roman" w:eastAsia="Arial Unicode MS" w:hAnsi="Times New Roman" w:cs="Times New Roman"/>
          <w:i/>
          <w:kern w:val="1"/>
          <w:sz w:val="28"/>
          <w:szCs w:val="28"/>
          <w:lang w:eastAsia="ar-SA"/>
        </w:rPr>
        <w:t xml:space="preserve"> г. № </w:t>
      </w:r>
      <w:r>
        <w:rPr>
          <w:rFonts w:ascii="Times New Roman" w:eastAsia="Arial Unicode MS" w:hAnsi="Times New Roman" w:cs="Times New Roman"/>
          <w:i/>
          <w:kern w:val="1"/>
          <w:sz w:val="28"/>
          <w:szCs w:val="28"/>
          <w:lang w:eastAsia="ar-SA"/>
        </w:rPr>
        <w:t>195</w:t>
      </w:r>
      <w:r w:rsidRPr="00211FF9">
        <w:rPr>
          <w:rFonts w:ascii="Times New Roman" w:eastAsia="Arial Unicode MS" w:hAnsi="Times New Roman" w:cs="Times New Roman"/>
          <w:i/>
          <w:kern w:val="1"/>
          <w:sz w:val="28"/>
          <w:szCs w:val="28"/>
          <w:lang w:eastAsia="ar-SA"/>
        </w:rPr>
        <w:t xml:space="preserve"> «О внесении изменений в устав Парковского сельского поселения Тихорецкого района» в стать</w:t>
      </w:r>
      <w:r>
        <w:rPr>
          <w:rFonts w:ascii="Times New Roman" w:eastAsia="Arial Unicode MS" w:hAnsi="Times New Roman" w:cs="Times New Roman"/>
          <w:i/>
          <w:kern w:val="1"/>
          <w:sz w:val="28"/>
          <w:szCs w:val="28"/>
          <w:lang w:eastAsia="ar-SA"/>
        </w:rPr>
        <w:t>ю</w:t>
      </w:r>
      <w:r w:rsidRPr="00211FF9">
        <w:rPr>
          <w:rFonts w:ascii="Times New Roman" w:eastAsia="Arial Unicode MS" w:hAnsi="Times New Roman" w:cs="Times New Roman"/>
          <w:i/>
          <w:kern w:val="1"/>
          <w:sz w:val="28"/>
          <w:szCs w:val="28"/>
          <w:lang w:eastAsia="ar-SA"/>
        </w:rPr>
        <w:t>7</w:t>
      </w:r>
      <w:r>
        <w:rPr>
          <w:rFonts w:ascii="Times New Roman" w:eastAsia="Arial Unicode MS" w:hAnsi="Times New Roman" w:cs="Times New Roman"/>
          <w:i/>
          <w:kern w:val="1"/>
          <w:sz w:val="28"/>
          <w:szCs w:val="28"/>
          <w:lang w:eastAsia="ar-SA"/>
        </w:rPr>
        <w:t>9</w:t>
      </w:r>
      <w:r w:rsidRPr="00211FF9">
        <w:rPr>
          <w:rFonts w:ascii="Times New Roman" w:eastAsia="Arial Unicode MS" w:hAnsi="Times New Roman" w:cs="Times New Roman"/>
          <w:i/>
          <w:kern w:val="1"/>
          <w:sz w:val="28"/>
          <w:szCs w:val="28"/>
          <w:lang w:eastAsia="ar-SA"/>
        </w:rPr>
        <w:t xml:space="preserve"> внесены изменения</w:t>
      </w:r>
    </w:p>
    <w:p w14:paraId="33995A77" w14:textId="77777777"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Удаление главы поселения в отставку</w:t>
      </w:r>
    </w:p>
    <w:p w14:paraId="1D304BB8"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Совет поселения в соответствии с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вправе удалить главу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отставку по инициативе депутатов Совета или по инициативе </w:t>
      </w:r>
      <w:r w:rsidR="00382CC2">
        <w:rPr>
          <w:rFonts w:ascii="Times New Roman" w:eastAsia="Andale Sans UI" w:hAnsi="Times New Roman" w:cs="Times New Roman"/>
          <w:kern w:val="1"/>
          <w:sz w:val="28"/>
          <w:szCs w:val="28"/>
          <w:lang w:eastAsia="ar-SA"/>
        </w:rPr>
        <w:t>Губернатора</w:t>
      </w:r>
      <w:r w:rsidR="00867F65" w:rsidRPr="00020D1F">
        <w:rPr>
          <w:rFonts w:ascii="Times New Roman" w:eastAsia="Andale Sans UI" w:hAnsi="Times New Roman" w:cs="Times New Roman"/>
          <w:kern w:val="1"/>
          <w:sz w:val="28"/>
          <w:szCs w:val="28"/>
          <w:lang w:eastAsia="ar-SA"/>
        </w:rPr>
        <w:t xml:space="preserve"> Краснодарского края.</w:t>
      </w:r>
    </w:p>
    <w:p w14:paraId="60D58611"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Основаниями для удаления главы поселения в отставку являются:</w:t>
      </w:r>
    </w:p>
    <w:p w14:paraId="7A852B2A"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14:paraId="61D5E729"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иными федеральными законами, настоящим уставом, и (или) обязанностей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14:paraId="6612084D" w14:textId="77777777" w:rsidR="001D2ACE" w:rsidRPr="001D2ACE"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1D2ACE">
        <w:rPr>
          <w:rFonts w:ascii="Times New Roman" w:eastAsia="Andale Sans UI" w:hAnsi="Times New Roman" w:cs="Times New Roman"/>
          <w:kern w:val="1"/>
          <w:sz w:val="28"/>
          <w:szCs w:val="28"/>
          <w:lang w:eastAsia="ar-SA"/>
        </w:rPr>
        <w:t>3)</w:t>
      </w:r>
      <w:r w:rsidR="00867F65" w:rsidRPr="001D2ACE">
        <w:rPr>
          <w:rFonts w:ascii="Times New Roman" w:eastAsia="Andale Sans UI" w:hAnsi="Times New Roman" w:cs="Times New Roman"/>
          <w:kern w:val="1"/>
          <w:sz w:val="28"/>
          <w:szCs w:val="28"/>
          <w:lang w:eastAsia="ar-SA"/>
        </w:rPr>
        <w:t>неудовлетворительная оценка деятельности главы поселения Советом по результатам его ежегодного отчета перед Советом, данная два раза подряд;</w:t>
      </w:r>
    </w:p>
    <w:p w14:paraId="5CD56E34" w14:textId="77777777" w:rsidR="00236881" w:rsidRDefault="001D2ACE" w:rsidP="001D2ACE">
      <w:pPr>
        <w:widowControl w:val="0"/>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4)</w:t>
      </w:r>
      <w:r w:rsidR="00AA7C7A" w:rsidRPr="00AA7C7A">
        <w:rPr>
          <w:rFonts w:ascii="Times New Roman" w:eastAsia="Calibri" w:hAnsi="Times New Roman" w:cs="Times New Roman"/>
          <w:sz w:val="28"/>
          <w:szCs w:val="28"/>
        </w:rPr>
        <w:t xml:space="preserve">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t xml:space="preserve">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lastRenderedPageBreak/>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36881">
        <w:rPr>
          <w:rFonts w:ascii="Times New Roman" w:eastAsia="Calibri" w:hAnsi="Times New Roman" w:cs="Times New Roman"/>
          <w:sz w:val="28"/>
          <w:szCs w:val="28"/>
        </w:rPr>
        <w:t>;</w:t>
      </w:r>
    </w:p>
    <w:p w14:paraId="02F1A0E1" w14:textId="31D9AECA" w:rsidR="00867F65" w:rsidRDefault="001D2ACE" w:rsidP="001D2ACE">
      <w:pPr>
        <w:widowControl w:val="0"/>
        <w:spacing w:after="0" w:line="240" w:lineRule="auto"/>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5)</w:t>
      </w:r>
      <w:r w:rsidR="00867F65" w:rsidRPr="00020D1F">
        <w:rPr>
          <w:rFonts w:ascii="Times New Roman" w:eastAsia="Calibri" w:hAnsi="Times New Roman" w:cs="Times New Roman"/>
          <w:bCs/>
          <w:sz w:val="28"/>
          <w:szCs w:val="28"/>
          <w:lang w:eastAsia="ar-SA"/>
        </w:rPr>
        <w:t xml:space="preserve">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w:t>
      </w:r>
      <w:r>
        <w:rPr>
          <w:rFonts w:ascii="Times New Roman" w:eastAsia="Calibri" w:hAnsi="Times New Roman" w:cs="Times New Roman"/>
          <w:bCs/>
          <w:sz w:val="28"/>
          <w:szCs w:val="28"/>
          <w:lang w:eastAsia="ar-SA"/>
        </w:rPr>
        <w:t xml:space="preserve">                                   </w:t>
      </w:r>
      <w:r w:rsidR="00867F65" w:rsidRPr="00020D1F">
        <w:rPr>
          <w:rFonts w:ascii="Times New Roman" w:eastAsia="Calibri" w:hAnsi="Times New Roman" w:cs="Times New Roman"/>
          <w:bCs/>
          <w:sz w:val="28"/>
          <w:szCs w:val="28"/>
          <w:lang w:eastAsia="ar-SA"/>
        </w:rPr>
        <w:t>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71355AD" w14:textId="6228DB0B" w:rsidR="00E22872" w:rsidRDefault="00E22872" w:rsidP="001D2ACE">
      <w:pPr>
        <w:widowControl w:val="0"/>
        <w:spacing w:after="0" w:line="240" w:lineRule="auto"/>
        <w:ind w:firstLine="709"/>
        <w:jc w:val="both"/>
        <w:rPr>
          <w:rFonts w:ascii="Times New Roman" w:eastAsia="Calibri" w:hAnsi="Times New Roman" w:cs="Times New Roman"/>
          <w:bCs/>
          <w:sz w:val="28"/>
          <w:szCs w:val="28"/>
          <w:lang w:eastAsia="ar-SA"/>
        </w:rPr>
      </w:pPr>
      <w:r w:rsidRPr="00E22872">
        <w:rPr>
          <w:rFonts w:ascii="Times New Roman" w:eastAsia="Calibri" w:hAnsi="Times New Roman" w:cs="Times New Roman"/>
          <w:bCs/>
          <w:sz w:val="28"/>
          <w:szCs w:val="28"/>
          <w:lang w:eastAsia="ar-SA"/>
        </w:rPr>
        <w:t>6) приобретение им статуса иностранного агента.</w:t>
      </w:r>
    </w:p>
    <w:p w14:paraId="476D020F" w14:textId="4A6DC627" w:rsidR="00E22872" w:rsidRDefault="00E22872" w:rsidP="001D2ACE">
      <w:pPr>
        <w:widowControl w:val="0"/>
        <w:spacing w:after="0" w:line="240" w:lineRule="auto"/>
        <w:ind w:firstLine="709"/>
        <w:jc w:val="both"/>
        <w:rPr>
          <w:rFonts w:ascii="Times New Roman" w:eastAsia="Calibri" w:hAnsi="Times New Roman" w:cs="Times New Roman"/>
          <w:bCs/>
          <w:i/>
          <w:iCs/>
          <w:sz w:val="28"/>
          <w:szCs w:val="28"/>
          <w:lang w:eastAsia="ar-SA"/>
        </w:rPr>
      </w:pPr>
      <w:bookmarkStart w:id="19" w:name="_Hlk184585103"/>
      <w:r w:rsidRPr="00E22872">
        <w:rPr>
          <w:rFonts w:ascii="Times New Roman" w:eastAsia="Calibri" w:hAnsi="Times New Roman" w:cs="Times New Roman"/>
          <w:bCs/>
          <w:i/>
          <w:iCs/>
          <w:sz w:val="28"/>
          <w:szCs w:val="28"/>
          <w:lang w:eastAsia="ar-SA"/>
        </w:rPr>
        <w:t xml:space="preserve">Решением Совета Парковского сельского поселения Тихорецкого района от 26.06.2024. № 129 «О внесении изменений в устав Парковского сельского поселения Тихорецкого района» </w:t>
      </w:r>
      <w:r>
        <w:rPr>
          <w:rFonts w:ascii="Times New Roman" w:eastAsia="Calibri" w:hAnsi="Times New Roman" w:cs="Times New Roman"/>
          <w:bCs/>
          <w:i/>
          <w:iCs/>
          <w:sz w:val="28"/>
          <w:szCs w:val="28"/>
          <w:lang w:eastAsia="ar-SA"/>
        </w:rPr>
        <w:t xml:space="preserve">часть 2 </w:t>
      </w:r>
      <w:r w:rsidRPr="00E22872">
        <w:rPr>
          <w:rFonts w:ascii="Times New Roman" w:eastAsia="Calibri" w:hAnsi="Times New Roman" w:cs="Times New Roman"/>
          <w:bCs/>
          <w:i/>
          <w:iCs/>
          <w:sz w:val="28"/>
          <w:szCs w:val="28"/>
          <w:lang w:eastAsia="ar-SA"/>
        </w:rPr>
        <w:t>стать</w:t>
      </w:r>
      <w:r>
        <w:rPr>
          <w:rFonts w:ascii="Times New Roman" w:eastAsia="Calibri" w:hAnsi="Times New Roman" w:cs="Times New Roman"/>
          <w:bCs/>
          <w:i/>
          <w:iCs/>
          <w:sz w:val="28"/>
          <w:szCs w:val="28"/>
          <w:lang w:eastAsia="ar-SA"/>
        </w:rPr>
        <w:t>и</w:t>
      </w:r>
      <w:r w:rsidRPr="00E22872">
        <w:rPr>
          <w:rFonts w:ascii="Times New Roman" w:eastAsia="Calibri" w:hAnsi="Times New Roman" w:cs="Times New Roman"/>
          <w:bCs/>
          <w:i/>
          <w:iCs/>
          <w:sz w:val="28"/>
          <w:szCs w:val="28"/>
          <w:lang w:eastAsia="ar-SA"/>
        </w:rPr>
        <w:t xml:space="preserve"> </w:t>
      </w:r>
      <w:r>
        <w:rPr>
          <w:rFonts w:ascii="Times New Roman" w:eastAsia="Calibri" w:hAnsi="Times New Roman" w:cs="Times New Roman"/>
          <w:bCs/>
          <w:i/>
          <w:iCs/>
          <w:sz w:val="28"/>
          <w:szCs w:val="28"/>
          <w:lang w:eastAsia="ar-SA"/>
        </w:rPr>
        <w:t>79</w:t>
      </w:r>
      <w:r w:rsidRPr="00E22872">
        <w:rPr>
          <w:rFonts w:ascii="Times New Roman" w:eastAsia="Calibri" w:hAnsi="Times New Roman" w:cs="Times New Roman"/>
          <w:bCs/>
          <w:i/>
          <w:iCs/>
          <w:sz w:val="28"/>
          <w:szCs w:val="28"/>
          <w:lang w:eastAsia="ar-SA"/>
        </w:rPr>
        <w:t xml:space="preserve"> </w:t>
      </w:r>
      <w:r>
        <w:rPr>
          <w:rFonts w:ascii="Times New Roman" w:eastAsia="Calibri" w:hAnsi="Times New Roman" w:cs="Times New Roman"/>
          <w:bCs/>
          <w:i/>
          <w:iCs/>
          <w:sz w:val="28"/>
          <w:szCs w:val="28"/>
          <w:lang w:eastAsia="ar-SA"/>
        </w:rPr>
        <w:t>дополнена пунктом 6</w:t>
      </w:r>
    </w:p>
    <w:bookmarkEnd w:id="19"/>
    <w:p w14:paraId="6C0876D3" w14:textId="6CF1184F" w:rsidR="00930000" w:rsidRDefault="00930000" w:rsidP="001D2ACE">
      <w:pPr>
        <w:widowControl w:val="0"/>
        <w:spacing w:after="0" w:line="240" w:lineRule="auto"/>
        <w:ind w:firstLine="709"/>
        <w:jc w:val="both"/>
        <w:rPr>
          <w:rFonts w:ascii="Times New Roman" w:eastAsia="Calibri" w:hAnsi="Times New Roman" w:cs="Times New Roman"/>
          <w:bCs/>
          <w:sz w:val="28"/>
          <w:szCs w:val="28"/>
          <w:lang w:eastAsia="ar-SA"/>
        </w:rPr>
      </w:pPr>
      <w:r w:rsidRPr="00930000">
        <w:rPr>
          <w:rFonts w:ascii="Times New Roman" w:eastAsia="Calibri" w:hAnsi="Times New Roman" w:cs="Times New Roman"/>
          <w:bCs/>
          <w:sz w:val="28"/>
          <w:szCs w:val="28"/>
          <w:lang w:eastAsia="ar-SA"/>
        </w:rPr>
        <w:t>7) систематическое недостижение показателей для оценки эффективности деятельности органов местного самоуправления.</w:t>
      </w:r>
    </w:p>
    <w:p w14:paraId="783E830F" w14:textId="70579BCF" w:rsidR="00930000" w:rsidRPr="00930000" w:rsidRDefault="00930000" w:rsidP="001D2ACE">
      <w:pPr>
        <w:widowControl w:val="0"/>
        <w:spacing w:after="0" w:line="240" w:lineRule="auto"/>
        <w:ind w:firstLine="709"/>
        <w:jc w:val="both"/>
        <w:rPr>
          <w:rFonts w:ascii="Times New Roman" w:eastAsia="Calibri" w:hAnsi="Times New Roman" w:cs="Times New Roman"/>
          <w:bCs/>
          <w:i/>
          <w:iCs/>
          <w:sz w:val="28"/>
          <w:szCs w:val="28"/>
          <w:lang w:eastAsia="ar-SA"/>
        </w:rPr>
      </w:pPr>
      <w:r w:rsidRPr="00930000">
        <w:rPr>
          <w:rFonts w:ascii="Times New Roman" w:eastAsia="Calibri" w:hAnsi="Times New Roman" w:cs="Times New Roman"/>
          <w:bCs/>
          <w:i/>
          <w:iCs/>
          <w:sz w:val="28"/>
          <w:szCs w:val="28"/>
          <w:lang w:eastAsia="ar-SA"/>
        </w:rPr>
        <w:t xml:space="preserve">Решением Совета Парковского сельского поселения Тихорецкого района от </w:t>
      </w:r>
      <w:r>
        <w:rPr>
          <w:rFonts w:ascii="Times New Roman" w:eastAsia="Calibri" w:hAnsi="Times New Roman" w:cs="Times New Roman"/>
          <w:bCs/>
          <w:i/>
          <w:iCs/>
          <w:sz w:val="28"/>
          <w:szCs w:val="28"/>
          <w:lang w:eastAsia="ar-SA"/>
        </w:rPr>
        <w:t>11.12.2024</w:t>
      </w:r>
      <w:r w:rsidRPr="00930000">
        <w:rPr>
          <w:rFonts w:ascii="Times New Roman" w:eastAsia="Calibri" w:hAnsi="Times New Roman" w:cs="Times New Roman"/>
          <w:bCs/>
          <w:i/>
          <w:iCs/>
          <w:sz w:val="28"/>
          <w:szCs w:val="28"/>
          <w:lang w:eastAsia="ar-SA"/>
        </w:rPr>
        <w:t xml:space="preserve"> № </w:t>
      </w:r>
      <w:r>
        <w:rPr>
          <w:rFonts w:ascii="Times New Roman" w:eastAsia="Calibri" w:hAnsi="Times New Roman" w:cs="Times New Roman"/>
          <w:bCs/>
          <w:i/>
          <w:iCs/>
          <w:sz w:val="28"/>
          <w:szCs w:val="28"/>
          <w:lang w:eastAsia="ar-SA"/>
        </w:rPr>
        <w:t>22</w:t>
      </w:r>
      <w:r w:rsidRPr="00930000">
        <w:rPr>
          <w:rFonts w:ascii="Times New Roman" w:eastAsia="Calibri" w:hAnsi="Times New Roman" w:cs="Times New Roman"/>
          <w:bCs/>
          <w:i/>
          <w:iCs/>
          <w:sz w:val="28"/>
          <w:szCs w:val="28"/>
          <w:lang w:eastAsia="ar-SA"/>
        </w:rPr>
        <w:t xml:space="preserve"> «О внесении изменений в устав Парковского сельского поселения Тихорецкого района» часть 2 статьи 79 дополнена пунктом </w:t>
      </w:r>
      <w:r>
        <w:rPr>
          <w:rFonts w:ascii="Times New Roman" w:eastAsia="Calibri" w:hAnsi="Times New Roman" w:cs="Times New Roman"/>
          <w:bCs/>
          <w:i/>
          <w:iCs/>
          <w:sz w:val="28"/>
          <w:szCs w:val="28"/>
          <w:lang w:eastAsia="ar-SA"/>
        </w:rPr>
        <w:t>7</w:t>
      </w:r>
    </w:p>
    <w:p w14:paraId="0AB57F01"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382CC2">
        <w:rPr>
          <w:rFonts w:ascii="Times New Roman" w:eastAsia="Andale Sans UI" w:hAnsi="Times New Roman" w:cs="Times New Roman"/>
          <w:kern w:val="1"/>
          <w:sz w:val="28"/>
          <w:szCs w:val="28"/>
          <w:lang w:eastAsia="ar-SA"/>
        </w:rPr>
        <w:t xml:space="preserve">Губернатор </w:t>
      </w:r>
      <w:r w:rsidR="00867F65" w:rsidRPr="00020D1F">
        <w:rPr>
          <w:rFonts w:ascii="Times New Roman" w:eastAsia="Andale Sans UI" w:hAnsi="Times New Roman" w:cs="Times New Roman"/>
          <w:kern w:val="1"/>
          <w:sz w:val="28"/>
          <w:szCs w:val="28"/>
          <w:lang w:eastAsia="ar-SA"/>
        </w:rPr>
        <w:t>Краснодарского края уведомляются не позднее дня, следующего за днем внесения указанного обращения в Совет.</w:t>
      </w:r>
    </w:p>
    <w:p w14:paraId="6FD603BB"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Рассмотрение инициативы депутатов Совета об удалении главы поселения в отставку осуществляется с учетом мнения </w:t>
      </w:r>
      <w:r w:rsidR="00382CC2">
        <w:rPr>
          <w:rFonts w:ascii="Times New Roman" w:eastAsia="Andale Sans UI" w:hAnsi="Times New Roman" w:cs="Times New Roman"/>
          <w:kern w:val="1"/>
          <w:sz w:val="28"/>
          <w:szCs w:val="28"/>
          <w:lang w:eastAsia="ar-SA"/>
        </w:rPr>
        <w:t xml:space="preserve">Губернатора </w:t>
      </w:r>
      <w:r w:rsidR="00867F65" w:rsidRPr="00020D1F">
        <w:rPr>
          <w:rFonts w:ascii="Times New Roman" w:eastAsia="Andale Sans UI" w:hAnsi="Times New Roman" w:cs="Times New Roman"/>
          <w:kern w:val="1"/>
          <w:sz w:val="28"/>
          <w:szCs w:val="28"/>
          <w:lang w:eastAsia="ar-SA"/>
        </w:rPr>
        <w:t>Краснодарского края.</w:t>
      </w:r>
    </w:p>
    <w:p w14:paraId="005A20E1"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В случае, если при рассмотрении инициативы депутатов Совета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382CC2">
        <w:rPr>
          <w:rFonts w:ascii="Times New Roman" w:eastAsia="Andale Sans UI" w:hAnsi="Times New Roman" w:cs="Times New Roman"/>
          <w:kern w:val="1"/>
          <w:sz w:val="28"/>
          <w:szCs w:val="28"/>
          <w:lang w:eastAsia="ar-SA"/>
        </w:rPr>
        <w:t>Губернатора</w:t>
      </w:r>
      <w:r w:rsidR="00867F65" w:rsidRPr="00020D1F">
        <w:rPr>
          <w:rFonts w:ascii="Times New Roman" w:eastAsia="Andale Sans UI" w:hAnsi="Times New Roman" w:cs="Times New Roman"/>
          <w:kern w:val="1"/>
          <w:sz w:val="28"/>
          <w:szCs w:val="28"/>
          <w:lang w:eastAsia="ar-SA"/>
        </w:rPr>
        <w:t xml:space="preserve"> Краснодарского края.</w:t>
      </w:r>
    </w:p>
    <w:p w14:paraId="1CABF6FC"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Инициатива </w:t>
      </w:r>
      <w:r w:rsidR="00382CC2">
        <w:rPr>
          <w:rFonts w:ascii="Times New Roman" w:eastAsia="Andale Sans UI" w:hAnsi="Times New Roman" w:cs="Times New Roman"/>
          <w:kern w:val="1"/>
          <w:sz w:val="28"/>
          <w:szCs w:val="28"/>
          <w:lang w:eastAsia="ar-SA"/>
        </w:rPr>
        <w:t>Губ</w:t>
      </w:r>
      <w:r w:rsidR="007B284E">
        <w:rPr>
          <w:rFonts w:ascii="Times New Roman" w:eastAsia="Andale Sans UI" w:hAnsi="Times New Roman" w:cs="Times New Roman"/>
          <w:kern w:val="1"/>
          <w:sz w:val="28"/>
          <w:szCs w:val="28"/>
          <w:lang w:eastAsia="ar-SA"/>
        </w:rPr>
        <w:t>е</w:t>
      </w:r>
      <w:r w:rsidR="00382CC2">
        <w:rPr>
          <w:rFonts w:ascii="Times New Roman" w:eastAsia="Andale Sans UI" w:hAnsi="Times New Roman" w:cs="Times New Roman"/>
          <w:kern w:val="1"/>
          <w:sz w:val="28"/>
          <w:szCs w:val="28"/>
          <w:lang w:eastAsia="ar-SA"/>
        </w:rPr>
        <w:t>рнатора</w:t>
      </w:r>
      <w:r w:rsidR="00867F65" w:rsidRPr="00020D1F">
        <w:rPr>
          <w:rFonts w:ascii="Times New Roman" w:eastAsia="Andale Sans UI" w:hAnsi="Times New Roman" w:cs="Times New Roman"/>
          <w:kern w:val="1"/>
          <w:sz w:val="28"/>
          <w:szCs w:val="28"/>
          <w:lang w:eastAsia="ar-SA"/>
        </w:rPr>
        <w:t xml:space="preserve"> Краснодарского края об удалении главы поселения в отставку оформляется в виде обращения, которое вносится в Совет </w:t>
      </w:r>
      <w:r w:rsidR="00867F65" w:rsidRPr="00020D1F">
        <w:rPr>
          <w:rFonts w:ascii="Times New Roman" w:eastAsia="Andale Sans UI" w:hAnsi="Times New Roman" w:cs="Times New Roman"/>
          <w:kern w:val="1"/>
          <w:sz w:val="28"/>
          <w:szCs w:val="28"/>
          <w:lang w:eastAsia="ar-SA"/>
        </w:rPr>
        <w:lastRenderedPageBreak/>
        <w:t>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0C2EF193"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Рассмотрение инициативы депутатов Совета или </w:t>
      </w:r>
      <w:r w:rsidR="009923E9">
        <w:rPr>
          <w:rFonts w:ascii="Times New Roman" w:eastAsia="Andale Sans UI" w:hAnsi="Times New Roman" w:cs="Times New Roman"/>
          <w:kern w:val="1"/>
          <w:sz w:val="28"/>
          <w:szCs w:val="28"/>
          <w:lang w:eastAsia="ar-SA"/>
        </w:rPr>
        <w:t>Губ</w:t>
      </w:r>
      <w:r w:rsidR="007B284E">
        <w:rPr>
          <w:rFonts w:ascii="Times New Roman" w:eastAsia="Andale Sans UI" w:hAnsi="Times New Roman" w:cs="Times New Roman"/>
          <w:kern w:val="1"/>
          <w:sz w:val="28"/>
          <w:szCs w:val="28"/>
          <w:lang w:eastAsia="ar-SA"/>
        </w:rPr>
        <w:t>е</w:t>
      </w:r>
      <w:r w:rsidR="009923E9">
        <w:rPr>
          <w:rFonts w:ascii="Times New Roman" w:eastAsia="Andale Sans UI" w:hAnsi="Times New Roman" w:cs="Times New Roman"/>
          <w:kern w:val="1"/>
          <w:sz w:val="28"/>
          <w:szCs w:val="28"/>
          <w:lang w:eastAsia="ar-SA"/>
        </w:rPr>
        <w:t>рнатора</w:t>
      </w:r>
      <w:r w:rsidR="00867F65" w:rsidRPr="00020D1F">
        <w:rPr>
          <w:rFonts w:ascii="Times New Roman" w:eastAsia="Andale Sans UI" w:hAnsi="Times New Roman" w:cs="Times New Roman"/>
          <w:kern w:val="1"/>
          <w:sz w:val="28"/>
          <w:szCs w:val="28"/>
          <w:lang w:eastAsia="ar-SA"/>
        </w:rPr>
        <w:t xml:space="preserve">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14:paraId="7FF655F6"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284CBC19"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Решение Совета об удалении главы поселения в отставку подписывается председателем Совета. </w:t>
      </w:r>
    </w:p>
    <w:p w14:paraId="22D8DD21"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10.</w:t>
      </w:r>
      <w:r w:rsidR="00867F65" w:rsidRPr="00020D1F">
        <w:rPr>
          <w:rFonts w:ascii="Times New Roman" w:eastAsia="Andale Sans UI" w:hAnsi="Times New Roman" w:cs="Times New Roman"/>
          <w:kern w:val="1"/>
          <w:sz w:val="28"/>
          <w:szCs w:val="28"/>
          <w:lang w:eastAsia="ar-SA"/>
        </w:rPr>
        <w:t>При рассмотрении и принятии Советом решения об удалении главы поселения в отставку должны быть обеспечены:</w:t>
      </w:r>
    </w:p>
    <w:p w14:paraId="74A810DA"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7E3FF1">
        <w:rPr>
          <w:rFonts w:ascii="Times New Roman" w:eastAsia="Andale Sans UI" w:hAnsi="Times New Roman" w:cs="Times New Roman"/>
          <w:kern w:val="1"/>
          <w:sz w:val="28"/>
          <w:szCs w:val="28"/>
          <w:lang w:eastAsia="ar-SA"/>
        </w:rPr>
        <w:t>Губернатора</w:t>
      </w:r>
      <w:r w:rsidR="00867F65" w:rsidRPr="00020D1F">
        <w:rPr>
          <w:rFonts w:ascii="Times New Roman" w:eastAsia="Andale Sans UI" w:hAnsi="Times New Roman" w:cs="Times New Roman"/>
          <w:kern w:val="1"/>
          <w:sz w:val="28"/>
          <w:szCs w:val="28"/>
          <w:lang w:eastAsia="ar-SA"/>
        </w:rPr>
        <w:t xml:space="preserve"> Краснодарского края и с проектом решения Совета об удалении его в отставку;</w:t>
      </w:r>
    </w:p>
    <w:p w14:paraId="6E9B818A"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предоставление ему возможности дать депутатам Совета объяснения по поводу обстоятельств, выдвигаемых в качестве основания для удаления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отставку.</w:t>
      </w:r>
    </w:p>
    <w:p w14:paraId="5EC57F32"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В случае, если глава поселения не согласен с решением Совета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об удалении его в отставку, он вправе в письменном виде изложить свое особое мнение.</w:t>
      </w:r>
    </w:p>
    <w:p w14:paraId="59AD88F0" w14:textId="77777777"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14:paraId="716B4EFA" w14:textId="77777777" w:rsidR="00867F65" w:rsidRPr="00020D1F" w:rsidRDefault="001D2ACE"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 xml:space="preserve">В случае, если инициатива депутатов Совета или </w:t>
      </w:r>
      <w:r w:rsidR="007E3FF1">
        <w:rPr>
          <w:rFonts w:ascii="Times New Roman" w:eastAsia="Andale Sans UI" w:hAnsi="Times New Roman" w:cs="Times New Roman"/>
          <w:kern w:val="1"/>
          <w:sz w:val="28"/>
          <w:szCs w:val="28"/>
          <w:lang w:eastAsia="ar-SA"/>
        </w:rPr>
        <w:t>Губернатора</w:t>
      </w:r>
      <w:r w:rsidR="00867F65" w:rsidRPr="00020D1F">
        <w:rPr>
          <w:rFonts w:ascii="Times New Roman" w:eastAsia="Andale Sans UI" w:hAnsi="Times New Roman" w:cs="Times New Roman"/>
          <w:kern w:val="1"/>
          <w:sz w:val="28"/>
          <w:szCs w:val="28"/>
          <w:lang w:eastAsia="ar-SA"/>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14:paraId="3CC1CD53" w14:textId="77777777" w:rsidR="00867F65" w:rsidRPr="00020D1F" w:rsidRDefault="001D2ACE" w:rsidP="001D2A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867F65" w:rsidRPr="00020D1F">
        <w:rPr>
          <w:rFonts w:ascii="Times New Roman" w:eastAsia="Times New Roman" w:hAnsi="Times New Roman" w:cs="Times New Roman"/>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CF27C04" w14:textId="77777777"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713FAC">
        <w:rPr>
          <w:rFonts w:ascii="Times New Roman" w:eastAsia="Arial Unicode MS" w:hAnsi="Times New Roman" w:cs="Times New Roman"/>
          <w:b/>
          <w:kern w:val="1"/>
          <w:sz w:val="28"/>
          <w:szCs w:val="28"/>
          <w:lang w:eastAsia="ar-SA"/>
        </w:rPr>
        <w:t>80</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 поселения перед физическими и юридическими лицами</w:t>
      </w:r>
    </w:p>
    <w:p w14:paraId="2D8C9792" w14:textId="77777777"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5434C235" w14:textId="77777777" w:rsidR="00867F65" w:rsidRPr="00020D1F"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Статья 8</w:t>
      </w:r>
      <w:r w:rsidR="00713FAC">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Контроль за деятельностью органов местного самоуправления и должностных лиц местного самоуправления</w:t>
      </w:r>
    </w:p>
    <w:p w14:paraId="070B3BA8" w14:textId="77777777"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ним решениями Совета.</w:t>
      </w:r>
    </w:p>
    <w:p w14:paraId="54FC4BAF" w14:textId="77777777" w:rsidR="00867F65" w:rsidRPr="001D2ACE" w:rsidRDefault="00867F65" w:rsidP="001D2ACE">
      <w:pPr>
        <w:widowControl w:val="0"/>
        <w:spacing w:after="0" w:line="240" w:lineRule="auto"/>
        <w:jc w:val="both"/>
        <w:rPr>
          <w:rFonts w:ascii="Times New Roman" w:eastAsia="Arial Unicode MS" w:hAnsi="Times New Roman" w:cs="Times New Roman"/>
          <w:caps/>
          <w:kern w:val="1"/>
          <w:sz w:val="28"/>
          <w:szCs w:val="28"/>
          <w:lang w:eastAsia="ar-SA"/>
        </w:rPr>
      </w:pPr>
    </w:p>
    <w:p w14:paraId="6DF0667E" w14:textId="77777777" w:rsidR="00867F65" w:rsidRPr="00020D1F" w:rsidRDefault="00867F65" w:rsidP="00867F65">
      <w:pPr>
        <w:widowControl w:val="0"/>
        <w:spacing w:after="0" w:line="240" w:lineRule="auto"/>
        <w:jc w:val="center"/>
        <w:rPr>
          <w:rFonts w:ascii="Times New Roman" w:eastAsia="Arial Unicode MS" w:hAnsi="Times New Roman" w:cs="Times New Roman"/>
          <w:b/>
          <w:caps/>
          <w:kern w:val="1"/>
          <w:sz w:val="28"/>
          <w:szCs w:val="28"/>
          <w:lang w:eastAsia="ar-SA"/>
        </w:rPr>
      </w:pPr>
      <w:r w:rsidRPr="00020D1F">
        <w:rPr>
          <w:rFonts w:ascii="Times New Roman" w:eastAsia="Arial Unicode MS" w:hAnsi="Times New Roman" w:cs="Times New Roman"/>
          <w:b/>
          <w:caps/>
          <w:kern w:val="1"/>
          <w:sz w:val="28"/>
          <w:szCs w:val="28"/>
          <w:lang w:eastAsia="ar-SA"/>
        </w:rPr>
        <w:t>ГЛАВА 9. ЗАКЛЮЧИТЕЛЬНЫЕ ПОЛОЖЕНИЯ</w:t>
      </w:r>
    </w:p>
    <w:p w14:paraId="3A98DB85" w14:textId="77777777" w:rsidR="00C7229A" w:rsidRPr="00C7229A" w:rsidRDefault="00C7229A" w:rsidP="001D2ACE">
      <w:pPr>
        <w:spacing w:after="0" w:line="240" w:lineRule="auto"/>
        <w:ind w:firstLine="709"/>
        <w:jc w:val="both"/>
        <w:rPr>
          <w:rFonts w:ascii="Times New Roman" w:eastAsia="Calibri" w:hAnsi="Times New Roman" w:cs="Times New Roman"/>
          <w:b/>
          <w:sz w:val="28"/>
          <w:szCs w:val="28"/>
        </w:rPr>
      </w:pPr>
      <w:r w:rsidRPr="00C7229A">
        <w:rPr>
          <w:rFonts w:ascii="Times New Roman" w:eastAsia="Calibri" w:hAnsi="Times New Roman" w:cs="Times New Roman"/>
          <w:b/>
          <w:sz w:val="28"/>
          <w:szCs w:val="28"/>
        </w:rPr>
        <w:t>Статья 8</w:t>
      </w:r>
      <w:r w:rsidR="00713FAC">
        <w:rPr>
          <w:rFonts w:ascii="Times New Roman" w:eastAsia="Calibri" w:hAnsi="Times New Roman" w:cs="Times New Roman"/>
          <w:b/>
          <w:sz w:val="28"/>
          <w:szCs w:val="28"/>
        </w:rPr>
        <w:t>2</w:t>
      </w:r>
      <w:r w:rsidRPr="00C7229A">
        <w:rPr>
          <w:rFonts w:ascii="Times New Roman" w:eastAsia="Calibri" w:hAnsi="Times New Roman" w:cs="Times New Roman"/>
          <w:b/>
          <w:sz w:val="28"/>
          <w:szCs w:val="28"/>
        </w:rPr>
        <w:t xml:space="preserve">. Вступление в силу устава поселения </w:t>
      </w:r>
    </w:p>
    <w:p w14:paraId="152A5EF3" w14:textId="77777777" w:rsidR="00236881" w:rsidRDefault="00C7229A" w:rsidP="001D2ACE">
      <w:pPr>
        <w:widowControl w:val="0"/>
        <w:spacing w:after="0" w:line="240" w:lineRule="auto"/>
        <w:ind w:firstLine="709"/>
        <w:jc w:val="both"/>
        <w:rPr>
          <w:rFonts w:ascii="Times New Roman" w:eastAsia="Calibri" w:hAnsi="Times New Roman" w:cs="Times New Roman"/>
          <w:sz w:val="28"/>
          <w:szCs w:val="28"/>
        </w:rPr>
      </w:pPr>
      <w:r w:rsidRPr="00C7229A">
        <w:rPr>
          <w:rFonts w:ascii="Times New Roman" w:eastAsia="Calibri" w:hAnsi="Times New Roman" w:cs="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236881">
        <w:rPr>
          <w:rFonts w:ascii="Times New Roman" w:eastAsia="Calibri" w:hAnsi="Times New Roman" w:cs="Times New Roman"/>
          <w:sz w:val="28"/>
          <w:szCs w:val="28"/>
        </w:rPr>
        <w:t>.</w:t>
      </w:r>
    </w:p>
    <w:p w14:paraId="15895DC2" w14:textId="77777777"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p>
    <w:p w14:paraId="51DE87E9" w14:textId="77777777" w:rsidR="00867F65" w:rsidRPr="00713FAC"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713FAC">
        <w:rPr>
          <w:rFonts w:ascii="Times New Roman" w:eastAsia="Andale Sans UI" w:hAnsi="Times New Roman" w:cs="Times New Roman"/>
          <w:b/>
          <w:kern w:val="1"/>
          <w:sz w:val="28"/>
          <w:szCs w:val="28"/>
          <w:lang w:eastAsia="ar-SA"/>
        </w:rPr>
        <w:t>Статья 8</w:t>
      </w:r>
      <w:r w:rsidR="00713FAC" w:rsidRPr="00713FAC">
        <w:rPr>
          <w:rFonts w:ascii="Times New Roman" w:eastAsia="Andale Sans UI" w:hAnsi="Times New Roman" w:cs="Times New Roman"/>
          <w:b/>
          <w:kern w:val="1"/>
          <w:sz w:val="28"/>
          <w:szCs w:val="28"/>
          <w:lang w:eastAsia="ar-SA"/>
        </w:rPr>
        <w:t>3</w:t>
      </w:r>
      <w:r w:rsidRPr="00713FAC">
        <w:rPr>
          <w:rFonts w:ascii="Times New Roman" w:eastAsia="Andale Sans UI" w:hAnsi="Times New Roman" w:cs="Times New Roman"/>
          <w:b/>
          <w:kern w:val="1"/>
          <w:sz w:val="28"/>
          <w:szCs w:val="28"/>
          <w:lang w:eastAsia="ar-SA"/>
        </w:rPr>
        <w:t>. О муниципальных правовых актах</w:t>
      </w:r>
    </w:p>
    <w:p w14:paraId="6110C478" w14:textId="77777777" w:rsidR="00867F65" w:rsidRPr="001D2ACE" w:rsidRDefault="00867F65" w:rsidP="001D2ACE">
      <w:pPr>
        <w:widowControl w:val="0"/>
        <w:tabs>
          <w:tab w:val="left" w:pos="142"/>
        </w:tabs>
        <w:spacing w:after="0" w:line="240" w:lineRule="auto"/>
        <w:ind w:firstLine="709"/>
        <w:jc w:val="both"/>
        <w:rPr>
          <w:rFonts w:ascii="Times New Roman" w:hAnsi="Times New Roman" w:cs="Times New Roman"/>
          <w:sz w:val="28"/>
          <w:szCs w:val="28"/>
        </w:rPr>
      </w:pPr>
      <w:r w:rsidRPr="00020D1F">
        <w:rPr>
          <w:rFonts w:ascii="Times New Roman" w:eastAsia="Andale Sans UI" w:hAnsi="Times New Roman" w:cs="Times New Roman"/>
          <w:kern w:val="1"/>
          <w:sz w:val="28"/>
          <w:szCs w:val="28"/>
          <w:lang w:eastAsia="ar-SA"/>
        </w:rPr>
        <w:t>Муниципальные правовые акты, принятые до вступления в силу настоящего устава, сохраняют свою силу и применяются в части,</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противоречащей настоящему уставу.</w:t>
      </w:r>
    </w:p>
    <w:sectPr w:rsidR="00867F65" w:rsidRPr="001D2ACE" w:rsidSect="00EB624E">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9B20" w14:textId="77777777" w:rsidR="00B72038" w:rsidRDefault="00B72038" w:rsidP="00C51460">
      <w:pPr>
        <w:spacing w:after="0" w:line="240" w:lineRule="auto"/>
      </w:pPr>
      <w:r>
        <w:separator/>
      </w:r>
    </w:p>
  </w:endnote>
  <w:endnote w:type="continuationSeparator" w:id="0">
    <w:p w14:paraId="3D1014FD" w14:textId="77777777" w:rsidR="00B72038" w:rsidRDefault="00B72038"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5">
    <w:charset w:val="CC"/>
    <w:family w:val="auto"/>
    <w:pitch w:val="variable"/>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4F54" w14:textId="77777777" w:rsidR="00B72038" w:rsidRDefault="00B72038" w:rsidP="00C51460">
      <w:pPr>
        <w:spacing w:after="0" w:line="240" w:lineRule="auto"/>
      </w:pPr>
      <w:r>
        <w:separator/>
      </w:r>
    </w:p>
  </w:footnote>
  <w:footnote w:type="continuationSeparator" w:id="0">
    <w:p w14:paraId="1DC948D1" w14:textId="77777777" w:rsidR="00B72038" w:rsidRDefault="00B72038" w:rsidP="00C51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456373"/>
      <w:docPartObj>
        <w:docPartGallery w:val="Page Numbers (Top of Page)"/>
        <w:docPartUnique/>
      </w:docPartObj>
    </w:sdtPr>
    <w:sdtEndPr>
      <w:rPr>
        <w:rFonts w:ascii="Times New Roman" w:hAnsi="Times New Roman" w:cs="Times New Roman"/>
        <w:sz w:val="28"/>
        <w:szCs w:val="28"/>
      </w:rPr>
    </w:sdtEndPr>
    <w:sdtContent>
      <w:p w14:paraId="1E1552A3" w14:textId="77777777" w:rsidR="000F4486" w:rsidRPr="001D3321" w:rsidRDefault="000F4486">
        <w:pPr>
          <w:pStyle w:val="a4"/>
          <w:jc w:val="center"/>
          <w:rPr>
            <w:rFonts w:ascii="Times New Roman" w:hAnsi="Times New Roman" w:cs="Times New Roman"/>
            <w:sz w:val="28"/>
            <w:szCs w:val="28"/>
          </w:rPr>
        </w:pPr>
        <w:r w:rsidRPr="001D3321">
          <w:rPr>
            <w:rFonts w:ascii="Times New Roman" w:hAnsi="Times New Roman" w:cs="Times New Roman"/>
            <w:sz w:val="28"/>
            <w:szCs w:val="28"/>
          </w:rPr>
          <w:fldChar w:fldCharType="begin"/>
        </w:r>
        <w:r w:rsidRPr="001D3321">
          <w:rPr>
            <w:rFonts w:ascii="Times New Roman" w:hAnsi="Times New Roman" w:cs="Times New Roman"/>
            <w:sz w:val="28"/>
            <w:szCs w:val="28"/>
          </w:rPr>
          <w:instrText>PAGE   \* MERGEFORMAT</w:instrText>
        </w:r>
        <w:r w:rsidRPr="001D3321">
          <w:rPr>
            <w:rFonts w:ascii="Times New Roman" w:hAnsi="Times New Roman" w:cs="Times New Roman"/>
            <w:sz w:val="28"/>
            <w:szCs w:val="28"/>
          </w:rPr>
          <w:fldChar w:fldCharType="separate"/>
        </w:r>
        <w:r w:rsidR="004E12A2">
          <w:rPr>
            <w:rFonts w:ascii="Times New Roman" w:hAnsi="Times New Roman" w:cs="Times New Roman"/>
            <w:noProof/>
            <w:sz w:val="28"/>
            <w:szCs w:val="28"/>
          </w:rPr>
          <w:t>85</w:t>
        </w:r>
        <w:r w:rsidRPr="001D3321">
          <w:rPr>
            <w:rFonts w:ascii="Times New Roman" w:hAnsi="Times New Roman" w:cs="Times New Roman"/>
            <w:sz w:val="28"/>
            <w:szCs w:val="28"/>
          </w:rPr>
          <w:fldChar w:fldCharType="end"/>
        </w:r>
      </w:p>
    </w:sdtContent>
  </w:sdt>
  <w:p w14:paraId="3310079D" w14:textId="77777777" w:rsidR="000F4486" w:rsidRDefault="000F4486" w:rsidP="0062059D">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47A"/>
    <w:rsid w:val="0001735A"/>
    <w:rsid w:val="00020D1F"/>
    <w:rsid w:val="00020D75"/>
    <w:rsid w:val="00030241"/>
    <w:rsid w:val="0003039D"/>
    <w:rsid w:val="000405D5"/>
    <w:rsid w:val="00040ED5"/>
    <w:rsid w:val="000467C1"/>
    <w:rsid w:val="000479B2"/>
    <w:rsid w:val="00060873"/>
    <w:rsid w:val="00066B66"/>
    <w:rsid w:val="00081E4E"/>
    <w:rsid w:val="000A4B34"/>
    <w:rsid w:val="000A6E2F"/>
    <w:rsid w:val="000B60D1"/>
    <w:rsid w:val="000C2147"/>
    <w:rsid w:val="000C27ED"/>
    <w:rsid w:val="000C37E4"/>
    <w:rsid w:val="000C3870"/>
    <w:rsid w:val="000C7BE5"/>
    <w:rsid w:val="000D2BFC"/>
    <w:rsid w:val="000D5AC5"/>
    <w:rsid w:val="000F4486"/>
    <w:rsid w:val="00101D4F"/>
    <w:rsid w:val="00103726"/>
    <w:rsid w:val="00106EE4"/>
    <w:rsid w:val="00107C60"/>
    <w:rsid w:val="001200DC"/>
    <w:rsid w:val="00124BD7"/>
    <w:rsid w:val="00124D38"/>
    <w:rsid w:val="00127AA6"/>
    <w:rsid w:val="00127FCA"/>
    <w:rsid w:val="00130F49"/>
    <w:rsid w:val="001560E0"/>
    <w:rsid w:val="00161768"/>
    <w:rsid w:val="001632D7"/>
    <w:rsid w:val="0016412E"/>
    <w:rsid w:val="00172751"/>
    <w:rsid w:val="00174C13"/>
    <w:rsid w:val="0017615D"/>
    <w:rsid w:val="001902AB"/>
    <w:rsid w:val="0019159D"/>
    <w:rsid w:val="00192473"/>
    <w:rsid w:val="00193096"/>
    <w:rsid w:val="00196CBA"/>
    <w:rsid w:val="001C4166"/>
    <w:rsid w:val="001C524E"/>
    <w:rsid w:val="001C7D93"/>
    <w:rsid w:val="001D2ACE"/>
    <w:rsid w:val="001D3321"/>
    <w:rsid w:val="001D37C6"/>
    <w:rsid w:val="001D4B2D"/>
    <w:rsid w:val="001D6159"/>
    <w:rsid w:val="001E181C"/>
    <w:rsid w:val="001E23C4"/>
    <w:rsid w:val="001F2CE5"/>
    <w:rsid w:val="0020010C"/>
    <w:rsid w:val="002104DB"/>
    <w:rsid w:val="00211FF9"/>
    <w:rsid w:val="00221C71"/>
    <w:rsid w:val="0022295D"/>
    <w:rsid w:val="0023072F"/>
    <w:rsid w:val="00234CFA"/>
    <w:rsid w:val="0023592D"/>
    <w:rsid w:val="00236881"/>
    <w:rsid w:val="00251AA7"/>
    <w:rsid w:val="00251B5E"/>
    <w:rsid w:val="0025585E"/>
    <w:rsid w:val="00262158"/>
    <w:rsid w:val="00264A87"/>
    <w:rsid w:val="00265834"/>
    <w:rsid w:val="0027533D"/>
    <w:rsid w:val="00276303"/>
    <w:rsid w:val="00277507"/>
    <w:rsid w:val="0028059C"/>
    <w:rsid w:val="0028366E"/>
    <w:rsid w:val="00285443"/>
    <w:rsid w:val="002957AC"/>
    <w:rsid w:val="002A1472"/>
    <w:rsid w:val="002B5ADE"/>
    <w:rsid w:val="002B78AE"/>
    <w:rsid w:val="002C4CB7"/>
    <w:rsid w:val="002D79FC"/>
    <w:rsid w:val="002F59C8"/>
    <w:rsid w:val="0030704E"/>
    <w:rsid w:val="00307D44"/>
    <w:rsid w:val="0031257D"/>
    <w:rsid w:val="0031589E"/>
    <w:rsid w:val="00320929"/>
    <w:rsid w:val="00324D3A"/>
    <w:rsid w:val="00335A6A"/>
    <w:rsid w:val="00335EB7"/>
    <w:rsid w:val="00344CD7"/>
    <w:rsid w:val="00345327"/>
    <w:rsid w:val="00345B43"/>
    <w:rsid w:val="003507CD"/>
    <w:rsid w:val="003728DB"/>
    <w:rsid w:val="003817EF"/>
    <w:rsid w:val="00382CC2"/>
    <w:rsid w:val="003852BD"/>
    <w:rsid w:val="003A4F1A"/>
    <w:rsid w:val="003A6230"/>
    <w:rsid w:val="003B1D41"/>
    <w:rsid w:val="003C04C1"/>
    <w:rsid w:val="003C17DA"/>
    <w:rsid w:val="003C2C0F"/>
    <w:rsid w:val="003C621C"/>
    <w:rsid w:val="003D7ED8"/>
    <w:rsid w:val="003E22A4"/>
    <w:rsid w:val="003E770B"/>
    <w:rsid w:val="003F05F1"/>
    <w:rsid w:val="003F663E"/>
    <w:rsid w:val="00404975"/>
    <w:rsid w:val="00405904"/>
    <w:rsid w:val="00414D58"/>
    <w:rsid w:val="00423E5C"/>
    <w:rsid w:val="00432A93"/>
    <w:rsid w:val="00441BCB"/>
    <w:rsid w:val="00443D52"/>
    <w:rsid w:val="00447853"/>
    <w:rsid w:val="004516D3"/>
    <w:rsid w:val="00453CE2"/>
    <w:rsid w:val="004563A9"/>
    <w:rsid w:val="0046586A"/>
    <w:rsid w:val="004664F1"/>
    <w:rsid w:val="00466886"/>
    <w:rsid w:val="00467165"/>
    <w:rsid w:val="004702F4"/>
    <w:rsid w:val="00475A8B"/>
    <w:rsid w:val="00476C03"/>
    <w:rsid w:val="00481224"/>
    <w:rsid w:val="004837EA"/>
    <w:rsid w:val="00484810"/>
    <w:rsid w:val="00494B2C"/>
    <w:rsid w:val="00497DF1"/>
    <w:rsid w:val="004A4AFB"/>
    <w:rsid w:val="004B1DBF"/>
    <w:rsid w:val="004B3DD2"/>
    <w:rsid w:val="004B4243"/>
    <w:rsid w:val="004C4D88"/>
    <w:rsid w:val="004C4EBA"/>
    <w:rsid w:val="004D0F82"/>
    <w:rsid w:val="004D1936"/>
    <w:rsid w:val="004D455D"/>
    <w:rsid w:val="004D61D5"/>
    <w:rsid w:val="004D70C5"/>
    <w:rsid w:val="004E12A2"/>
    <w:rsid w:val="004E3A87"/>
    <w:rsid w:val="004E4EEA"/>
    <w:rsid w:val="004E645E"/>
    <w:rsid w:val="004F1312"/>
    <w:rsid w:val="004F2139"/>
    <w:rsid w:val="004F3007"/>
    <w:rsid w:val="00502A90"/>
    <w:rsid w:val="00504A83"/>
    <w:rsid w:val="00506B24"/>
    <w:rsid w:val="005138B8"/>
    <w:rsid w:val="00520E1A"/>
    <w:rsid w:val="00522F9B"/>
    <w:rsid w:val="005247E5"/>
    <w:rsid w:val="00527383"/>
    <w:rsid w:val="00533874"/>
    <w:rsid w:val="00537113"/>
    <w:rsid w:val="0053752F"/>
    <w:rsid w:val="00545433"/>
    <w:rsid w:val="00546634"/>
    <w:rsid w:val="0055133F"/>
    <w:rsid w:val="00551C9C"/>
    <w:rsid w:val="00551E24"/>
    <w:rsid w:val="005550FD"/>
    <w:rsid w:val="00580BA7"/>
    <w:rsid w:val="00583D3D"/>
    <w:rsid w:val="0058424B"/>
    <w:rsid w:val="00587A98"/>
    <w:rsid w:val="005A0FB8"/>
    <w:rsid w:val="005A4419"/>
    <w:rsid w:val="005B070E"/>
    <w:rsid w:val="005B0AA8"/>
    <w:rsid w:val="005C02B5"/>
    <w:rsid w:val="005D20D6"/>
    <w:rsid w:val="005D6D1C"/>
    <w:rsid w:val="005E2633"/>
    <w:rsid w:val="005E3FEF"/>
    <w:rsid w:val="005E4F4E"/>
    <w:rsid w:val="005E5661"/>
    <w:rsid w:val="005E56C9"/>
    <w:rsid w:val="00603E1C"/>
    <w:rsid w:val="00607B55"/>
    <w:rsid w:val="00613ECA"/>
    <w:rsid w:val="00615F1D"/>
    <w:rsid w:val="0061654A"/>
    <w:rsid w:val="00616F2E"/>
    <w:rsid w:val="0062059D"/>
    <w:rsid w:val="00621316"/>
    <w:rsid w:val="00621588"/>
    <w:rsid w:val="00621D75"/>
    <w:rsid w:val="0062754F"/>
    <w:rsid w:val="00644674"/>
    <w:rsid w:val="00664848"/>
    <w:rsid w:val="006666B8"/>
    <w:rsid w:val="0066772F"/>
    <w:rsid w:val="006760C8"/>
    <w:rsid w:val="00682D01"/>
    <w:rsid w:val="00683796"/>
    <w:rsid w:val="00686D4C"/>
    <w:rsid w:val="00687944"/>
    <w:rsid w:val="0069495E"/>
    <w:rsid w:val="00697CEF"/>
    <w:rsid w:val="006A0BDC"/>
    <w:rsid w:val="006A3EF2"/>
    <w:rsid w:val="006A70A2"/>
    <w:rsid w:val="006B0486"/>
    <w:rsid w:val="006B1091"/>
    <w:rsid w:val="006B7388"/>
    <w:rsid w:val="006B757A"/>
    <w:rsid w:val="006C2A0E"/>
    <w:rsid w:val="006D1DCB"/>
    <w:rsid w:val="006D63B3"/>
    <w:rsid w:val="006D7559"/>
    <w:rsid w:val="006E1D3C"/>
    <w:rsid w:val="006F3957"/>
    <w:rsid w:val="0070261C"/>
    <w:rsid w:val="00713FAC"/>
    <w:rsid w:val="00721240"/>
    <w:rsid w:val="00722476"/>
    <w:rsid w:val="007240F9"/>
    <w:rsid w:val="0072419A"/>
    <w:rsid w:val="00726A59"/>
    <w:rsid w:val="00730233"/>
    <w:rsid w:val="00731144"/>
    <w:rsid w:val="00736859"/>
    <w:rsid w:val="00736B2C"/>
    <w:rsid w:val="00740F0F"/>
    <w:rsid w:val="007468BE"/>
    <w:rsid w:val="00752496"/>
    <w:rsid w:val="007559B4"/>
    <w:rsid w:val="007622FF"/>
    <w:rsid w:val="00762A79"/>
    <w:rsid w:val="007671E9"/>
    <w:rsid w:val="007700FE"/>
    <w:rsid w:val="00774E4F"/>
    <w:rsid w:val="00780CAF"/>
    <w:rsid w:val="00791341"/>
    <w:rsid w:val="007957CB"/>
    <w:rsid w:val="00795FC4"/>
    <w:rsid w:val="00796A66"/>
    <w:rsid w:val="007A1019"/>
    <w:rsid w:val="007B284E"/>
    <w:rsid w:val="007B3201"/>
    <w:rsid w:val="007B588D"/>
    <w:rsid w:val="007D0CDD"/>
    <w:rsid w:val="007D24CE"/>
    <w:rsid w:val="007D77B2"/>
    <w:rsid w:val="007E3FF1"/>
    <w:rsid w:val="007E71CE"/>
    <w:rsid w:val="007F0A07"/>
    <w:rsid w:val="007F347A"/>
    <w:rsid w:val="007F5037"/>
    <w:rsid w:val="007F5D7F"/>
    <w:rsid w:val="007F5F60"/>
    <w:rsid w:val="008039C0"/>
    <w:rsid w:val="00803F05"/>
    <w:rsid w:val="00813964"/>
    <w:rsid w:val="00824B02"/>
    <w:rsid w:val="00826790"/>
    <w:rsid w:val="00830273"/>
    <w:rsid w:val="00830530"/>
    <w:rsid w:val="00835E99"/>
    <w:rsid w:val="0085006D"/>
    <w:rsid w:val="00851B7A"/>
    <w:rsid w:val="00852B7A"/>
    <w:rsid w:val="008544A2"/>
    <w:rsid w:val="008545BE"/>
    <w:rsid w:val="0086289A"/>
    <w:rsid w:val="00862C73"/>
    <w:rsid w:val="00863A53"/>
    <w:rsid w:val="00866C5C"/>
    <w:rsid w:val="00867F65"/>
    <w:rsid w:val="0087051B"/>
    <w:rsid w:val="00887457"/>
    <w:rsid w:val="008941BC"/>
    <w:rsid w:val="008974B3"/>
    <w:rsid w:val="008A24B0"/>
    <w:rsid w:val="008A3E40"/>
    <w:rsid w:val="008B26BB"/>
    <w:rsid w:val="008B2DCC"/>
    <w:rsid w:val="008B70A8"/>
    <w:rsid w:val="008C4C1B"/>
    <w:rsid w:val="008D31A4"/>
    <w:rsid w:val="008F693C"/>
    <w:rsid w:val="008F72BA"/>
    <w:rsid w:val="00907849"/>
    <w:rsid w:val="0091721F"/>
    <w:rsid w:val="00920C45"/>
    <w:rsid w:val="00924E97"/>
    <w:rsid w:val="009251E8"/>
    <w:rsid w:val="00930000"/>
    <w:rsid w:val="009314F7"/>
    <w:rsid w:val="009416DD"/>
    <w:rsid w:val="00942BC5"/>
    <w:rsid w:val="00953223"/>
    <w:rsid w:val="00962924"/>
    <w:rsid w:val="00974768"/>
    <w:rsid w:val="009868A2"/>
    <w:rsid w:val="00990223"/>
    <w:rsid w:val="009902A5"/>
    <w:rsid w:val="009923E9"/>
    <w:rsid w:val="00992BE4"/>
    <w:rsid w:val="009A1703"/>
    <w:rsid w:val="009A21D6"/>
    <w:rsid w:val="009B3E55"/>
    <w:rsid w:val="009B45B6"/>
    <w:rsid w:val="009B4D72"/>
    <w:rsid w:val="009C02DB"/>
    <w:rsid w:val="009C2FD8"/>
    <w:rsid w:val="009D2650"/>
    <w:rsid w:val="009D2B9F"/>
    <w:rsid w:val="009D31D6"/>
    <w:rsid w:val="00A0471B"/>
    <w:rsid w:val="00A137DC"/>
    <w:rsid w:val="00A13A87"/>
    <w:rsid w:val="00A14CA1"/>
    <w:rsid w:val="00A157AF"/>
    <w:rsid w:val="00A245B8"/>
    <w:rsid w:val="00A40347"/>
    <w:rsid w:val="00A44B22"/>
    <w:rsid w:val="00A50319"/>
    <w:rsid w:val="00A54773"/>
    <w:rsid w:val="00A57505"/>
    <w:rsid w:val="00A63339"/>
    <w:rsid w:val="00A63FC2"/>
    <w:rsid w:val="00A65124"/>
    <w:rsid w:val="00A842BB"/>
    <w:rsid w:val="00A86BF8"/>
    <w:rsid w:val="00A92437"/>
    <w:rsid w:val="00AA127F"/>
    <w:rsid w:val="00AA18A3"/>
    <w:rsid w:val="00AA4EEB"/>
    <w:rsid w:val="00AA6F7E"/>
    <w:rsid w:val="00AA7C7A"/>
    <w:rsid w:val="00AB396E"/>
    <w:rsid w:val="00AB3AF1"/>
    <w:rsid w:val="00AB4F10"/>
    <w:rsid w:val="00AB5AE3"/>
    <w:rsid w:val="00AB6241"/>
    <w:rsid w:val="00AB6A78"/>
    <w:rsid w:val="00AE7034"/>
    <w:rsid w:val="00AF3125"/>
    <w:rsid w:val="00AF6D07"/>
    <w:rsid w:val="00B02AB9"/>
    <w:rsid w:val="00B04876"/>
    <w:rsid w:val="00B04B88"/>
    <w:rsid w:val="00B137B4"/>
    <w:rsid w:val="00B140A0"/>
    <w:rsid w:val="00B1522E"/>
    <w:rsid w:val="00B15B94"/>
    <w:rsid w:val="00B27E9B"/>
    <w:rsid w:val="00B334B0"/>
    <w:rsid w:val="00B351B0"/>
    <w:rsid w:val="00B35864"/>
    <w:rsid w:val="00B47B44"/>
    <w:rsid w:val="00B57FB7"/>
    <w:rsid w:val="00B72038"/>
    <w:rsid w:val="00B769C5"/>
    <w:rsid w:val="00B76FEC"/>
    <w:rsid w:val="00B83C98"/>
    <w:rsid w:val="00B841C7"/>
    <w:rsid w:val="00B9342F"/>
    <w:rsid w:val="00B95BEF"/>
    <w:rsid w:val="00B975F2"/>
    <w:rsid w:val="00BA2B69"/>
    <w:rsid w:val="00BB2073"/>
    <w:rsid w:val="00BB2754"/>
    <w:rsid w:val="00BB5498"/>
    <w:rsid w:val="00BB5644"/>
    <w:rsid w:val="00BB6C37"/>
    <w:rsid w:val="00BB7F36"/>
    <w:rsid w:val="00BC1E13"/>
    <w:rsid w:val="00BC3087"/>
    <w:rsid w:val="00BC3F43"/>
    <w:rsid w:val="00BC4E82"/>
    <w:rsid w:val="00BD0C8F"/>
    <w:rsid w:val="00BE7F82"/>
    <w:rsid w:val="00C10D8F"/>
    <w:rsid w:val="00C16965"/>
    <w:rsid w:val="00C170FF"/>
    <w:rsid w:val="00C17CC0"/>
    <w:rsid w:val="00C20451"/>
    <w:rsid w:val="00C24AD1"/>
    <w:rsid w:val="00C30640"/>
    <w:rsid w:val="00C31988"/>
    <w:rsid w:val="00C347E6"/>
    <w:rsid w:val="00C40A36"/>
    <w:rsid w:val="00C44989"/>
    <w:rsid w:val="00C46C65"/>
    <w:rsid w:val="00C51460"/>
    <w:rsid w:val="00C66355"/>
    <w:rsid w:val="00C7229A"/>
    <w:rsid w:val="00C72315"/>
    <w:rsid w:val="00C8233C"/>
    <w:rsid w:val="00C85003"/>
    <w:rsid w:val="00C934FF"/>
    <w:rsid w:val="00CB1F1A"/>
    <w:rsid w:val="00CC7817"/>
    <w:rsid w:val="00CD1D42"/>
    <w:rsid w:val="00CD33A2"/>
    <w:rsid w:val="00CE05E6"/>
    <w:rsid w:val="00CE22EC"/>
    <w:rsid w:val="00CE7C78"/>
    <w:rsid w:val="00CF452C"/>
    <w:rsid w:val="00D15160"/>
    <w:rsid w:val="00D21154"/>
    <w:rsid w:val="00D230F3"/>
    <w:rsid w:val="00D25700"/>
    <w:rsid w:val="00D26297"/>
    <w:rsid w:val="00D3113C"/>
    <w:rsid w:val="00D3367B"/>
    <w:rsid w:val="00D36A9F"/>
    <w:rsid w:val="00D40A0F"/>
    <w:rsid w:val="00D40A51"/>
    <w:rsid w:val="00D421E6"/>
    <w:rsid w:val="00D54D27"/>
    <w:rsid w:val="00D640AA"/>
    <w:rsid w:val="00D64B25"/>
    <w:rsid w:val="00D64F58"/>
    <w:rsid w:val="00D659A7"/>
    <w:rsid w:val="00D67BAF"/>
    <w:rsid w:val="00D7060F"/>
    <w:rsid w:val="00D83370"/>
    <w:rsid w:val="00D8393E"/>
    <w:rsid w:val="00DA35F3"/>
    <w:rsid w:val="00DA3BFB"/>
    <w:rsid w:val="00DB2431"/>
    <w:rsid w:val="00DC6258"/>
    <w:rsid w:val="00DC7AF9"/>
    <w:rsid w:val="00DD36F2"/>
    <w:rsid w:val="00DD6AC4"/>
    <w:rsid w:val="00DE0EBB"/>
    <w:rsid w:val="00DE462F"/>
    <w:rsid w:val="00DE56FB"/>
    <w:rsid w:val="00DE6162"/>
    <w:rsid w:val="00DF42C4"/>
    <w:rsid w:val="00DF4E8E"/>
    <w:rsid w:val="00DF63DB"/>
    <w:rsid w:val="00E019FA"/>
    <w:rsid w:val="00E05C9F"/>
    <w:rsid w:val="00E0639D"/>
    <w:rsid w:val="00E14685"/>
    <w:rsid w:val="00E22872"/>
    <w:rsid w:val="00E2546E"/>
    <w:rsid w:val="00E267B9"/>
    <w:rsid w:val="00E30375"/>
    <w:rsid w:val="00E45D6D"/>
    <w:rsid w:val="00E46B43"/>
    <w:rsid w:val="00E47611"/>
    <w:rsid w:val="00E5237F"/>
    <w:rsid w:val="00E5397A"/>
    <w:rsid w:val="00E54541"/>
    <w:rsid w:val="00E6525D"/>
    <w:rsid w:val="00E76941"/>
    <w:rsid w:val="00E83A2D"/>
    <w:rsid w:val="00E84887"/>
    <w:rsid w:val="00E922D8"/>
    <w:rsid w:val="00E9379B"/>
    <w:rsid w:val="00EA15E8"/>
    <w:rsid w:val="00EA18F8"/>
    <w:rsid w:val="00EA5E48"/>
    <w:rsid w:val="00EB1681"/>
    <w:rsid w:val="00EB624E"/>
    <w:rsid w:val="00EB6645"/>
    <w:rsid w:val="00EB7909"/>
    <w:rsid w:val="00EC1E37"/>
    <w:rsid w:val="00EC5AAC"/>
    <w:rsid w:val="00EC5C38"/>
    <w:rsid w:val="00ED281C"/>
    <w:rsid w:val="00EE5FC6"/>
    <w:rsid w:val="00EF2BB5"/>
    <w:rsid w:val="00EF531A"/>
    <w:rsid w:val="00F06A34"/>
    <w:rsid w:val="00F10782"/>
    <w:rsid w:val="00F11BAB"/>
    <w:rsid w:val="00F1726D"/>
    <w:rsid w:val="00F17D08"/>
    <w:rsid w:val="00F22373"/>
    <w:rsid w:val="00F27324"/>
    <w:rsid w:val="00F32271"/>
    <w:rsid w:val="00F42F8A"/>
    <w:rsid w:val="00F45852"/>
    <w:rsid w:val="00F54B8A"/>
    <w:rsid w:val="00F55821"/>
    <w:rsid w:val="00F55C07"/>
    <w:rsid w:val="00F57929"/>
    <w:rsid w:val="00F57C5E"/>
    <w:rsid w:val="00F6005C"/>
    <w:rsid w:val="00F607D6"/>
    <w:rsid w:val="00F76F83"/>
    <w:rsid w:val="00F772E0"/>
    <w:rsid w:val="00F8059C"/>
    <w:rsid w:val="00F8069C"/>
    <w:rsid w:val="00F82BE3"/>
    <w:rsid w:val="00FA1A90"/>
    <w:rsid w:val="00FB07CF"/>
    <w:rsid w:val="00FB2DDB"/>
    <w:rsid w:val="00FB375F"/>
    <w:rsid w:val="00FB47C9"/>
    <w:rsid w:val="00FC37EC"/>
    <w:rsid w:val="00FD288F"/>
    <w:rsid w:val="00FD2A0B"/>
    <w:rsid w:val="00FD4A7B"/>
    <w:rsid w:val="00FE79E3"/>
    <w:rsid w:val="00FF3ED2"/>
    <w:rsid w:val="00FF45B3"/>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DCA2"/>
  <w15:docId w15:val="{78086DEA-EB64-4F16-B9F8-B05069B4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06D"/>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10">
    <w:name w:val="Основной шрифт абзаца1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14">
    <w:name w:val="Заголовок1"/>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3">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4">
    <w:name w:val="Subtitle"/>
    <w:basedOn w:val="14"/>
    <w:next w:val="a0"/>
    <w:link w:val="18"/>
    <w:qFormat/>
    <w:rsid w:val="00020D1F"/>
    <w:pPr>
      <w:jc w:val="center"/>
    </w:pPr>
    <w:rPr>
      <w:i/>
      <w:iCs/>
    </w:rPr>
  </w:style>
  <w:style w:type="character" w:customStyle="1" w:styleId="18">
    <w:name w:val="Подзаголовок Знак1"/>
    <w:basedOn w:val="a1"/>
    <w:link w:val="af4"/>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1">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5"/>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6">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7">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8">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9">
    <w:name w:val="Заголовок таблицы"/>
    <w:basedOn w:val="af8"/>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a">
    <w:name w:val="Emphasis"/>
    <w:qFormat/>
    <w:rsid w:val="00020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EA133B4F61EAF06pDF3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F2075795604EAE03CAD8E3452D3E27B955D5ADC5A9EA133B4F61EAF06pDF3H"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4AA74-2BC6-4E8F-8D8E-40109A9C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86</Pages>
  <Words>33641</Words>
  <Characters>191760</Characters>
  <Application>Microsoft Office Word</Application>
  <DocSecurity>0</DocSecurity>
  <Lines>1598</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New</cp:lastModifiedBy>
  <cp:revision>15</cp:revision>
  <cp:lastPrinted>2024-07-08T10:33:00Z</cp:lastPrinted>
  <dcterms:created xsi:type="dcterms:W3CDTF">2023-05-29T05:37:00Z</dcterms:created>
  <dcterms:modified xsi:type="dcterms:W3CDTF">2025-01-26T08:53:00Z</dcterms:modified>
</cp:coreProperties>
</file>