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42CE8" w14:textId="77777777" w:rsidR="00867F65" w:rsidRPr="00AE7034"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aa"/>
        <w:tblW w:w="9747" w:type="dxa"/>
        <w:tblLook w:val="04A0" w:firstRow="1" w:lastRow="0" w:firstColumn="1" w:lastColumn="0" w:noHBand="0" w:noVBand="1"/>
      </w:tblPr>
      <w:tblGrid>
        <w:gridCol w:w="5070"/>
        <w:gridCol w:w="4677"/>
      </w:tblGrid>
      <w:tr w:rsidR="00867F65" w14:paraId="645E005E" w14:textId="77777777" w:rsidTr="00EB624E">
        <w:tc>
          <w:tcPr>
            <w:tcW w:w="5070" w:type="dxa"/>
            <w:tcBorders>
              <w:top w:val="nil"/>
              <w:left w:val="nil"/>
              <w:bottom w:val="nil"/>
              <w:right w:val="nil"/>
            </w:tcBorders>
          </w:tcPr>
          <w:p w14:paraId="450BA330" w14:textId="77777777" w:rsidR="00867F65" w:rsidRDefault="00867F65" w:rsidP="00867F65">
            <w:pPr>
              <w:widowControl w:val="0"/>
              <w:autoSpaceDE w:val="0"/>
              <w:autoSpaceDN w:val="0"/>
              <w:adjustRightInd w:val="0"/>
              <w:rPr>
                <w:rFonts w:ascii="Times New Roman" w:eastAsia="Times New Roman" w:hAnsi="Times New Roman" w:cs="Times New Roman"/>
                <w:sz w:val="28"/>
                <w:szCs w:val="28"/>
                <w:lang w:eastAsia="ru-RU"/>
              </w:rPr>
            </w:pPr>
          </w:p>
        </w:tc>
        <w:tc>
          <w:tcPr>
            <w:tcW w:w="4677" w:type="dxa"/>
            <w:tcBorders>
              <w:top w:val="nil"/>
              <w:left w:val="nil"/>
              <w:bottom w:val="nil"/>
              <w:right w:val="nil"/>
            </w:tcBorders>
          </w:tcPr>
          <w:p w14:paraId="6A803948" w14:textId="77777777" w:rsidR="00867F65" w:rsidRPr="00DA3BFB"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ПРИНЯТ</w:t>
            </w:r>
          </w:p>
          <w:p w14:paraId="54227EFC" w14:textId="77777777" w:rsidR="00867F65"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 xml:space="preserve">решением Совета </w:t>
            </w:r>
          </w:p>
          <w:p w14:paraId="4A6E5EBD" w14:textId="77777777" w:rsidR="00867F65" w:rsidRPr="00DA3BFB"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Парковского сельского </w:t>
            </w:r>
            <w:r w:rsidRPr="00DA3BFB">
              <w:rPr>
                <w:rFonts w:ascii="Times New Roman" w:eastAsia="Times New Roman" w:hAnsi="Times New Roman" w:cs="Times New Roman"/>
                <w:sz w:val="28"/>
                <w:szCs w:val="28"/>
                <w:lang w:eastAsia="ru-RU"/>
              </w:rPr>
              <w:t>поселения Тихорецкого района</w:t>
            </w:r>
          </w:p>
          <w:p w14:paraId="073566A9" w14:textId="77777777" w:rsidR="00867F65"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 xml:space="preserve">от </w:t>
            </w:r>
            <w:r w:rsidR="00551C9C">
              <w:rPr>
                <w:rFonts w:ascii="Times New Roman" w:eastAsia="Times New Roman" w:hAnsi="Times New Roman" w:cs="Times New Roman"/>
                <w:sz w:val="28"/>
                <w:szCs w:val="28"/>
                <w:lang w:eastAsia="ru-RU"/>
              </w:rPr>
              <w:t>16.10.2019 г</w:t>
            </w:r>
            <w:r w:rsidR="00942BC5">
              <w:rPr>
                <w:rFonts w:ascii="Times New Roman" w:eastAsia="Times New Roman" w:hAnsi="Times New Roman" w:cs="Times New Roman"/>
                <w:sz w:val="28"/>
                <w:szCs w:val="28"/>
                <w:lang w:eastAsia="ru-RU"/>
              </w:rPr>
              <w:t>ода</w:t>
            </w:r>
            <w:r w:rsidRPr="00DA3BFB">
              <w:rPr>
                <w:rFonts w:ascii="Times New Roman" w:eastAsia="Times New Roman" w:hAnsi="Times New Roman" w:cs="Times New Roman"/>
                <w:sz w:val="28"/>
                <w:szCs w:val="28"/>
                <w:lang w:eastAsia="ru-RU"/>
              </w:rPr>
              <w:t xml:space="preserve"> №</w:t>
            </w:r>
            <w:r w:rsidR="009251E8">
              <w:rPr>
                <w:rFonts w:ascii="Times New Roman" w:eastAsia="Times New Roman" w:hAnsi="Times New Roman" w:cs="Times New Roman"/>
                <w:sz w:val="28"/>
                <w:szCs w:val="28"/>
                <w:lang w:eastAsia="ru-RU"/>
              </w:rPr>
              <w:t xml:space="preserve"> </w:t>
            </w:r>
            <w:r w:rsidR="00551C9C">
              <w:rPr>
                <w:rFonts w:ascii="Times New Roman" w:eastAsia="Times New Roman" w:hAnsi="Times New Roman" w:cs="Times New Roman"/>
                <w:sz w:val="28"/>
                <w:szCs w:val="28"/>
                <w:lang w:eastAsia="ru-RU"/>
              </w:rPr>
              <w:t>20</w:t>
            </w:r>
          </w:p>
          <w:p w14:paraId="26B00763" w14:textId="77777777" w:rsidR="00697CEF" w:rsidRDefault="00697CEF" w:rsidP="00867F65">
            <w:pPr>
              <w:widowControl w:val="0"/>
              <w:autoSpaceDE w:val="0"/>
              <w:autoSpaceDN w:val="0"/>
              <w:adjustRightInd w:val="0"/>
              <w:jc w:val="center"/>
              <w:rPr>
                <w:rFonts w:ascii="Times New Roman" w:eastAsia="Times New Roman" w:hAnsi="Times New Roman" w:cs="Times New Roman"/>
                <w:sz w:val="28"/>
                <w:szCs w:val="28"/>
                <w:lang w:eastAsia="ru-RU"/>
              </w:rPr>
            </w:pPr>
          </w:p>
          <w:p w14:paraId="4A1817F6" w14:textId="77777777" w:rsidR="00697CEF" w:rsidRPr="00DF4E8E" w:rsidRDefault="00697CEF" w:rsidP="00697CEF">
            <w:pPr>
              <w:widowControl w:val="0"/>
              <w:autoSpaceDE w:val="0"/>
              <w:autoSpaceDN w:val="0"/>
              <w:adjustRightInd w:val="0"/>
              <w:jc w:val="center"/>
              <w:rPr>
                <w:rFonts w:ascii="Times New Roman" w:eastAsia="Times New Roman" w:hAnsi="Times New Roman" w:cs="Times New Roman"/>
                <w:sz w:val="28"/>
                <w:szCs w:val="28"/>
                <w:lang w:eastAsia="ru-RU"/>
              </w:rPr>
            </w:pPr>
            <w:r w:rsidRPr="00DF4E8E">
              <w:rPr>
                <w:rFonts w:ascii="Times New Roman" w:eastAsia="Times New Roman" w:hAnsi="Times New Roman" w:cs="Times New Roman"/>
                <w:sz w:val="28"/>
                <w:szCs w:val="28"/>
                <w:lang w:eastAsia="ru-RU"/>
              </w:rPr>
              <w:t>Глава Парковского сельского поселения Тихорецкого района</w:t>
            </w:r>
          </w:p>
          <w:p w14:paraId="195C1EA6" w14:textId="77777777" w:rsidR="00697CEF" w:rsidRPr="00DF4E8E" w:rsidRDefault="00697CEF" w:rsidP="00697CEF">
            <w:pPr>
              <w:widowControl w:val="0"/>
              <w:autoSpaceDE w:val="0"/>
              <w:autoSpaceDN w:val="0"/>
              <w:adjustRightInd w:val="0"/>
              <w:jc w:val="center"/>
              <w:rPr>
                <w:rFonts w:ascii="Times New Roman" w:eastAsia="Times New Roman" w:hAnsi="Times New Roman" w:cs="Times New Roman"/>
                <w:sz w:val="28"/>
                <w:szCs w:val="28"/>
                <w:lang w:eastAsia="ru-RU"/>
              </w:rPr>
            </w:pPr>
          </w:p>
          <w:p w14:paraId="7E107774" w14:textId="77777777" w:rsidR="00697CEF" w:rsidRPr="00DF4E8E" w:rsidRDefault="00697CEF" w:rsidP="00697CEF">
            <w:pPr>
              <w:widowControl w:val="0"/>
              <w:autoSpaceDE w:val="0"/>
              <w:autoSpaceDN w:val="0"/>
              <w:adjustRightInd w:val="0"/>
              <w:jc w:val="center"/>
              <w:rPr>
                <w:rFonts w:ascii="Times New Roman" w:eastAsia="Times New Roman" w:hAnsi="Times New Roman" w:cs="Times New Roman"/>
                <w:sz w:val="28"/>
                <w:szCs w:val="28"/>
                <w:lang w:eastAsia="ru-RU"/>
              </w:rPr>
            </w:pPr>
            <w:r w:rsidRPr="00DF4E8E">
              <w:rPr>
                <w:rFonts w:ascii="Times New Roman" w:eastAsia="Times New Roman" w:hAnsi="Times New Roman" w:cs="Times New Roman"/>
                <w:sz w:val="28"/>
                <w:szCs w:val="28"/>
                <w:lang w:eastAsia="ru-RU"/>
              </w:rPr>
              <w:t>__________________________</w:t>
            </w:r>
          </w:p>
          <w:p w14:paraId="58C3A356" w14:textId="77777777" w:rsidR="00867F65" w:rsidRDefault="00697CEF" w:rsidP="00DF4E8E">
            <w:pPr>
              <w:widowControl w:val="0"/>
              <w:autoSpaceDE w:val="0"/>
              <w:autoSpaceDN w:val="0"/>
              <w:adjustRightInd w:val="0"/>
              <w:jc w:val="center"/>
              <w:rPr>
                <w:rFonts w:ascii="Times New Roman" w:eastAsia="Times New Roman" w:hAnsi="Times New Roman" w:cs="Times New Roman"/>
                <w:sz w:val="28"/>
                <w:szCs w:val="28"/>
                <w:lang w:eastAsia="ru-RU"/>
              </w:rPr>
            </w:pPr>
            <w:r w:rsidRPr="00DF4E8E">
              <w:rPr>
                <w:rFonts w:ascii="Times New Roman" w:eastAsia="Times New Roman" w:hAnsi="Times New Roman" w:cs="Times New Roman"/>
                <w:sz w:val="24"/>
                <w:szCs w:val="24"/>
                <w:lang w:eastAsia="ru-RU"/>
              </w:rPr>
              <w:t>(подпись)</w:t>
            </w:r>
          </w:p>
        </w:tc>
      </w:tr>
    </w:tbl>
    <w:p w14:paraId="05410618" w14:textId="77777777" w:rsidR="006D7559" w:rsidRPr="009C02DB" w:rsidRDefault="006D7559" w:rsidP="006D7559">
      <w:pPr>
        <w:pStyle w:val="ab"/>
        <w:rPr>
          <w:rFonts w:ascii="Times New Roman" w:hAnsi="Times New Roman" w:cs="Times New Roman"/>
        </w:rPr>
      </w:pPr>
      <w:r w:rsidRPr="009C02DB">
        <w:rPr>
          <w:rFonts w:ascii="Times New Roman" w:hAnsi="Times New Roman" w:cs="Times New Roman"/>
        </w:rPr>
        <w:t>Свидетельство о гос. регистрации устава</w:t>
      </w:r>
    </w:p>
    <w:p w14:paraId="2A93886F" w14:textId="77777777" w:rsidR="006D7559" w:rsidRPr="009C02DB" w:rsidRDefault="006D7559" w:rsidP="006D7559">
      <w:pPr>
        <w:pStyle w:val="ab"/>
        <w:rPr>
          <w:rFonts w:ascii="Times New Roman" w:hAnsi="Times New Roman" w:cs="Times New Roman"/>
        </w:rPr>
      </w:pPr>
      <w:r w:rsidRPr="009C02DB">
        <w:rPr>
          <w:rFonts w:ascii="Times New Roman" w:hAnsi="Times New Roman" w:cs="Times New Roman"/>
          <w:lang w:val="en-US"/>
        </w:rPr>
        <w:t>Ru</w:t>
      </w:r>
      <w:r w:rsidRPr="009C02DB">
        <w:rPr>
          <w:rFonts w:ascii="Times New Roman" w:hAnsi="Times New Roman" w:cs="Times New Roman"/>
        </w:rPr>
        <w:t xml:space="preserve"> 235333</w:t>
      </w:r>
      <w:r>
        <w:rPr>
          <w:rFonts w:ascii="Times New Roman" w:hAnsi="Times New Roman" w:cs="Times New Roman"/>
        </w:rPr>
        <w:t>082019002</w:t>
      </w:r>
    </w:p>
    <w:p w14:paraId="78E5C943" w14:textId="77777777" w:rsidR="006D7559" w:rsidRPr="009C02DB" w:rsidRDefault="006D7559" w:rsidP="006D7559">
      <w:pPr>
        <w:pStyle w:val="ab"/>
        <w:rPr>
          <w:rFonts w:ascii="Times New Roman" w:hAnsi="Times New Roman" w:cs="Times New Roman"/>
        </w:rPr>
      </w:pPr>
      <w:r w:rsidRPr="009C02DB">
        <w:rPr>
          <w:rFonts w:ascii="Times New Roman" w:hAnsi="Times New Roman" w:cs="Times New Roman"/>
        </w:rPr>
        <w:t xml:space="preserve">от </w:t>
      </w:r>
      <w:r>
        <w:rPr>
          <w:rFonts w:ascii="Times New Roman" w:hAnsi="Times New Roman" w:cs="Times New Roman"/>
        </w:rPr>
        <w:t>5</w:t>
      </w:r>
      <w:r w:rsidRPr="009C02DB">
        <w:rPr>
          <w:rFonts w:ascii="Times New Roman" w:hAnsi="Times New Roman" w:cs="Times New Roman"/>
        </w:rPr>
        <w:t xml:space="preserve"> </w:t>
      </w:r>
      <w:r>
        <w:rPr>
          <w:rFonts w:ascii="Times New Roman" w:hAnsi="Times New Roman" w:cs="Times New Roman"/>
        </w:rPr>
        <w:t>ноября 2019</w:t>
      </w:r>
      <w:r w:rsidRPr="009C02DB">
        <w:rPr>
          <w:rFonts w:ascii="Times New Roman" w:hAnsi="Times New Roman" w:cs="Times New Roman"/>
        </w:rPr>
        <w:t xml:space="preserve"> года</w:t>
      </w:r>
    </w:p>
    <w:p w14:paraId="2266FF5C" w14:textId="77777777" w:rsidR="002C4CB7" w:rsidRPr="00D421E6" w:rsidRDefault="002C4CB7" w:rsidP="002C4CB7">
      <w:pPr>
        <w:pStyle w:val="ab"/>
        <w:rPr>
          <w:rFonts w:ascii="Times New Roman" w:hAnsi="Times New Roman" w:cs="Times New Roman"/>
          <w:sz w:val="24"/>
          <w:szCs w:val="24"/>
        </w:rPr>
      </w:pPr>
      <w:r w:rsidRPr="00D421E6">
        <w:rPr>
          <w:rFonts w:ascii="Times New Roman" w:hAnsi="Times New Roman" w:cs="Times New Roman"/>
          <w:sz w:val="24"/>
          <w:szCs w:val="24"/>
        </w:rPr>
        <w:t xml:space="preserve">Обнародован в период с </w:t>
      </w:r>
      <w:r w:rsidR="00D421E6" w:rsidRPr="00D421E6">
        <w:rPr>
          <w:rFonts w:ascii="Times New Roman" w:hAnsi="Times New Roman" w:cs="Times New Roman"/>
          <w:sz w:val="24"/>
          <w:szCs w:val="24"/>
        </w:rPr>
        <w:t>11 ноября</w:t>
      </w:r>
      <w:r w:rsidRPr="00D421E6">
        <w:rPr>
          <w:rFonts w:ascii="Times New Roman" w:hAnsi="Times New Roman" w:cs="Times New Roman"/>
          <w:sz w:val="24"/>
          <w:szCs w:val="24"/>
        </w:rPr>
        <w:t xml:space="preserve"> 2019 года по </w:t>
      </w:r>
      <w:r w:rsidR="00D421E6" w:rsidRPr="00D421E6">
        <w:rPr>
          <w:rFonts w:ascii="Times New Roman" w:hAnsi="Times New Roman" w:cs="Times New Roman"/>
          <w:sz w:val="24"/>
          <w:szCs w:val="24"/>
        </w:rPr>
        <w:t>20 ноября</w:t>
      </w:r>
      <w:r w:rsidRPr="00D421E6">
        <w:rPr>
          <w:rFonts w:ascii="Times New Roman" w:hAnsi="Times New Roman" w:cs="Times New Roman"/>
          <w:sz w:val="24"/>
          <w:szCs w:val="24"/>
        </w:rPr>
        <w:t xml:space="preserve"> 2019 года</w:t>
      </w:r>
    </w:p>
    <w:p w14:paraId="645F352D" w14:textId="77777777" w:rsidR="002C4CB7" w:rsidRPr="00D421E6" w:rsidRDefault="002C4CB7" w:rsidP="002C4CB7">
      <w:pPr>
        <w:pStyle w:val="ab"/>
        <w:rPr>
          <w:rFonts w:ascii="Times New Roman" w:hAnsi="Times New Roman" w:cs="Times New Roman"/>
          <w:sz w:val="24"/>
          <w:szCs w:val="24"/>
        </w:rPr>
      </w:pPr>
      <w:r w:rsidRPr="00D421E6">
        <w:rPr>
          <w:rFonts w:ascii="Times New Roman" w:hAnsi="Times New Roman" w:cs="Times New Roman"/>
          <w:sz w:val="24"/>
          <w:szCs w:val="24"/>
        </w:rPr>
        <w:t xml:space="preserve">акт обнародования от </w:t>
      </w:r>
      <w:r w:rsidR="00D421E6" w:rsidRPr="00D421E6">
        <w:rPr>
          <w:rFonts w:ascii="Times New Roman" w:hAnsi="Times New Roman" w:cs="Times New Roman"/>
          <w:sz w:val="24"/>
          <w:szCs w:val="24"/>
        </w:rPr>
        <w:t>20 ноября</w:t>
      </w:r>
      <w:r w:rsidRPr="00D421E6">
        <w:rPr>
          <w:rFonts w:ascii="Times New Roman" w:hAnsi="Times New Roman" w:cs="Times New Roman"/>
          <w:sz w:val="24"/>
          <w:szCs w:val="24"/>
        </w:rPr>
        <w:t xml:space="preserve"> 2019 года № </w:t>
      </w:r>
      <w:r w:rsidR="00D421E6" w:rsidRPr="00D421E6">
        <w:rPr>
          <w:rFonts w:ascii="Times New Roman" w:hAnsi="Times New Roman" w:cs="Times New Roman"/>
          <w:sz w:val="24"/>
          <w:szCs w:val="24"/>
        </w:rPr>
        <w:t>4</w:t>
      </w:r>
    </w:p>
    <w:p w14:paraId="3387E780" w14:textId="77777777" w:rsidR="006D7559" w:rsidRPr="009C02DB" w:rsidRDefault="006D7559" w:rsidP="006D7559">
      <w:pPr>
        <w:pStyle w:val="ab"/>
        <w:rPr>
          <w:rFonts w:ascii="Times New Roman" w:hAnsi="Times New Roman" w:cs="Times New Roman"/>
          <w:sz w:val="20"/>
          <w:szCs w:val="20"/>
        </w:rPr>
      </w:pPr>
    </w:p>
    <w:p w14:paraId="7FC8DF68" w14:textId="77777777" w:rsidR="000C27ED" w:rsidRPr="000C27ED" w:rsidRDefault="000C27ED" w:rsidP="000C27ED">
      <w:pPr>
        <w:pStyle w:val="ab"/>
        <w:rPr>
          <w:rFonts w:ascii="Times New Roman" w:hAnsi="Times New Roman" w:cs="Times New Roman"/>
          <w:sz w:val="24"/>
          <w:szCs w:val="24"/>
        </w:rPr>
      </w:pPr>
      <w:r w:rsidRPr="000C27ED">
        <w:rPr>
          <w:rFonts w:ascii="Times New Roman" w:hAnsi="Times New Roman" w:cs="Times New Roman"/>
          <w:sz w:val="24"/>
          <w:szCs w:val="24"/>
        </w:rPr>
        <w:t>Регистрация изменений в устав</w:t>
      </w:r>
    </w:p>
    <w:p w14:paraId="582F84AD" w14:textId="77777777" w:rsidR="000C27ED" w:rsidRPr="000C27ED" w:rsidRDefault="000C27ED" w:rsidP="000C27ED">
      <w:pPr>
        <w:pStyle w:val="ab"/>
        <w:rPr>
          <w:rFonts w:ascii="Times New Roman" w:hAnsi="Times New Roman" w:cs="Times New Roman"/>
          <w:sz w:val="24"/>
          <w:szCs w:val="24"/>
        </w:rPr>
      </w:pPr>
      <w:r w:rsidRPr="000C27ED">
        <w:rPr>
          <w:rFonts w:ascii="Times New Roman" w:hAnsi="Times New Roman" w:cs="Times New Roman"/>
          <w:sz w:val="24"/>
          <w:szCs w:val="24"/>
          <w:lang w:val="en-US"/>
        </w:rPr>
        <w:t>Ru</w:t>
      </w:r>
      <w:r w:rsidRPr="000C27ED">
        <w:rPr>
          <w:rFonts w:ascii="Times New Roman" w:hAnsi="Times New Roman" w:cs="Times New Roman"/>
          <w:sz w:val="24"/>
          <w:szCs w:val="24"/>
        </w:rPr>
        <w:t xml:space="preserve"> 2353330</w:t>
      </w:r>
      <w:r>
        <w:rPr>
          <w:rFonts w:ascii="Times New Roman" w:hAnsi="Times New Roman" w:cs="Times New Roman"/>
          <w:sz w:val="24"/>
          <w:szCs w:val="24"/>
        </w:rPr>
        <w:t>8</w:t>
      </w:r>
      <w:r w:rsidRPr="000C27ED">
        <w:rPr>
          <w:rFonts w:ascii="Times New Roman" w:hAnsi="Times New Roman" w:cs="Times New Roman"/>
          <w:sz w:val="24"/>
          <w:szCs w:val="24"/>
        </w:rPr>
        <w:t>20</w:t>
      </w:r>
      <w:r>
        <w:rPr>
          <w:rFonts w:ascii="Times New Roman" w:hAnsi="Times New Roman" w:cs="Times New Roman"/>
          <w:sz w:val="24"/>
          <w:szCs w:val="24"/>
        </w:rPr>
        <w:t>20</w:t>
      </w:r>
      <w:r w:rsidRPr="000C27ED">
        <w:rPr>
          <w:rFonts w:ascii="Times New Roman" w:hAnsi="Times New Roman" w:cs="Times New Roman"/>
          <w:sz w:val="24"/>
          <w:szCs w:val="24"/>
        </w:rPr>
        <w:t>001</w:t>
      </w:r>
    </w:p>
    <w:p w14:paraId="3201D044" w14:textId="77777777" w:rsidR="000C27ED" w:rsidRPr="000C27ED" w:rsidRDefault="000C27ED" w:rsidP="000C27ED">
      <w:pPr>
        <w:pStyle w:val="ab"/>
        <w:rPr>
          <w:rFonts w:ascii="Times New Roman" w:hAnsi="Times New Roman" w:cs="Times New Roman"/>
          <w:sz w:val="24"/>
          <w:szCs w:val="24"/>
        </w:rPr>
      </w:pPr>
      <w:r w:rsidRPr="000C27ED">
        <w:rPr>
          <w:rFonts w:ascii="Times New Roman" w:hAnsi="Times New Roman" w:cs="Times New Roman"/>
          <w:sz w:val="24"/>
          <w:szCs w:val="24"/>
        </w:rPr>
        <w:t>от 2</w:t>
      </w:r>
      <w:r>
        <w:rPr>
          <w:rFonts w:ascii="Times New Roman" w:hAnsi="Times New Roman" w:cs="Times New Roman"/>
          <w:sz w:val="24"/>
          <w:szCs w:val="24"/>
        </w:rPr>
        <w:t>9</w:t>
      </w:r>
      <w:r w:rsidRPr="000C27ED">
        <w:rPr>
          <w:rFonts w:ascii="Times New Roman" w:hAnsi="Times New Roman" w:cs="Times New Roman"/>
          <w:sz w:val="24"/>
          <w:szCs w:val="24"/>
        </w:rPr>
        <w:t xml:space="preserve"> июня 20</w:t>
      </w:r>
      <w:r>
        <w:rPr>
          <w:rFonts w:ascii="Times New Roman" w:hAnsi="Times New Roman" w:cs="Times New Roman"/>
          <w:sz w:val="24"/>
          <w:szCs w:val="24"/>
        </w:rPr>
        <w:t>20</w:t>
      </w:r>
      <w:r w:rsidRPr="000C27ED">
        <w:rPr>
          <w:rFonts w:ascii="Times New Roman" w:hAnsi="Times New Roman" w:cs="Times New Roman"/>
          <w:sz w:val="24"/>
          <w:szCs w:val="24"/>
        </w:rPr>
        <w:t xml:space="preserve"> года</w:t>
      </w:r>
    </w:p>
    <w:p w14:paraId="0A9F9E5E" w14:textId="77777777" w:rsidR="000C27ED" w:rsidRPr="000C27ED" w:rsidRDefault="000C27ED" w:rsidP="000C27ED">
      <w:pPr>
        <w:pStyle w:val="ab"/>
        <w:rPr>
          <w:rFonts w:ascii="Times New Roman" w:hAnsi="Times New Roman" w:cs="Times New Roman"/>
          <w:sz w:val="24"/>
          <w:szCs w:val="24"/>
        </w:rPr>
      </w:pPr>
    </w:p>
    <w:p w14:paraId="288B3193" w14:textId="77777777" w:rsidR="000C27ED" w:rsidRPr="000C27ED" w:rsidRDefault="000C27ED" w:rsidP="000C27ED">
      <w:pPr>
        <w:pStyle w:val="ab"/>
        <w:rPr>
          <w:rFonts w:ascii="Times New Roman" w:hAnsi="Times New Roman" w:cs="Times New Roman"/>
          <w:sz w:val="24"/>
          <w:szCs w:val="24"/>
        </w:rPr>
      </w:pPr>
      <w:r w:rsidRPr="000C27ED">
        <w:rPr>
          <w:rFonts w:ascii="Times New Roman" w:hAnsi="Times New Roman" w:cs="Times New Roman"/>
          <w:sz w:val="24"/>
          <w:szCs w:val="24"/>
        </w:rPr>
        <w:t xml:space="preserve">Обнародован в период с </w:t>
      </w:r>
      <w:r>
        <w:rPr>
          <w:rFonts w:ascii="Times New Roman" w:hAnsi="Times New Roman" w:cs="Times New Roman"/>
          <w:sz w:val="24"/>
          <w:szCs w:val="24"/>
        </w:rPr>
        <w:t>3</w:t>
      </w:r>
      <w:r w:rsidRPr="000C27ED">
        <w:rPr>
          <w:rFonts w:ascii="Times New Roman" w:hAnsi="Times New Roman" w:cs="Times New Roman"/>
          <w:sz w:val="24"/>
          <w:szCs w:val="24"/>
        </w:rPr>
        <w:t xml:space="preserve"> июля 20</w:t>
      </w:r>
      <w:r>
        <w:rPr>
          <w:rFonts w:ascii="Times New Roman" w:hAnsi="Times New Roman" w:cs="Times New Roman"/>
          <w:sz w:val="24"/>
          <w:szCs w:val="24"/>
        </w:rPr>
        <w:t>20</w:t>
      </w:r>
      <w:r w:rsidRPr="000C27ED">
        <w:rPr>
          <w:rFonts w:ascii="Times New Roman" w:hAnsi="Times New Roman" w:cs="Times New Roman"/>
          <w:sz w:val="24"/>
          <w:szCs w:val="24"/>
        </w:rPr>
        <w:t xml:space="preserve"> года по 1</w:t>
      </w:r>
      <w:r>
        <w:rPr>
          <w:rFonts w:ascii="Times New Roman" w:hAnsi="Times New Roman" w:cs="Times New Roman"/>
          <w:sz w:val="24"/>
          <w:szCs w:val="24"/>
        </w:rPr>
        <w:t>2</w:t>
      </w:r>
      <w:r w:rsidRPr="000C27ED">
        <w:rPr>
          <w:rFonts w:ascii="Times New Roman" w:hAnsi="Times New Roman" w:cs="Times New Roman"/>
          <w:sz w:val="24"/>
          <w:szCs w:val="24"/>
        </w:rPr>
        <w:t xml:space="preserve"> июля 20</w:t>
      </w:r>
      <w:r>
        <w:rPr>
          <w:rFonts w:ascii="Times New Roman" w:hAnsi="Times New Roman" w:cs="Times New Roman"/>
          <w:sz w:val="24"/>
          <w:szCs w:val="24"/>
        </w:rPr>
        <w:t>20</w:t>
      </w:r>
      <w:r w:rsidRPr="000C27ED">
        <w:rPr>
          <w:rFonts w:ascii="Times New Roman" w:hAnsi="Times New Roman" w:cs="Times New Roman"/>
          <w:sz w:val="24"/>
          <w:szCs w:val="24"/>
        </w:rPr>
        <w:t xml:space="preserve"> года,</w:t>
      </w:r>
    </w:p>
    <w:p w14:paraId="7EF99B6E" w14:textId="77777777" w:rsidR="000C27ED" w:rsidRDefault="000C27ED" w:rsidP="000C27ED">
      <w:pPr>
        <w:pStyle w:val="ab"/>
        <w:rPr>
          <w:rFonts w:ascii="Times New Roman" w:hAnsi="Times New Roman" w:cs="Times New Roman"/>
          <w:sz w:val="24"/>
          <w:szCs w:val="24"/>
        </w:rPr>
      </w:pPr>
      <w:r w:rsidRPr="000C27ED">
        <w:rPr>
          <w:rFonts w:ascii="Times New Roman" w:hAnsi="Times New Roman" w:cs="Times New Roman"/>
          <w:sz w:val="24"/>
          <w:szCs w:val="24"/>
        </w:rPr>
        <w:t xml:space="preserve">акт об обнародовании от </w:t>
      </w:r>
      <w:r>
        <w:rPr>
          <w:rFonts w:ascii="Times New Roman" w:hAnsi="Times New Roman" w:cs="Times New Roman"/>
          <w:sz w:val="24"/>
          <w:szCs w:val="24"/>
        </w:rPr>
        <w:t>12</w:t>
      </w:r>
      <w:r w:rsidRPr="000C27ED">
        <w:rPr>
          <w:rFonts w:ascii="Times New Roman" w:hAnsi="Times New Roman" w:cs="Times New Roman"/>
          <w:sz w:val="24"/>
          <w:szCs w:val="24"/>
        </w:rPr>
        <w:t xml:space="preserve"> июля</w:t>
      </w:r>
      <w:r>
        <w:rPr>
          <w:rFonts w:ascii="Times New Roman" w:hAnsi="Times New Roman" w:cs="Times New Roman"/>
          <w:sz w:val="24"/>
          <w:szCs w:val="24"/>
        </w:rPr>
        <w:t xml:space="preserve"> 2020</w:t>
      </w:r>
      <w:r w:rsidRPr="000C27ED">
        <w:rPr>
          <w:rFonts w:ascii="Times New Roman" w:hAnsi="Times New Roman" w:cs="Times New Roman"/>
          <w:sz w:val="24"/>
          <w:szCs w:val="24"/>
        </w:rPr>
        <w:t xml:space="preserve"> года</w:t>
      </w:r>
      <w:r>
        <w:rPr>
          <w:rFonts w:ascii="Times New Roman" w:hAnsi="Times New Roman" w:cs="Times New Roman"/>
          <w:sz w:val="24"/>
          <w:szCs w:val="24"/>
        </w:rPr>
        <w:t xml:space="preserve"> № 10</w:t>
      </w:r>
    </w:p>
    <w:p w14:paraId="48CCD2A8" w14:textId="77777777" w:rsidR="007F5037" w:rsidRDefault="007F5037" w:rsidP="000C27ED">
      <w:pPr>
        <w:pStyle w:val="ab"/>
        <w:rPr>
          <w:rFonts w:ascii="Times New Roman" w:hAnsi="Times New Roman" w:cs="Times New Roman"/>
          <w:sz w:val="24"/>
          <w:szCs w:val="24"/>
        </w:rPr>
      </w:pPr>
    </w:p>
    <w:p w14:paraId="74BA4F12" w14:textId="77777777" w:rsidR="007F5037" w:rsidRPr="000C27ED" w:rsidRDefault="007F5037" w:rsidP="007F5037">
      <w:pPr>
        <w:pStyle w:val="ab"/>
        <w:rPr>
          <w:rFonts w:ascii="Times New Roman" w:hAnsi="Times New Roman" w:cs="Times New Roman"/>
          <w:sz w:val="24"/>
          <w:szCs w:val="24"/>
        </w:rPr>
      </w:pPr>
      <w:r w:rsidRPr="000C27ED">
        <w:rPr>
          <w:rFonts w:ascii="Times New Roman" w:hAnsi="Times New Roman" w:cs="Times New Roman"/>
          <w:sz w:val="24"/>
          <w:szCs w:val="24"/>
        </w:rPr>
        <w:t>Регистрация изменений в устав</w:t>
      </w:r>
    </w:p>
    <w:p w14:paraId="2A784FCA" w14:textId="77777777" w:rsidR="007F5037" w:rsidRPr="000C27ED" w:rsidRDefault="007F5037" w:rsidP="007F5037">
      <w:pPr>
        <w:pStyle w:val="ab"/>
        <w:rPr>
          <w:rFonts w:ascii="Times New Roman" w:hAnsi="Times New Roman" w:cs="Times New Roman"/>
          <w:sz w:val="24"/>
          <w:szCs w:val="24"/>
        </w:rPr>
      </w:pPr>
      <w:r w:rsidRPr="000C27ED">
        <w:rPr>
          <w:rFonts w:ascii="Times New Roman" w:hAnsi="Times New Roman" w:cs="Times New Roman"/>
          <w:sz w:val="24"/>
          <w:szCs w:val="24"/>
          <w:lang w:val="en-US"/>
        </w:rPr>
        <w:t>Ru</w:t>
      </w:r>
      <w:r w:rsidRPr="000C27ED">
        <w:rPr>
          <w:rFonts w:ascii="Times New Roman" w:hAnsi="Times New Roman" w:cs="Times New Roman"/>
          <w:sz w:val="24"/>
          <w:szCs w:val="24"/>
        </w:rPr>
        <w:t xml:space="preserve"> 2353330</w:t>
      </w:r>
      <w:r>
        <w:rPr>
          <w:rFonts w:ascii="Times New Roman" w:hAnsi="Times New Roman" w:cs="Times New Roman"/>
          <w:sz w:val="24"/>
          <w:szCs w:val="24"/>
        </w:rPr>
        <w:t>8</w:t>
      </w:r>
      <w:r w:rsidRPr="000C27ED">
        <w:rPr>
          <w:rFonts w:ascii="Times New Roman" w:hAnsi="Times New Roman" w:cs="Times New Roman"/>
          <w:sz w:val="24"/>
          <w:szCs w:val="24"/>
        </w:rPr>
        <w:t>20</w:t>
      </w:r>
      <w:r>
        <w:rPr>
          <w:rFonts w:ascii="Times New Roman" w:hAnsi="Times New Roman" w:cs="Times New Roman"/>
          <w:sz w:val="24"/>
          <w:szCs w:val="24"/>
        </w:rPr>
        <w:t>21</w:t>
      </w:r>
      <w:r w:rsidRPr="000C27ED">
        <w:rPr>
          <w:rFonts w:ascii="Times New Roman" w:hAnsi="Times New Roman" w:cs="Times New Roman"/>
          <w:sz w:val="24"/>
          <w:szCs w:val="24"/>
        </w:rPr>
        <w:t>001</w:t>
      </w:r>
    </w:p>
    <w:p w14:paraId="6499C1BC" w14:textId="77777777" w:rsidR="007F5037" w:rsidRPr="000C27ED" w:rsidRDefault="007F5037" w:rsidP="007F5037">
      <w:pPr>
        <w:pStyle w:val="ab"/>
        <w:rPr>
          <w:rFonts w:ascii="Times New Roman" w:hAnsi="Times New Roman" w:cs="Times New Roman"/>
          <w:sz w:val="24"/>
          <w:szCs w:val="24"/>
        </w:rPr>
      </w:pPr>
      <w:r w:rsidRPr="000C27ED">
        <w:rPr>
          <w:rFonts w:ascii="Times New Roman" w:hAnsi="Times New Roman" w:cs="Times New Roman"/>
          <w:sz w:val="24"/>
          <w:szCs w:val="24"/>
        </w:rPr>
        <w:t xml:space="preserve">от </w:t>
      </w:r>
      <w:r>
        <w:rPr>
          <w:rFonts w:ascii="Times New Roman" w:hAnsi="Times New Roman" w:cs="Times New Roman"/>
          <w:sz w:val="24"/>
          <w:szCs w:val="24"/>
        </w:rPr>
        <w:t>7</w:t>
      </w:r>
      <w:r w:rsidRPr="000C27ED">
        <w:rPr>
          <w:rFonts w:ascii="Times New Roman" w:hAnsi="Times New Roman" w:cs="Times New Roman"/>
          <w:sz w:val="24"/>
          <w:szCs w:val="24"/>
        </w:rPr>
        <w:t xml:space="preserve"> июня 20</w:t>
      </w:r>
      <w:r>
        <w:rPr>
          <w:rFonts w:ascii="Times New Roman" w:hAnsi="Times New Roman" w:cs="Times New Roman"/>
          <w:sz w:val="24"/>
          <w:szCs w:val="24"/>
        </w:rPr>
        <w:t>21</w:t>
      </w:r>
      <w:r w:rsidRPr="000C27ED">
        <w:rPr>
          <w:rFonts w:ascii="Times New Roman" w:hAnsi="Times New Roman" w:cs="Times New Roman"/>
          <w:sz w:val="24"/>
          <w:szCs w:val="24"/>
        </w:rPr>
        <w:t xml:space="preserve"> года</w:t>
      </w:r>
    </w:p>
    <w:p w14:paraId="79AA42D4" w14:textId="77777777" w:rsidR="007F5037" w:rsidRPr="000C27ED" w:rsidRDefault="007F5037" w:rsidP="007F5037">
      <w:pPr>
        <w:pStyle w:val="ab"/>
        <w:rPr>
          <w:rFonts w:ascii="Times New Roman" w:hAnsi="Times New Roman" w:cs="Times New Roman"/>
          <w:sz w:val="24"/>
          <w:szCs w:val="24"/>
        </w:rPr>
      </w:pPr>
    </w:p>
    <w:p w14:paraId="13D2B0AF" w14:textId="77777777" w:rsidR="007F5037" w:rsidRPr="000C27ED" w:rsidRDefault="007F5037" w:rsidP="007F5037">
      <w:pPr>
        <w:pStyle w:val="ab"/>
        <w:rPr>
          <w:rFonts w:ascii="Times New Roman" w:hAnsi="Times New Roman" w:cs="Times New Roman"/>
          <w:sz w:val="24"/>
          <w:szCs w:val="24"/>
        </w:rPr>
      </w:pPr>
      <w:r w:rsidRPr="000C27ED">
        <w:rPr>
          <w:rFonts w:ascii="Times New Roman" w:hAnsi="Times New Roman" w:cs="Times New Roman"/>
          <w:sz w:val="24"/>
          <w:szCs w:val="24"/>
        </w:rPr>
        <w:t xml:space="preserve">Обнародован в период с </w:t>
      </w:r>
      <w:r>
        <w:rPr>
          <w:rFonts w:ascii="Times New Roman" w:hAnsi="Times New Roman" w:cs="Times New Roman"/>
          <w:sz w:val="24"/>
          <w:szCs w:val="24"/>
        </w:rPr>
        <w:t>10 июня 2021</w:t>
      </w:r>
      <w:r w:rsidRPr="000C27ED">
        <w:rPr>
          <w:rFonts w:ascii="Times New Roman" w:hAnsi="Times New Roman" w:cs="Times New Roman"/>
          <w:sz w:val="24"/>
          <w:szCs w:val="24"/>
        </w:rPr>
        <w:t xml:space="preserve"> года по </w:t>
      </w:r>
      <w:r>
        <w:rPr>
          <w:rFonts w:ascii="Times New Roman" w:hAnsi="Times New Roman" w:cs="Times New Roman"/>
          <w:sz w:val="24"/>
          <w:szCs w:val="24"/>
        </w:rPr>
        <w:t>19 июня</w:t>
      </w:r>
      <w:r w:rsidRPr="000C27ED">
        <w:rPr>
          <w:rFonts w:ascii="Times New Roman" w:hAnsi="Times New Roman" w:cs="Times New Roman"/>
          <w:sz w:val="24"/>
          <w:szCs w:val="24"/>
        </w:rPr>
        <w:t xml:space="preserve"> 20</w:t>
      </w:r>
      <w:r>
        <w:rPr>
          <w:rFonts w:ascii="Times New Roman" w:hAnsi="Times New Roman" w:cs="Times New Roman"/>
          <w:sz w:val="24"/>
          <w:szCs w:val="24"/>
        </w:rPr>
        <w:t>21</w:t>
      </w:r>
      <w:r w:rsidRPr="000C27ED">
        <w:rPr>
          <w:rFonts w:ascii="Times New Roman" w:hAnsi="Times New Roman" w:cs="Times New Roman"/>
          <w:sz w:val="24"/>
          <w:szCs w:val="24"/>
        </w:rPr>
        <w:t xml:space="preserve"> года,</w:t>
      </w:r>
    </w:p>
    <w:p w14:paraId="14D0F22F" w14:textId="77777777" w:rsidR="007F5037" w:rsidRDefault="007F5037" w:rsidP="007F5037">
      <w:pPr>
        <w:pStyle w:val="ab"/>
        <w:rPr>
          <w:rFonts w:ascii="Times New Roman" w:hAnsi="Times New Roman" w:cs="Times New Roman"/>
          <w:sz w:val="24"/>
          <w:szCs w:val="24"/>
        </w:rPr>
      </w:pPr>
      <w:r w:rsidRPr="000C27ED">
        <w:rPr>
          <w:rFonts w:ascii="Times New Roman" w:hAnsi="Times New Roman" w:cs="Times New Roman"/>
          <w:sz w:val="24"/>
          <w:szCs w:val="24"/>
        </w:rPr>
        <w:t xml:space="preserve">акт об обнародовании от </w:t>
      </w:r>
      <w:r>
        <w:rPr>
          <w:rFonts w:ascii="Times New Roman" w:hAnsi="Times New Roman" w:cs="Times New Roman"/>
          <w:sz w:val="24"/>
          <w:szCs w:val="24"/>
        </w:rPr>
        <w:t>10 июня 2021</w:t>
      </w:r>
      <w:r w:rsidRPr="000C27ED">
        <w:rPr>
          <w:rFonts w:ascii="Times New Roman" w:hAnsi="Times New Roman" w:cs="Times New Roman"/>
          <w:sz w:val="24"/>
          <w:szCs w:val="24"/>
        </w:rPr>
        <w:t xml:space="preserve"> года</w:t>
      </w:r>
      <w:r>
        <w:rPr>
          <w:rFonts w:ascii="Times New Roman" w:hAnsi="Times New Roman" w:cs="Times New Roman"/>
          <w:sz w:val="24"/>
          <w:szCs w:val="24"/>
        </w:rPr>
        <w:t xml:space="preserve"> № 7</w:t>
      </w:r>
    </w:p>
    <w:p w14:paraId="2EE7A8ED" w14:textId="77777777" w:rsidR="007F5037" w:rsidRPr="000C27ED" w:rsidRDefault="007F5037" w:rsidP="000C27ED">
      <w:pPr>
        <w:pStyle w:val="ab"/>
        <w:rPr>
          <w:rFonts w:ascii="Times New Roman" w:hAnsi="Times New Roman" w:cs="Times New Roman"/>
          <w:sz w:val="24"/>
          <w:szCs w:val="24"/>
        </w:rPr>
      </w:pPr>
    </w:p>
    <w:p w14:paraId="08485A40" w14:textId="77777777" w:rsidR="000F4486" w:rsidRPr="000C27ED" w:rsidRDefault="000F4486" w:rsidP="000F4486">
      <w:pPr>
        <w:pStyle w:val="ab"/>
        <w:rPr>
          <w:rFonts w:ascii="Times New Roman" w:hAnsi="Times New Roman" w:cs="Times New Roman"/>
          <w:sz w:val="24"/>
          <w:szCs w:val="24"/>
        </w:rPr>
      </w:pPr>
      <w:r w:rsidRPr="000C27ED">
        <w:rPr>
          <w:rFonts w:ascii="Times New Roman" w:hAnsi="Times New Roman" w:cs="Times New Roman"/>
          <w:sz w:val="24"/>
          <w:szCs w:val="24"/>
        </w:rPr>
        <w:t>Регистрация изменений в устав</w:t>
      </w:r>
    </w:p>
    <w:p w14:paraId="5ABB0E08" w14:textId="77777777" w:rsidR="000F4486" w:rsidRPr="000C27ED" w:rsidRDefault="000F4486" w:rsidP="000F4486">
      <w:pPr>
        <w:pStyle w:val="ab"/>
        <w:rPr>
          <w:rFonts w:ascii="Times New Roman" w:hAnsi="Times New Roman" w:cs="Times New Roman"/>
          <w:sz w:val="24"/>
          <w:szCs w:val="24"/>
        </w:rPr>
      </w:pPr>
      <w:r w:rsidRPr="000C27ED">
        <w:rPr>
          <w:rFonts w:ascii="Times New Roman" w:hAnsi="Times New Roman" w:cs="Times New Roman"/>
          <w:sz w:val="24"/>
          <w:szCs w:val="24"/>
          <w:lang w:val="en-US"/>
        </w:rPr>
        <w:t>Ru</w:t>
      </w:r>
      <w:r w:rsidRPr="000C27ED">
        <w:rPr>
          <w:rFonts w:ascii="Times New Roman" w:hAnsi="Times New Roman" w:cs="Times New Roman"/>
          <w:sz w:val="24"/>
          <w:szCs w:val="24"/>
        </w:rPr>
        <w:t xml:space="preserve"> 2353330</w:t>
      </w:r>
      <w:r>
        <w:rPr>
          <w:rFonts w:ascii="Times New Roman" w:hAnsi="Times New Roman" w:cs="Times New Roman"/>
          <w:sz w:val="24"/>
          <w:szCs w:val="24"/>
        </w:rPr>
        <w:t>8</w:t>
      </w:r>
      <w:r w:rsidRPr="000C27ED">
        <w:rPr>
          <w:rFonts w:ascii="Times New Roman" w:hAnsi="Times New Roman" w:cs="Times New Roman"/>
          <w:sz w:val="24"/>
          <w:szCs w:val="24"/>
        </w:rPr>
        <w:t>20</w:t>
      </w:r>
      <w:r>
        <w:rPr>
          <w:rFonts w:ascii="Times New Roman" w:hAnsi="Times New Roman" w:cs="Times New Roman"/>
          <w:sz w:val="24"/>
          <w:szCs w:val="24"/>
        </w:rPr>
        <w:t>2</w:t>
      </w:r>
      <w:r w:rsidR="00D7060F">
        <w:rPr>
          <w:rFonts w:ascii="Times New Roman" w:hAnsi="Times New Roman" w:cs="Times New Roman"/>
          <w:sz w:val="24"/>
          <w:szCs w:val="24"/>
        </w:rPr>
        <w:t>2</w:t>
      </w:r>
      <w:r w:rsidRPr="000C27ED">
        <w:rPr>
          <w:rFonts w:ascii="Times New Roman" w:hAnsi="Times New Roman" w:cs="Times New Roman"/>
          <w:sz w:val="24"/>
          <w:szCs w:val="24"/>
        </w:rPr>
        <w:t>001</w:t>
      </w:r>
    </w:p>
    <w:p w14:paraId="55163F5E" w14:textId="77777777" w:rsidR="000F4486" w:rsidRPr="000C27ED" w:rsidRDefault="000F4486" w:rsidP="000F4486">
      <w:pPr>
        <w:pStyle w:val="ab"/>
        <w:rPr>
          <w:rFonts w:ascii="Times New Roman" w:hAnsi="Times New Roman" w:cs="Times New Roman"/>
          <w:sz w:val="24"/>
          <w:szCs w:val="24"/>
        </w:rPr>
      </w:pPr>
      <w:r w:rsidRPr="000C27ED">
        <w:rPr>
          <w:rFonts w:ascii="Times New Roman" w:hAnsi="Times New Roman" w:cs="Times New Roman"/>
          <w:sz w:val="24"/>
          <w:szCs w:val="24"/>
        </w:rPr>
        <w:t xml:space="preserve">от </w:t>
      </w:r>
      <w:r w:rsidR="00D7060F">
        <w:rPr>
          <w:rFonts w:ascii="Times New Roman" w:hAnsi="Times New Roman" w:cs="Times New Roman"/>
          <w:sz w:val="24"/>
          <w:szCs w:val="24"/>
        </w:rPr>
        <w:t>17 мая</w:t>
      </w:r>
      <w:r w:rsidRPr="000C27ED">
        <w:rPr>
          <w:rFonts w:ascii="Times New Roman" w:hAnsi="Times New Roman" w:cs="Times New Roman"/>
          <w:sz w:val="24"/>
          <w:szCs w:val="24"/>
        </w:rPr>
        <w:t xml:space="preserve"> 20</w:t>
      </w:r>
      <w:r>
        <w:rPr>
          <w:rFonts w:ascii="Times New Roman" w:hAnsi="Times New Roman" w:cs="Times New Roman"/>
          <w:sz w:val="24"/>
          <w:szCs w:val="24"/>
        </w:rPr>
        <w:t>2</w:t>
      </w:r>
      <w:r w:rsidR="00D7060F">
        <w:rPr>
          <w:rFonts w:ascii="Times New Roman" w:hAnsi="Times New Roman" w:cs="Times New Roman"/>
          <w:sz w:val="24"/>
          <w:szCs w:val="24"/>
        </w:rPr>
        <w:t>2</w:t>
      </w:r>
      <w:r w:rsidRPr="000C27ED">
        <w:rPr>
          <w:rFonts w:ascii="Times New Roman" w:hAnsi="Times New Roman" w:cs="Times New Roman"/>
          <w:sz w:val="24"/>
          <w:szCs w:val="24"/>
        </w:rPr>
        <w:t xml:space="preserve"> года</w:t>
      </w:r>
    </w:p>
    <w:p w14:paraId="5189D9A8" w14:textId="77777777" w:rsidR="000F4486" w:rsidRPr="000C27ED" w:rsidRDefault="000F4486" w:rsidP="000F4486">
      <w:pPr>
        <w:pStyle w:val="ab"/>
        <w:rPr>
          <w:rFonts w:ascii="Times New Roman" w:hAnsi="Times New Roman" w:cs="Times New Roman"/>
          <w:sz w:val="24"/>
          <w:szCs w:val="24"/>
        </w:rPr>
      </w:pPr>
    </w:p>
    <w:p w14:paraId="306FDA13" w14:textId="77777777" w:rsidR="000F4486" w:rsidRPr="004D455D" w:rsidRDefault="000F4486" w:rsidP="000F4486">
      <w:pPr>
        <w:pStyle w:val="ab"/>
        <w:rPr>
          <w:rFonts w:ascii="Times New Roman" w:hAnsi="Times New Roman" w:cs="Times New Roman"/>
          <w:sz w:val="24"/>
          <w:szCs w:val="24"/>
        </w:rPr>
      </w:pPr>
      <w:r w:rsidRPr="004D455D">
        <w:rPr>
          <w:rFonts w:ascii="Times New Roman" w:hAnsi="Times New Roman" w:cs="Times New Roman"/>
          <w:sz w:val="24"/>
          <w:szCs w:val="24"/>
        </w:rPr>
        <w:t xml:space="preserve">Обнародован в период с </w:t>
      </w:r>
      <w:r w:rsidR="004D455D" w:rsidRPr="004D455D">
        <w:rPr>
          <w:rFonts w:ascii="Times New Roman" w:hAnsi="Times New Roman" w:cs="Times New Roman"/>
          <w:sz w:val="24"/>
          <w:szCs w:val="24"/>
        </w:rPr>
        <w:t>19 мая 2022</w:t>
      </w:r>
      <w:r w:rsidRPr="004D455D">
        <w:rPr>
          <w:rFonts w:ascii="Times New Roman" w:hAnsi="Times New Roman" w:cs="Times New Roman"/>
          <w:sz w:val="24"/>
          <w:szCs w:val="24"/>
        </w:rPr>
        <w:t xml:space="preserve"> года по </w:t>
      </w:r>
      <w:r w:rsidR="004D455D" w:rsidRPr="004D455D">
        <w:rPr>
          <w:rFonts w:ascii="Times New Roman" w:hAnsi="Times New Roman" w:cs="Times New Roman"/>
          <w:sz w:val="24"/>
          <w:szCs w:val="24"/>
        </w:rPr>
        <w:t>28 мая 2022</w:t>
      </w:r>
      <w:r w:rsidRPr="004D455D">
        <w:rPr>
          <w:rFonts w:ascii="Times New Roman" w:hAnsi="Times New Roman" w:cs="Times New Roman"/>
          <w:sz w:val="24"/>
          <w:szCs w:val="24"/>
        </w:rPr>
        <w:t xml:space="preserve"> года,</w:t>
      </w:r>
    </w:p>
    <w:p w14:paraId="4E0DCEC9" w14:textId="77777777" w:rsidR="000F4486" w:rsidRPr="004D455D" w:rsidRDefault="000F4486" w:rsidP="000F4486">
      <w:pPr>
        <w:pStyle w:val="ab"/>
        <w:rPr>
          <w:rFonts w:ascii="Times New Roman" w:hAnsi="Times New Roman" w:cs="Times New Roman"/>
          <w:sz w:val="24"/>
          <w:szCs w:val="24"/>
        </w:rPr>
      </w:pPr>
      <w:r w:rsidRPr="004D455D">
        <w:rPr>
          <w:rFonts w:ascii="Times New Roman" w:hAnsi="Times New Roman" w:cs="Times New Roman"/>
          <w:sz w:val="24"/>
          <w:szCs w:val="24"/>
        </w:rPr>
        <w:t xml:space="preserve">акт об обнародовании от </w:t>
      </w:r>
      <w:r w:rsidR="004D455D" w:rsidRPr="004D455D">
        <w:rPr>
          <w:rFonts w:ascii="Times New Roman" w:hAnsi="Times New Roman" w:cs="Times New Roman"/>
          <w:sz w:val="24"/>
          <w:szCs w:val="24"/>
        </w:rPr>
        <w:t>19 мая 2022</w:t>
      </w:r>
      <w:r w:rsidRPr="004D455D">
        <w:rPr>
          <w:rFonts w:ascii="Times New Roman" w:hAnsi="Times New Roman" w:cs="Times New Roman"/>
          <w:sz w:val="24"/>
          <w:szCs w:val="24"/>
        </w:rPr>
        <w:t xml:space="preserve"> года № </w:t>
      </w:r>
      <w:r w:rsidR="004D455D" w:rsidRPr="004D455D">
        <w:rPr>
          <w:rFonts w:ascii="Times New Roman" w:hAnsi="Times New Roman" w:cs="Times New Roman"/>
          <w:sz w:val="24"/>
          <w:szCs w:val="24"/>
        </w:rPr>
        <w:t>8</w:t>
      </w:r>
    </w:p>
    <w:p w14:paraId="02C2E498" w14:textId="77777777" w:rsidR="000C27ED" w:rsidRPr="0069495E" w:rsidRDefault="000C27ED" w:rsidP="000C27ED">
      <w:pPr>
        <w:widowControl w:val="0"/>
        <w:tabs>
          <w:tab w:val="left" w:pos="-1276"/>
        </w:tabs>
        <w:spacing w:line="240" w:lineRule="auto"/>
        <w:rPr>
          <w:color w:val="FF0000"/>
        </w:rPr>
      </w:pPr>
    </w:p>
    <w:p w14:paraId="09C83A18" w14:textId="77777777" w:rsidR="00AA4EEB" w:rsidRPr="000C27ED" w:rsidRDefault="00AA4EEB" w:rsidP="00AA4EEB">
      <w:pPr>
        <w:pStyle w:val="ab"/>
        <w:rPr>
          <w:rFonts w:ascii="Times New Roman" w:hAnsi="Times New Roman" w:cs="Times New Roman"/>
          <w:sz w:val="24"/>
          <w:szCs w:val="24"/>
        </w:rPr>
      </w:pPr>
      <w:r w:rsidRPr="000C27ED">
        <w:rPr>
          <w:rFonts w:ascii="Times New Roman" w:hAnsi="Times New Roman" w:cs="Times New Roman"/>
          <w:sz w:val="24"/>
          <w:szCs w:val="24"/>
        </w:rPr>
        <w:t>Регистрация изменений в устав</w:t>
      </w:r>
    </w:p>
    <w:p w14:paraId="616957E7" w14:textId="77777777" w:rsidR="00AA4EEB" w:rsidRPr="000C27ED" w:rsidRDefault="00AA4EEB" w:rsidP="00AA4EEB">
      <w:pPr>
        <w:pStyle w:val="ab"/>
        <w:rPr>
          <w:rFonts w:ascii="Times New Roman" w:hAnsi="Times New Roman" w:cs="Times New Roman"/>
          <w:sz w:val="24"/>
          <w:szCs w:val="24"/>
        </w:rPr>
      </w:pPr>
      <w:r w:rsidRPr="000C27ED">
        <w:rPr>
          <w:rFonts w:ascii="Times New Roman" w:hAnsi="Times New Roman" w:cs="Times New Roman"/>
          <w:sz w:val="24"/>
          <w:szCs w:val="24"/>
          <w:lang w:val="en-US"/>
        </w:rPr>
        <w:t>Ru</w:t>
      </w:r>
      <w:r w:rsidRPr="000C27ED">
        <w:rPr>
          <w:rFonts w:ascii="Times New Roman" w:hAnsi="Times New Roman" w:cs="Times New Roman"/>
          <w:sz w:val="24"/>
          <w:szCs w:val="24"/>
        </w:rPr>
        <w:t xml:space="preserve"> 2353330</w:t>
      </w:r>
      <w:r>
        <w:rPr>
          <w:rFonts w:ascii="Times New Roman" w:hAnsi="Times New Roman" w:cs="Times New Roman"/>
          <w:sz w:val="24"/>
          <w:szCs w:val="24"/>
        </w:rPr>
        <w:t>8</w:t>
      </w:r>
      <w:r w:rsidRPr="000C27ED">
        <w:rPr>
          <w:rFonts w:ascii="Times New Roman" w:hAnsi="Times New Roman" w:cs="Times New Roman"/>
          <w:sz w:val="24"/>
          <w:szCs w:val="24"/>
        </w:rPr>
        <w:t>20</w:t>
      </w:r>
      <w:r>
        <w:rPr>
          <w:rFonts w:ascii="Times New Roman" w:hAnsi="Times New Roman" w:cs="Times New Roman"/>
          <w:sz w:val="24"/>
          <w:szCs w:val="24"/>
        </w:rPr>
        <w:t>23</w:t>
      </w:r>
      <w:r w:rsidRPr="000C27ED">
        <w:rPr>
          <w:rFonts w:ascii="Times New Roman" w:hAnsi="Times New Roman" w:cs="Times New Roman"/>
          <w:sz w:val="24"/>
          <w:szCs w:val="24"/>
        </w:rPr>
        <w:t>001</w:t>
      </w:r>
    </w:p>
    <w:p w14:paraId="215E17B2" w14:textId="77777777" w:rsidR="00AA4EEB" w:rsidRPr="000C27ED" w:rsidRDefault="00AA4EEB" w:rsidP="00AA4EEB">
      <w:pPr>
        <w:pStyle w:val="ab"/>
        <w:rPr>
          <w:rFonts w:ascii="Times New Roman" w:hAnsi="Times New Roman" w:cs="Times New Roman"/>
          <w:sz w:val="24"/>
          <w:szCs w:val="24"/>
        </w:rPr>
      </w:pPr>
      <w:r w:rsidRPr="000C27ED">
        <w:rPr>
          <w:rFonts w:ascii="Times New Roman" w:hAnsi="Times New Roman" w:cs="Times New Roman"/>
          <w:sz w:val="24"/>
          <w:szCs w:val="24"/>
        </w:rPr>
        <w:t xml:space="preserve">от </w:t>
      </w:r>
      <w:r>
        <w:rPr>
          <w:rFonts w:ascii="Times New Roman" w:hAnsi="Times New Roman" w:cs="Times New Roman"/>
          <w:sz w:val="24"/>
          <w:szCs w:val="24"/>
        </w:rPr>
        <w:t>22 июня 2023</w:t>
      </w:r>
      <w:r w:rsidRPr="000C27ED">
        <w:rPr>
          <w:rFonts w:ascii="Times New Roman" w:hAnsi="Times New Roman" w:cs="Times New Roman"/>
          <w:sz w:val="24"/>
          <w:szCs w:val="24"/>
        </w:rPr>
        <w:t xml:space="preserve"> года</w:t>
      </w:r>
    </w:p>
    <w:p w14:paraId="31BFC99A" w14:textId="77777777" w:rsidR="00AA4EEB" w:rsidRPr="000C27ED" w:rsidRDefault="00AA4EEB" w:rsidP="00AA4EEB">
      <w:pPr>
        <w:pStyle w:val="ab"/>
        <w:rPr>
          <w:rFonts w:ascii="Times New Roman" w:hAnsi="Times New Roman" w:cs="Times New Roman"/>
          <w:sz w:val="24"/>
          <w:szCs w:val="24"/>
        </w:rPr>
      </w:pPr>
    </w:p>
    <w:p w14:paraId="25A5ECCB" w14:textId="77777777" w:rsidR="00AA4EEB" w:rsidRDefault="007B3201" w:rsidP="00AA4EEB">
      <w:pPr>
        <w:pStyle w:val="ab"/>
        <w:rPr>
          <w:rFonts w:ascii="Times New Roman" w:hAnsi="Times New Roman" w:cs="Times New Roman"/>
          <w:sz w:val="24"/>
          <w:szCs w:val="24"/>
        </w:rPr>
      </w:pPr>
      <w:r>
        <w:rPr>
          <w:rFonts w:ascii="Times New Roman" w:hAnsi="Times New Roman" w:cs="Times New Roman"/>
          <w:sz w:val="24"/>
          <w:szCs w:val="24"/>
        </w:rPr>
        <w:t xml:space="preserve">Изменения в устав опубликованы </w:t>
      </w:r>
    </w:p>
    <w:p w14:paraId="6979E509" w14:textId="77777777" w:rsidR="007B3201" w:rsidRPr="00AA4EEB" w:rsidRDefault="007B3201" w:rsidP="00AA4EEB">
      <w:pPr>
        <w:pStyle w:val="ab"/>
        <w:rPr>
          <w:rFonts w:ascii="Times New Roman" w:hAnsi="Times New Roman" w:cs="Times New Roman"/>
          <w:sz w:val="24"/>
          <w:szCs w:val="24"/>
        </w:rPr>
      </w:pPr>
      <w:r>
        <w:rPr>
          <w:rFonts w:ascii="Times New Roman" w:hAnsi="Times New Roman" w:cs="Times New Roman"/>
          <w:sz w:val="24"/>
          <w:szCs w:val="24"/>
        </w:rPr>
        <w:t>в газете «Тихорецкие Вести»</w:t>
      </w:r>
    </w:p>
    <w:p w14:paraId="04547A71" w14:textId="77777777" w:rsidR="007B3201" w:rsidRDefault="007B3201" w:rsidP="007B32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3201">
        <w:rPr>
          <w:rFonts w:ascii="Times New Roman" w:eastAsia="Times New Roman" w:hAnsi="Times New Roman" w:cs="Times New Roman"/>
          <w:sz w:val="24"/>
          <w:szCs w:val="24"/>
          <w:lang w:eastAsia="ru-RU"/>
        </w:rPr>
        <w:t>от 6 июля 2023 года № 27</w:t>
      </w:r>
    </w:p>
    <w:p w14:paraId="5BF750E2" w14:textId="77777777" w:rsidR="004E12A2" w:rsidRDefault="004E12A2" w:rsidP="007B32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2238483" w14:textId="77777777" w:rsidR="004E12A2" w:rsidRPr="000C27ED" w:rsidRDefault="004E12A2" w:rsidP="004E12A2">
      <w:pPr>
        <w:pStyle w:val="ab"/>
        <w:rPr>
          <w:rFonts w:ascii="Times New Roman" w:hAnsi="Times New Roman" w:cs="Times New Roman"/>
          <w:sz w:val="24"/>
          <w:szCs w:val="24"/>
        </w:rPr>
      </w:pPr>
      <w:r w:rsidRPr="000C27ED">
        <w:rPr>
          <w:rFonts w:ascii="Times New Roman" w:hAnsi="Times New Roman" w:cs="Times New Roman"/>
          <w:sz w:val="24"/>
          <w:szCs w:val="24"/>
        </w:rPr>
        <w:t>Регистрация изменений в устав</w:t>
      </w:r>
    </w:p>
    <w:p w14:paraId="279F35A9" w14:textId="66DFED26" w:rsidR="004E12A2" w:rsidRPr="000C27ED" w:rsidRDefault="004E12A2" w:rsidP="004E12A2">
      <w:pPr>
        <w:pStyle w:val="ab"/>
        <w:rPr>
          <w:rFonts w:ascii="Times New Roman" w:hAnsi="Times New Roman" w:cs="Times New Roman"/>
          <w:sz w:val="24"/>
          <w:szCs w:val="24"/>
        </w:rPr>
      </w:pPr>
      <w:r w:rsidRPr="000C27ED">
        <w:rPr>
          <w:rFonts w:ascii="Times New Roman" w:hAnsi="Times New Roman" w:cs="Times New Roman"/>
          <w:sz w:val="24"/>
          <w:szCs w:val="24"/>
          <w:lang w:val="en-US"/>
        </w:rPr>
        <w:t>Ru</w:t>
      </w:r>
      <w:r w:rsidRPr="000C27ED">
        <w:rPr>
          <w:rFonts w:ascii="Times New Roman" w:hAnsi="Times New Roman" w:cs="Times New Roman"/>
          <w:sz w:val="24"/>
          <w:szCs w:val="24"/>
        </w:rPr>
        <w:t xml:space="preserve"> 235333</w:t>
      </w:r>
      <w:r>
        <w:rPr>
          <w:rFonts w:ascii="Times New Roman" w:hAnsi="Times New Roman" w:cs="Times New Roman"/>
          <w:sz w:val="24"/>
          <w:szCs w:val="24"/>
        </w:rPr>
        <w:t>0</w:t>
      </w:r>
      <w:r>
        <w:rPr>
          <w:rFonts w:ascii="Times New Roman" w:hAnsi="Times New Roman" w:cs="Times New Roman"/>
          <w:sz w:val="24"/>
          <w:szCs w:val="24"/>
        </w:rPr>
        <w:t>8</w:t>
      </w:r>
      <w:r w:rsidRPr="000C27ED">
        <w:rPr>
          <w:rFonts w:ascii="Times New Roman" w:hAnsi="Times New Roman" w:cs="Times New Roman"/>
          <w:sz w:val="24"/>
          <w:szCs w:val="24"/>
        </w:rPr>
        <w:t>20</w:t>
      </w:r>
      <w:r>
        <w:rPr>
          <w:rFonts w:ascii="Times New Roman" w:hAnsi="Times New Roman" w:cs="Times New Roman"/>
          <w:sz w:val="24"/>
          <w:szCs w:val="24"/>
        </w:rPr>
        <w:t>2</w:t>
      </w:r>
      <w:r>
        <w:rPr>
          <w:rFonts w:ascii="Times New Roman" w:hAnsi="Times New Roman" w:cs="Times New Roman"/>
          <w:sz w:val="24"/>
          <w:szCs w:val="24"/>
        </w:rPr>
        <w:t>4</w:t>
      </w:r>
      <w:r w:rsidRPr="000C27ED">
        <w:rPr>
          <w:rFonts w:ascii="Times New Roman" w:hAnsi="Times New Roman" w:cs="Times New Roman"/>
          <w:sz w:val="24"/>
          <w:szCs w:val="24"/>
        </w:rPr>
        <w:t>001</w:t>
      </w:r>
    </w:p>
    <w:p w14:paraId="21DA6459" w14:textId="1EB903E6" w:rsidR="004E12A2" w:rsidRPr="000C27ED" w:rsidRDefault="004E12A2" w:rsidP="004E12A2">
      <w:pPr>
        <w:pStyle w:val="ab"/>
        <w:rPr>
          <w:rFonts w:ascii="Times New Roman" w:hAnsi="Times New Roman" w:cs="Times New Roman"/>
          <w:sz w:val="24"/>
          <w:szCs w:val="24"/>
        </w:rPr>
      </w:pPr>
      <w:r w:rsidRPr="000C27ED">
        <w:rPr>
          <w:rFonts w:ascii="Times New Roman" w:hAnsi="Times New Roman" w:cs="Times New Roman"/>
          <w:sz w:val="24"/>
          <w:szCs w:val="24"/>
        </w:rPr>
        <w:t xml:space="preserve">от </w:t>
      </w:r>
      <w:r>
        <w:rPr>
          <w:rFonts w:ascii="Times New Roman" w:hAnsi="Times New Roman" w:cs="Times New Roman"/>
          <w:sz w:val="24"/>
          <w:szCs w:val="24"/>
        </w:rPr>
        <w:t>25.07.2024</w:t>
      </w:r>
      <w:r w:rsidRPr="000C27ED">
        <w:rPr>
          <w:rFonts w:ascii="Times New Roman" w:hAnsi="Times New Roman" w:cs="Times New Roman"/>
          <w:sz w:val="24"/>
          <w:szCs w:val="24"/>
        </w:rPr>
        <w:t xml:space="preserve"> года</w:t>
      </w:r>
    </w:p>
    <w:p w14:paraId="52486D8B" w14:textId="77777777" w:rsidR="004E12A2" w:rsidRPr="000C27ED" w:rsidRDefault="004E12A2" w:rsidP="004E12A2">
      <w:pPr>
        <w:pStyle w:val="ab"/>
        <w:rPr>
          <w:rFonts w:ascii="Times New Roman" w:hAnsi="Times New Roman" w:cs="Times New Roman"/>
          <w:sz w:val="24"/>
          <w:szCs w:val="24"/>
        </w:rPr>
      </w:pPr>
    </w:p>
    <w:p w14:paraId="3F9F44B7" w14:textId="77777777" w:rsidR="004E12A2" w:rsidRDefault="004E12A2" w:rsidP="004E12A2">
      <w:pPr>
        <w:pStyle w:val="ab"/>
        <w:rPr>
          <w:rFonts w:ascii="Times New Roman" w:hAnsi="Times New Roman" w:cs="Times New Roman"/>
          <w:sz w:val="24"/>
          <w:szCs w:val="24"/>
        </w:rPr>
      </w:pPr>
      <w:r>
        <w:rPr>
          <w:rFonts w:ascii="Times New Roman" w:hAnsi="Times New Roman" w:cs="Times New Roman"/>
          <w:sz w:val="24"/>
          <w:szCs w:val="24"/>
        </w:rPr>
        <w:t xml:space="preserve">Изменения в устав опубликованы </w:t>
      </w:r>
    </w:p>
    <w:p w14:paraId="5C1BE470" w14:textId="77777777" w:rsidR="004E12A2" w:rsidRPr="00AA4EEB" w:rsidRDefault="004E12A2" w:rsidP="004E12A2">
      <w:pPr>
        <w:pStyle w:val="ab"/>
        <w:rPr>
          <w:rFonts w:ascii="Times New Roman" w:hAnsi="Times New Roman" w:cs="Times New Roman"/>
          <w:sz w:val="24"/>
          <w:szCs w:val="24"/>
        </w:rPr>
      </w:pPr>
      <w:r>
        <w:rPr>
          <w:rFonts w:ascii="Times New Roman" w:hAnsi="Times New Roman" w:cs="Times New Roman"/>
          <w:sz w:val="24"/>
          <w:szCs w:val="24"/>
        </w:rPr>
        <w:t>в газете «Тихорецкие Вести»</w:t>
      </w:r>
    </w:p>
    <w:p w14:paraId="3517933A" w14:textId="4B9C9480" w:rsidR="004E12A2" w:rsidRPr="007B3201" w:rsidRDefault="004E12A2" w:rsidP="004E12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3201">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 августа</w:t>
      </w:r>
      <w:r w:rsidRPr="007B3201">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4</w:t>
      </w:r>
      <w:r w:rsidRPr="007B3201">
        <w:rPr>
          <w:rFonts w:ascii="Times New Roman" w:eastAsia="Times New Roman" w:hAnsi="Times New Roman" w:cs="Times New Roman"/>
          <w:sz w:val="24"/>
          <w:szCs w:val="24"/>
          <w:lang w:eastAsia="ru-RU"/>
        </w:rPr>
        <w:t xml:space="preserve"> года № </w:t>
      </w:r>
      <w:r>
        <w:rPr>
          <w:rFonts w:ascii="Times New Roman" w:eastAsia="Times New Roman" w:hAnsi="Times New Roman" w:cs="Times New Roman"/>
          <w:sz w:val="24"/>
          <w:szCs w:val="24"/>
          <w:lang w:eastAsia="ru-RU"/>
        </w:rPr>
        <w:t>30</w:t>
      </w:r>
    </w:p>
    <w:p w14:paraId="39E6E2FE" w14:textId="77777777" w:rsidR="004E12A2" w:rsidRPr="007B3201" w:rsidRDefault="004E12A2" w:rsidP="007B32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7E9F14E" w14:textId="77777777" w:rsidR="00AA4EEB" w:rsidRDefault="00AA4EEB"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24DB1647" w14:textId="77777777" w:rsidR="00FB47C9" w:rsidRDefault="00FB47C9"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03F26C93" w14:textId="77777777" w:rsidR="00FB47C9" w:rsidRDefault="00FB47C9"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063C0186" w14:textId="77777777"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DA3BFB">
        <w:rPr>
          <w:rFonts w:ascii="Times New Roman" w:eastAsia="Times New Roman" w:hAnsi="Times New Roman" w:cs="Times New Roman"/>
          <w:b/>
          <w:sz w:val="32"/>
          <w:szCs w:val="32"/>
          <w:lang w:eastAsia="ru-RU"/>
        </w:rPr>
        <w:t>У С Т А В</w:t>
      </w:r>
    </w:p>
    <w:p w14:paraId="4713150C" w14:textId="77777777"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Парковского</w:t>
      </w:r>
      <w:r w:rsidRPr="00DA3BFB">
        <w:rPr>
          <w:rFonts w:ascii="Times New Roman" w:eastAsia="Times New Roman" w:hAnsi="Times New Roman" w:cs="Times New Roman"/>
          <w:b/>
          <w:sz w:val="32"/>
          <w:szCs w:val="32"/>
          <w:lang w:eastAsia="ru-RU"/>
        </w:rPr>
        <w:t xml:space="preserve"> сельского поселения</w:t>
      </w:r>
    </w:p>
    <w:p w14:paraId="421B3D02" w14:textId="77777777"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DA3BFB">
        <w:rPr>
          <w:rFonts w:ascii="Times New Roman" w:eastAsia="Times New Roman" w:hAnsi="Times New Roman" w:cs="Times New Roman"/>
          <w:b/>
          <w:sz w:val="32"/>
          <w:szCs w:val="32"/>
          <w:lang w:eastAsia="ru-RU"/>
        </w:rPr>
        <w:t>Тихорецкого района</w:t>
      </w:r>
    </w:p>
    <w:p w14:paraId="2A0052CA" w14:textId="77777777" w:rsidR="00867F65" w:rsidRPr="00EB624E" w:rsidRDefault="00867F65" w:rsidP="00EB624E">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6974D9C9" w14:textId="77777777" w:rsidR="00867F65" w:rsidRPr="00EB624E" w:rsidRDefault="00867F65"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42D3DC05" w14:textId="77777777" w:rsidR="004D1936"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54AC8A26"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7A3CC7F1"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08CF5739"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1551E420"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01A95EDE"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59A929D0"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49B5EF1F"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63A36668"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0E9C7E13"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249D4DA9"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41B90D0F"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7336C8EB"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17C6E2B9"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43F496B8"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1946DD93"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4EAF03E1"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2B34A069"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1CFAB589"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591316FE"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1C81E022"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bookmarkStart w:id="0" w:name="_GoBack"/>
      <w:bookmarkEnd w:id="0"/>
    </w:p>
    <w:p w14:paraId="3D802CCD"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79439401"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3091DAE8" w14:textId="77777777" w:rsidR="00FB47C9" w:rsidRPr="00EB624E"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6687C986" w14:textId="77777777"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024B1251" w14:textId="77777777"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DA3BFB">
        <w:rPr>
          <w:rFonts w:ascii="Times New Roman" w:eastAsia="Times New Roman" w:hAnsi="Times New Roman" w:cs="Times New Roman"/>
          <w:sz w:val="28"/>
          <w:szCs w:val="28"/>
          <w:lang w:eastAsia="ru-RU"/>
        </w:rPr>
        <w:t>ос</w:t>
      </w:r>
      <w:r>
        <w:rPr>
          <w:rFonts w:ascii="Times New Roman" w:eastAsia="Times New Roman" w:hAnsi="Times New Roman" w:cs="Times New Roman"/>
          <w:sz w:val="28"/>
          <w:szCs w:val="28"/>
          <w:lang w:eastAsia="ru-RU"/>
        </w:rPr>
        <w:t>ё</w:t>
      </w:r>
      <w:r w:rsidRPr="00DA3BFB">
        <w:rPr>
          <w:rFonts w:ascii="Times New Roman" w:eastAsia="Times New Roman" w:hAnsi="Times New Roman" w:cs="Times New Roman"/>
          <w:sz w:val="28"/>
          <w:szCs w:val="28"/>
          <w:lang w:eastAsia="ru-RU"/>
        </w:rPr>
        <w:t xml:space="preserve">лок </w:t>
      </w:r>
      <w:r>
        <w:rPr>
          <w:rFonts w:ascii="Times New Roman" w:eastAsia="Times New Roman" w:hAnsi="Times New Roman" w:cs="Times New Roman"/>
          <w:sz w:val="28"/>
          <w:szCs w:val="28"/>
          <w:lang w:eastAsia="ru-RU"/>
        </w:rPr>
        <w:t>Парковый</w:t>
      </w:r>
    </w:p>
    <w:p w14:paraId="150A71D7" w14:textId="77777777" w:rsidR="00780CAF" w:rsidRDefault="00867F65" w:rsidP="00EB624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4D1936">
        <w:rPr>
          <w:rFonts w:ascii="Times New Roman" w:eastAsia="Times New Roman" w:hAnsi="Times New Roman" w:cs="Times New Roman"/>
          <w:sz w:val="28"/>
          <w:szCs w:val="28"/>
          <w:lang w:eastAsia="ru-RU"/>
        </w:rPr>
        <w:t>9</w:t>
      </w:r>
      <w:r w:rsidRPr="00DA3BFB">
        <w:rPr>
          <w:rFonts w:ascii="Times New Roman" w:eastAsia="Times New Roman" w:hAnsi="Times New Roman" w:cs="Times New Roman"/>
          <w:sz w:val="28"/>
          <w:szCs w:val="28"/>
          <w:lang w:eastAsia="ru-RU"/>
        </w:rPr>
        <w:t xml:space="preserve"> год</w:t>
      </w:r>
    </w:p>
    <w:p w14:paraId="4CBDF25D" w14:textId="77777777" w:rsidR="00780CAF" w:rsidRDefault="00780CAF"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E07BF8A" w14:textId="77777777" w:rsidR="00867F65" w:rsidRDefault="00867F65" w:rsidP="00867F65">
      <w:pPr>
        <w:widowControl w:val="0"/>
        <w:tabs>
          <w:tab w:val="left" w:pos="-1276"/>
        </w:tabs>
        <w:spacing w:after="0" w:line="240" w:lineRule="auto"/>
        <w:jc w:val="center"/>
        <w:rPr>
          <w:rFonts w:ascii="Times New Roman" w:eastAsia="Andale Sans UI" w:hAnsi="Times New Roman" w:cs="Times New Roman"/>
          <w:b/>
          <w:kern w:val="1"/>
          <w:sz w:val="28"/>
          <w:szCs w:val="24"/>
          <w:lang w:eastAsia="ar-SA"/>
        </w:rPr>
      </w:pPr>
      <w:r w:rsidRPr="00020D1F">
        <w:rPr>
          <w:rFonts w:ascii="Times New Roman" w:eastAsia="Andale Sans UI" w:hAnsi="Times New Roman" w:cs="Times New Roman"/>
          <w:b/>
          <w:kern w:val="1"/>
          <w:sz w:val="28"/>
          <w:szCs w:val="24"/>
          <w:lang w:eastAsia="ar-SA"/>
        </w:rPr>
        <w:t>СОДЕРЖАНИЕ</w:t>
      </w:r>
    </w:p>
    <w:p w14:paraId="7A4BDE3B" w14:textId="77777777" w:rsidR="00EB624E" w:rsidRPr="00EB624E" w:rsidRDefault="00EB624E" w:rsidP="00EB624E">
      <w:pPr>
        <w:widowControl w:val="0"/>
        <w:tabs>
          <w:tab w:val="left" w:pos="-1276"/>
        </w:tabs>
        <w:spacing w:after="0" w:line="240" w:lineRule="auto"/>
        <w:rPr>
          <w:rFonts w:ascii="Times New Roman" w:eastAsia="Andale Sans UI" w:hAnsi="Times New Roman" w:cs="Times New Roman"/>
          <w:kern w:val="1"/>
          <w:sz w:val="28"/>
          <w:szCs w:val="24"/>
          <w:lang w:eastAsia="ar-SA"/>
        </w:rPr>
      </w:pPr>
    </w:p>
    <w:tbl>
      <w:tblPr>
        <w:tblW w:w="0" w:type="auto"/>
        <w:tblLayout w:type="fixed"/>
        <w:tblCellMar>
          <w:left w:w="0" w:type="dxa"/>
          <w:right w:w="0" w:type="dxa"/>
        </w:tblCellMar>
        <w:tblLook w:val="0000" w:firstRow="0" w:lastRow="0" w:firstColumn="0" w:lastColumn="0" w:noHBand="0" w:noVBand="0"/>
      </w:tblPr>
      <w:tblGrid>
        <w:gridCol w:w="9199"/>
      </w:tblGrid>
      <w:tr w:rsidR="00867F65" w:rsidRPr="00020D1F" w14:paraId="0A18D49A" w14:textId="77777777" w:rsidTr="00867F65">
        <w:tc>
          <w:tcPr>
            <w:tcW w:w="9199" w:type="dxa"/>
          </w:tcPr>
          <w:tbl>
            <w:tblPr>
              <w:tblW w:w="9502" w:type="dxa"/>
              <w:tblLayout w:type="fixed"/>
              <w:tblCellMar>
                <w:top w:w="55" w:type="dxa"/>
                <w:left w:w="55" w:type="dxa"/>
                <w:bottom w:w="55" w:type="dxa"/>
                <w:right w:w="55" w:type="dxa"/>
              </w:tblCellMar>
              <w:tblLook w:val="0000" w:firstRow="0" w:lastRow="0" w:firstColumn="0" w:lastColumn="0" w:noHBand="0" w:noVBand="0"/>
            </w:tblPr>
            <w:tblGrid>
              <w:gridCol w:w="7841"/>
              <w:gridCol w:w="1661"/>
            </w:tblGrid>
            <w:tr w:rsidR="00867F65" w:rsidRPr="00020D1F" w14:paraId="50AA4E41" w14:textId="77777777" w:rsidTr="00867F65">
              <w:tc>
                <w:tcPr>
                  <w:tcW w:w="7841" w:type="dxa"/>
                </w:tcPr>
                <w:p w14:paraId="4B997A1D"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Устав Парковского сельского поселения Тихорецкого района </w:t>
                  </w:r>
                </w:p>
                <w:p w14:paraId="59EE8DF7"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(преамбула)</w:t>
                  </w:r>
                </w:p>
              </w:tc>
              <w:tc>
                <w:tcPr>
                  <w:tcW w:w="1661" w:type="dxa"/>
                  <w:vAlign w:val="bottom"/>
                </w:tcPr>
                <w:p w14:paraId="2FC917FF" w14:textId="56316C60" w:rsidR="00867F65" w:rsidRPr="00020D1F" w:rsidRDefault="00867F65" w:rsidP="0026583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124BD7">
                    <w:rPr>
                      <w:rFonts w:ascii="Times New Roman" w:eastAsia="Andale Sans UI" w:hAnsi="Times New Roman" w:cs="Times New Roman"/>
                      <w:kern w:val="1"/>
                      <w:sz w:val="28"/>
                      <w:szCs w:val="28"/>
                      <w:lang w:eastAsia="ar-SA"/>
                    </w:rPr>
                    <w:t>4</w:t>
                  </w:r>
                </w:p>
              </w:tc>
            </w:tr>
            <w:tr w:rsidR="00867F65" w:rsidRPr="00020D1F" w14:paraId="0FEC0965" w14:textId="77777777" w:rsidTr="00867F65">
              <w:tc>
                <w:tcPr>
                  <w:tcW w:w="7841" w:type="dxa"/>
                </w:tcPr>
                <w:p w14:paraId="3088EB6E"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14:paraId="0FBCB04F"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1. Общие положения</w:t>
                  </w:r>
                </w:p>
              </w:tc>
              <w:tc>
                <w:tcPr>
                  <w:tcW w:w="1661" w:type="dxa"/>
                  <w:vAlign w:val="bottom"/>
                </w:tcPr>
                <w:p w14:paraId="54C475E7" w14:textId="40AF05EA" w:rsidR="00867F65" w:rsidRPr="00020D1F" w:rsidRDefault="00EB624E" w:rsidP="00265834">
                  <w:pPr>
                    <w:widowControl w:val="0"/>
                    <w:tabs>
                      <w:tab w:val="center" w:pos="4677"/>
                      <w:tab w:val="right" w:pos="9355"/>
                    </w:tabs>
                    <w:spacing w:after="0" w:line="240" w:lineRule="auto"/>
                    <w:ind w:right="390"/>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   </w:t>
                  </w:r>
                  <w:r w:rsidR="00867F65">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стр.</w:t>
                  </w:r>
                  <w:r w:rsidR="00124BD7">
                    <w:rPr>
                      <w:rFonts w:ascii="Times New Roman" w:eastAsia="Andale Sans UI" w:hAnsi="Times New Roman" w:cs="Times New Roman"/>
                      <w:kern w:val="1"/>
                      <w:sz w:val="28"/>
                      <w:szCs w:val="28"/>
                      <w:lang w:eastAsia="ar-SA"/>
                    </w:rPr>
                    <w:t>4</w:t>
                  </w:r>
                </w:p>
              </w:tc>
            </w:tr>
            <w:tr w:rsidR="00867F65" w:rsidRPr="00020D1F" w14:paraId="79CE16DD" w14:textId="77777777" w:rsidTr="00867F65">
              <w:tc>
                <w:tcPr>
                  <w:tcW w:w="7841" w:type="dxa"/>
                </w:tcPr>
                <w:p w14:paraId="6D311F70"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14:paraId="108FEAED" w14:textId="77777777" w:rsidR="00867F65" w:rsidRPr="00020D1F" w:rsidRDefault="00867F65" w:rsidP="004D1936">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2. Вопросы местного значения сельского поселения,</w:t>
                  </w:r>
                  <w:r w:rsidRPr="00020D1F">
                    <w:rPr>
                      <w:rFonts w:ascii="Times New Roman" w:eastAsia="Times New Roman" w:hAnsi="Times New Roman" w:cs="Times New Roman"/>
                      <w:sz w:val="24"/>
                      <w:szCs w:val="24"/>
                      <w:lang w:eastAsia="ru-RU"/>
                    </w:rPr>
                    <w:t xml:space="preserve"> </w:t>
                  </w:r>
                  <w:r w:rsidRPr="00020D1F">
                    <w:rPr>
                      <w:rFonts w:ascii="Times New Roman" w:eastAsia="Times New Roman" w:hAnsi="Times New Roman" w:cs="Times New Roman"/>
                      <w:sz w:val="28"/>
                      <w:szCs w:val="28"/>
                      <w:lang w:eastAsia="ru-RU"/>
                    </w:rPr>
                    <w:t>наделение органов местного самоуправления</w:t>
                  </w:r>
                  <w:r w:rsidR="006B1091">
                    <w:rPr>
                      <w:rFonts w:ascii="Times New Roman" w:eastAsia="Times New Roman" w:hAnsi="Times New Roman" w:cs="Times New Roman"/>
                      <w:sz w:val="28"/>
                      <w:szCs w:val="28"/>
                      <w:lang w:eastAsia="ru-RU"/>
                    </w:rPr>
                    <w:t xml:space="preserve"> сельского поселения </w:t>
                  </w:r>
                  <w:r w:rsidRPr="00020D1F">
                    <w:rPr>
                      <w:rFonts w:ascii="Times New Roman" w:eastAsia="Times New Roman" w:hAnsi="Times New Roman" w:cs="Times New Roman"/>
                      <w:sz w:val="28"/>
                      <w:szCs w:val="28"/>
                      <w:lang w:eastAsia="ru-RU"/>
                    </w:rPr>
                    <w:t xml:space="preserve"> отдельными государственными полномочиями</w:t>
                  </w:r>
                  <w:r w:rsidR="006B1091">
                    <w:rPr>
                      <w:rFonts w:ascii="Times New Roman" w:eastAsia="Times New Roman" w:hAnsi="Times New Roman" w:cs="Times New Roman"/>
                      <w:sz w:val="28"/>
                      <w:szCs w:val="28"/>
                      <w:lang w:eastAsia="ru-RU"/>
                    </w:rPr>
                    <w:t xml:space="preserve"> </w:t>
                  </w:r>
                </w:p>
              </w:tc>
              <w:tc>
                <w:tcPr>
                  <w:tcW w:w="1661" w:type="dxa"/>
                  <w:vAlign w:val="bottom"/>
                </w:tcPr>
                <w:p w14:paraId="7C34347A" w14:textId="52F76ACE" w:rsidR="00867F65" w:rsidRPr="00020D1F" w:rsidRDefault="000467C1" w:rsidP="000467C1">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с</w:t>
                  </w:r>
                  <w:r w:rsidR="00867F65" w:rsidRPr="00020D1F">
                    <w:rPr>
                      <w:rFonts w:ascii="Times New Roman" w:eastAsia="Andale Sans UI" w:hAnsi="Times New Roman" w:cs="Times New Roman"/>
                      <w:kern w:val="1"/>
                      <w:sz w:val="28"/>
                      <w:szCs w:val="28"/>
                      <w:lang w:eastAsia="ar-SA"/>
                    </w:rPr>
                    <w:t>тр</w:t>
                  </w:r>
                  <w:r>
                    <w:rPr>
                      <w:rFonts w:ascii="Times New Roman" w:eastAsia="Andale Sans UI" w:hAnsi="Times New Roman" w:cs="Times New Roman"/>
                      <w:kern w:val="1"/>
                      <w:sz w:val="28"/>
                      <w:szCs w:val="28"/>
                      <w:lang w:eastAsia="ar-SA"/>
                    </w:rPr>
                    <w:t>.</w:t>
                  </w:r>
                  <w:r w:rsidR="00124BD7">
                    <w:rPr>
                      <w:rFonts w:ascii="Times New Roman" w:eastAsia="Andale Sans UI" w:hAnsi="Times New Roman" w:cs="Times New Roman"/>
                      <w:kern w:val="1"/>
                      <w:sz w:val="28"/>
                      <w:szCs w:val="28"/>
                      <w:lang w:eastAsia="ar-SA"/>
                    </w:rPr>
                    <w:t>6</w:t>
                  </w:r>
                </w:p>
              </w:tc>
            </w:tr>
            <w:tr w:rsidR="00867F65" w:rsidRPr="00020D1F" w14:paraId="629F5A9F" w14:textId="77777777" w:rsidTr="00867F65">
              <w:tc>
                <w:tcPr>
                  <w:tcW w:w="7841" w:type="dxa"/>
                </w:tcPr>
                <w:p w14:paraId="725027E0"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14:paraId="0816A581"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tc>
              <w:tc>
                <w:tcPr>
                  <w:tcW w:w="1661" w:type="dxa"/>
                  <w:vAlign w:val="bottom"/>
                </w:tcPr>
                <w:p w14:paraId="67D7F358" w14:textId="78C949BB"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1</w:t>
                  </w:r>
                  <w:r w:rsidR="00124BD7">
                    <w:rPr>
                      <w:rFonts w:ascii="Times New Roman" w:eastAsia="Andale Sans UI" w:hAnsi="Times New Roman" w:cs="Times New Roman"/>
                      <w:kern w:val="1"/>
                      <w:sz w:val="28"/>
                      <w:szCs w:val="28"/>
                      <w:lang w:eastAsia="ar-SA"/>
                    </w:rPr>
                    <w:t>3</w:t>
                  </w:r>
                  <w:r w:rsidR="00405904">
                    <w:rPr>
                      <w:rFonts w:ascii="Times New Roman" w:eastAsia="Andale Sans UI" w:hAnsi="Times New Roman" w:cs="Times New Roman"/>
                      <w:kern w:val="1"/>
                      <w:sz w:val="28"/>
                      <w:szCs w:val="28"/>
                      <w:lang w:eastAsia="ar-SA"/>
                    </w:rPr>
                    <w:t>1</w:t>
                  </w:r>
                </w:p>
              </w:tc>
            </w:tr>
            <w:tr w:rsidR="00867F65" w:rsidRPr="00020D1F" w14:paraId="0B96C609" w14:textId="77777777" w:rsidTr="00867F65">
              <w:tc>
                <w:tcPr>
                  <w:tcW w:w="7841" w:type="dxa"/>
                </w:tcPr>
                <w:p w14:paraId="166475EF"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14:paraId="270D0214"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4. Органы местного самоуправления и должностные лица местного самоуправления</w:t>
                  </w:r>
                </w:p>
              </w:tc>
              <w:tc>
                <w:tcPr>
                  <w:tcW w:w="1661" w:type="dxa"/>
                  <w:vAlign w:val="bottom"/>
                </w:tcPr>
                <w:p w14:paraId="39159235" w14:textId="7777619A" w:rsidR="00867F65" w:rsidRPr="00020D1F" w:rsidRDefault="00664848"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стр.</w:t>
                  </w:r>
                  <w:r w:rsidR="00124BD7">
                    <w:rPr>
                      <w:rFonts w:ascii="Times New Roman" w:eastAsia="Andale Sans UI" w:hAnsi="Times New Roman" w:cs="Times New Roman"/>
                      <w:kern w:val="1"/>
                      <w:sz w:val="28"/>
                      <w:szCs w:val="28"/>
                      <w:lang w:eastAsia="ar-SA"/>
                    </w:rPr>
                    <w:t>35</w:t>
                  </w:r>
                </w:p>
              </w:tc>
            </w:tr>
            <w:tr w:rsidR="00867F65" w:rsidRPr="00020D1F" w14:paraId="00EBD621" w14:textId="77777777" w:rsidTr="00867F65">
              <w:tc>
                <w:tcPr>
                  <w:tcW w:w="7841" w:type="dxa"/>
                </w:tcPr>
                <w:p w14:paraId="32380563"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14:paraId="2A3370B2"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5. Муниципальная служба</w:t>
                  </w:r>
                </w:p>
              </w:tc>
              <w:tc>
                <w:tcPr>
                  <w:tcW w:w="1661" w:type="dxa"/>
                  <w:vAlign w:val="bottom"/>
                </w:tcPr>
                <w:p w14:paraId="12772C51" w14:textId="5582BD35" w:rsidR="00867F65" w:rsidRPr="00020D1F" w:rsidRDefault="00867F65" w:rsidP="00414D58">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124BD7">
                    <w:rPr>
                      <w:rFonts w:ascii="Times New Roman" w:eastAsia="Andale Sans UI" w:hAnsi="Times New Roman" w:cs="Times New Roman"/>
                      <w:kern w:val="1"/>
                      <w:sz w:val="28"/>
                      <w:szCs w:val="28"/>
                      <w:lang w:eastAsia="ar-SA"/>
                    </w:rPr>
                    <w:t>60</w:t>
                  </w:r>
                </w:p>
              </w:tc>
            </w:tr>
            <w:tr w:rsidR="00867F65" w:rsidRPr="00020D1F" w14:paraId="59D5473D" w14:textId="77777777" w:rsidTr="00867F65">
              <w:tc>
                <w:tcPr>
                  <w:tcW w:w="7841" w:type="dxa"/>
                </w:tcPr>
                <w:p w14:paraId="72825407"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14:paraId="0CDE788C"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6. Муниципальные правовые акты</w:t>
                  </w:r>
                </w:p>
              </w:tc>
              <w:tc>
                <w:tcPr>
                  <w:tcW w:w="1661" w:type="dxa"/>
                  <w:vAlign w:val="bottom"/>
                </w:tcPr>
                <w:p w14:paraId="4DC3565F" w14:textId="397648D0"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124BD7">
                    <w:rPr>
                      <w:rFonts w:ascii="Times New Roman" w:eastAsia="Andale Sans UI" w:hAnsi="Times New Roman" w:cs="Times New Roman"/>
                      <w:kern w:val="1"/>
                      <w:sz w:val="28"/>
                      <w:szCs w:val="28"/>
                      <w:lang w:eastAsia="ar-SA"/>
                    </w:rPr>
                    <w:t>62</w:t>
                  </w:r>
                </w:p>
              </w:tc>
            </w:tr>
            <w:tr w:rsidR="00867F65" w:rsidRPr="00020D1F" w14:paraId="6CBB2899" w14:textId="77777777" w:rsidTr="00867F65">
              <w:tc>
                <w:tcPr>
                  <w:tcW w:w="7841" w:type="dxa"/>
                </w:tcPr>
                <w:p w14:paraId="661AC8FF"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14:paraId="2C9DD6AC"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7. Экономическая основа местного самоуправления</w:t>
                  </w:r>
                </w:p>
              </w:tc>
              <w:tc>
                <w:tcPr>
                  <w:tcW w:w="1661" w:type="dxa"/>
                  <w:vAlign w:val="bottom"/>
                </w:tcPr>
                <w:p w14:paraId="3E415DE0" w14:textId="47677229"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124BD7">
                    <w:rPr>
                      <w:rFonts w:ascii="Times New Roman" w:eastAsia="Andale Sans UI" w:hAnsi="Times New Roman" w:cs="Times New Roman"/>
                      <w:kern w:val="1"/>
                      <w:sz w:val="28"/>
                      <w:szCs w:val="28"/>
                      <w:lang w:eastAsia="ar-SA"/>
                    </w:rPr>
                    <w:t>70</w:t>
                  </w:r>
                </w:p>
              </w:tc>
            </w:tr>
            <w:tr w:rsidR="00867F65" w:rsidRPr="00020D1F" w14:paraId="22C77DA1" w14:textId="77777777" w:rsidTr="00867F65">
              <w:tc>
                <w:tcPr>
                  <w:tcW w:w="7841" w:type="dxa"/>
                </w:tcPr>
                <w:p w14:paraId="631167B2"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14:paraId="2DC40A15"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Глава 8. Ответственность органов местного самоуправления и </w:t>
                  </w:r>
                </w:p>
                <w:p w14:paraId="54C3891E"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должностных лиц местного самоуправления поселения</w:t>
                  </w:r>
                </w:p>
              </w:tc>
              <w:tc>
                <w:tcPr>
                  <w:tcW w:w="1661" w:type="dxa"/>
                  <w:vAlign w:val="bottom"/>
                </w:tcPr>
                <w:p w14:paraId="6C70144B" w14:textId="3E655A25"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124BD7">
                    <w:rPr>
                      <w:rFonts w:ascii="Times New Roman" w:eastAsia="Andale Sans UI" w:hAnsi="Times New Roman" w:cs="Times New Roman"/>
                      <w:kern w:val="1"/>
                      <w:sz w:val="28"/>
                      <w:szCs w:val="28"/>
                      <w:lang w:eastAsia="ar-SA"/>
                    </w:rPr>
                    <w:t>8</w:t>
                  </w:r>
                  <w:r w:rsidR="00405904">
                    <w:rPr>
                      <w:rFonts w:ascii="Times New Roman" w:eastAsia="Andale Sans UI" w:hAnsi="Times New Roman" w:cs="Times New Roman"/>
                      <w:kern w:val="1"/>
                      <w:sz w:val="28"/>
                      <w:szCs w:val="28"/>
                      <w:lang w:eastAsia="ar-SA"/>
                    </w:rPr>
                    <w:t>1</w:t>
                  </w:r>
                </w:p>
              </w:tc>
            </w:tr>
            <w:tr w:rsidR="00867F65" w:rsidRPr="00020D1F" w14:paraId="281F5AC4" w14:textId="77777777" w:rsidTr="00867F65">
              <w:tc>
                <w:tcPr>
                  <w:tcW w:w="7841" w:type="dxa"/>
                </w:tcPr>
                <w:p w14:paraId="5A2B510B"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14:paraId="4AD0FEBE"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9. Заключительные положения</w:t>
                  </w:r>
                </w:p>
              </w:tc>
              <w:tc>
                <w:tcPr>
                  <w:tcW w:w="1661" w:type="dxa"/>
                  <w:vAlign w:val="bottom"/>
                </w:tcPr>
                <w:p w14:paraId="4EC9A081" w14:textId="394D369F"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124BD7">
                    <w:rPr>
                      <w:rFonts w:ascii="Times New Roman" w:eastAsia="Andale Sans UI" w:hAnsi="Times New Roman" w:cs="Times New Roman"/>
                      <w:kern w:val="1"/>
                      <w:sz w:val="28"/>
                      <w:szCs w:val="28"/>
                      <w:lang w:eastAsia="ar-SA"/>
                    </w:rPr>
                    <w:t>85</w:t>
                  </w:r>
                </w:p>
              </w:tc>
            </w:tr>
          </w:tbl>
          <w:p w14:paraId="55E9EC3D" w14:textId="77777777" w:rsidR="00867F65" w:rsidRPr="00020D1F" w:rsidRDefault="00867F65" w:rsidP="00867F65">
            <w:pPr>
              <w:widowControl w:val="0"/>
              <w:tabs>
                <w:tab w:val="left" w:pos="-1276"/>
                <w:tab w:val="center" w:pos="4677"/>
                <w:tab w:val="right" w:pos="9355"/>
              </w:tabs>
              <w:spacing w:after="0" w:line="240" w:lineRule="auto"/>
              <w:rPr>
                <w:rFonts w:ascii="Times New Roman" w:eastAsia="Andale Sans UI" w:hAnsi="Times New Roman" w:cs="Times New Roman"/>
                <w:kern w:val="1"/>
                <w:sz w:val="28"/>
                <w:szCs w:val="24"/>
                <w:lang w:eastAsia="ar-SA"/>
              </w:rPr>
            </w:pPr>
          </w:p>
        </w:tc>
      </w:tr>
    </w:tbl>
    <w:p w14:paraId="75A0D5C2" w14:textId="77777777"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14:paraId="36356E0F" w14:textId="77777777"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14:paraId="3ACC1595" w14:textId="77777777"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14:paraId="4264D0B1" w14:textId="77777777"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14:paraId="30A6EECB" w14:textId="77777777"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14:paraId="0F23A915" w14:textId="77777777"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14:paraId="661A3B1B" w14:textId="77777777"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14:paraId="175A68A8" w14:textId="77777777"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14:paraId="026DB373" w14:textId="77777777"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14:paraId="458A0204" w14:textId="77777777"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14:paraId="5A7C38FB" w14:textId="77777777"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14:paraId="6AA2EABE" w14:textId="77777777"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14:paraId="07147B01" w14:textId="77777777"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14:paraId="37BF9222" w14:textId="77777777" w:rsidR="00EB624E" w:rsidRDefault="00867F65" w:rsidP="00EB624E">
      <w:pPr>
        <w:widowControl w:val="0"/>
        <w:tabs>
          <w:tab w:val="left" w:pos="-1276"/>
          <w:tab w:val="center" w:pos="4677"/>
          <w:tab w:val="right" w:pos="9355"/>
        </w:tabs>
        <w:spacing w:after="0" w:line="240" w:lineRule="auto"/>
        <w:ind w:right="279"/>
        <w:jc w:val="center"/>
        <w:rPr>
          <w:rFonts w:ascii="Times New Roman" w:eastAsia="Andale Sans UI" w:hAnsi="Times New Roman" w:cs="Times New Roman"/>
          <w:b/>
          <w:kern w:val="1"/>
          <w:sz w:val="28"/>
          <w:szCs w:val="24"/>
          <w:lang w:eastAsia="ar-SA"/>
        </w:rPr>
      </w:pPr>
      <w:r w:rsidRPr="00020D1F">
        <w:rPr>
          <w:rFonts w:ascii="Times New Roman" w:eastAsia="Andale Sans UI" w:hAnsi="Times New Roman" w:cs="Times New Roman"/>
          <w:b/>
          <w:kern w:val="1"/>
          <w:sz w:val="28"/>
          <w:szCs w:val="24"/>
          <w:lang w:eastAsia="ar-SA"/>
        </w:rPr>
        <w:t>УСТАВ</w:t>
      </w:r>
    </w:p>
    <w:p w14:paraId="4B55E1BE" w14:textId="77777777" w:rsidR="00867F65" w:rsidRPr="00020D1F" w:rsidRDefault="00EB624E" w:rsidP="00EB624E">
      <w:pPr>
        <w:widowControl w:val="0"/>
        <w:tabs>
          <w:tab w:val="left" w:pos="-1276"/>
          <w:tab w:val="center" w:pos="4677"/>
          <w:tab w:val="right" w:pos="9355"/>
        </w:tabs>
        <w:spacing w:after="0" w:line="240" w:lineRule="auto"/>
        <w:ind w:right="279"/>
        <w:jc w:val="center"/>
        <w:rPr>
          <w:rFonts w:ascii="Times New Roman" w:eastAsia="Andale Sans UI" w:hAnsi="Times New Roman" w:cs="Times New Roman"/>
          <w:b/>
          <w:kern w:val="1"/>
          <w:sz w:val="28"/>
          <w:szCs w:val="24"/>
          <w:lang w:eastAsia="ar-SA"/>
        </w:rPr>
      </w:pPr>
      <w:r w:rsidRPr="00EB624E">
        <w:rPr>
          <w:rFonts w:ascii="Times New Roman" w:eastAsia="Andale Sans UI" w:hAnsi="Times New Roman" w:cs="Times New Roman"/>
          <w:b/>
          <w:kern w:val="1"/>
          <w:sz w:val="28"/>
          <w:szCs w:val="24"/>
          <w:lang w:eastAsia="ar-SA"/>
        </w:rPr>
        <w:t>Парковского  сельского поселения Тихорецкого района</w:t>
      </w:r>
    </w:p>
    <w:p w14:paraId="38C20320" w14:textId="77777777" w:rsidR="00867F65" w:rsidRPr="00020D1F" w:rsidRDefault="00867F65" w:rsidP="00EB624E">
      <w:pPr>
        <w:widowControl w:val="0"/>
        <w:tabs>
          <w:tab w:val="left" w:pos="-1276"/>
          <w:tab w:val="center" w:pos="4677"/>
          <w:tab w:val="right" w:pos="9355"/>
        </w:tabs>
        <w:spacing w:after="0" w:line="240" w:lineRule="auto"/>
        <w:rPr>
          <w:rFonts w:ascii="Times New Roman" w:eastAsia="Andale Sans UI" w:hAnsi="Times New Roman" w:cs="Times New Roman"/>
          <w:kern w:val="1"/>
          <w:sz w:val="28"/>
          <w:szCs w:val="24"/>
          <w:lang w:eastAsia="ar-SA"/>
        </w:rPr>
      </w:pPr>
    </w:p>
    <w:p w14:paraId="05FEB8F2" w14:textId="77777777" w:rsidR="00867F65" w:rsidRPr="00020D1F" w:rsidRDefault="00867F65" w:rsidP="001D3321">
      <w:pPr>
        <w:widowControl w:val="0"/>
        <w:tabs>
          <w:tab w:val="left" w:pos="-1276"/>
          <w:tab w:val="center" w:pos="4677"/>
          <w:tab w:val="right" w:pos="9355"/>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Настоящий устав Парковского  сельского поселения Тихорецкого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Парковского сельского поселения Тихорецкого района</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Парковского сельского поселения Тихорецкого района.</w:t>
      </w:r>
    </w:p>
    <w:p w14:paraId="1809D8FC" w14:textId="77777777" w:rsidR="00867F65" w:rsidRPr="00020D1F" w:rsidRDefault="00867F65" w:rsidP="001D3321">
      <w:pPr>
        <w:widowControl w:val="0"/>
        <w:tabs>
          <w:tab w:val="left" w:pos="-1276"/>
          <w:tab w:val="center" w:pos="4677"/>
          <w:tab w:val="right" w:pos="9355"/>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Устав является основным нормативным правовым актом</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Парковского сельского поселения Тихорецкого района, которому должны соответствовать все иные нормативные правовые акты органов и должностных лиц местного самоуправления Парковского сельского поселения Тихорецкого района. </w:t>
      </w:r>
    </w:p>
    <w:p w14:paraId="4CD5F072" w14:textId="77777777" w:rsidR="00867F65" w:rsidRDefault="00867F65" w:rsidP="001D3321">
      <w:pPr>
        <w:widowControl w:val="0"/>
        <w:tabs>
          <w:tab w:val="left" w:pos="-1276"/>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14:paraId="46762865" w14:textId="77777777" w:rsidR="00867F65" w:rsidRPr="00020D1F" w:rsidRDefault="00867F65" w:rsidP="00867F65">
      <w:pPr>
        <w:widowControl w:val="0"/>
        <w:tabs>
          <w:tab w:val="left" w:pos="-1276"/>
          <w:tab w:val="left" w:pos="0"/>
        </w:tabs>
        <w:spacing w:after="0" w:line="240" w:lineRule="auto"/>
        <w:jc w:val="center"/>
        <w:outlineLvl w:val="7"/>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ГЛАВА 1. ОБЩИЕ ПОЛОЖЕНИЯ</w:t>
      </w:r>
    </w:p>
    <w:p w14:paraId="3DF88282" w14:textId="77777777" w:rsidR="00867F65" w:rsidRPr="00020D1F" w:rsidRDefault="00867F65" w:rsidP="001D3321">
      <w:pPr>
        <w:widowControl w:val="0"/>
        <w:tabs>
          <w:tab w:val="left" w:pos="-1276"/>
        </w:tabs>
        <w:spacing w:after="0" w:line="240" w:lineRule="auto"/>
        <w:rPr>
          <w:rFonts w:ascii="Times New Roman" w:eastAsia="Andale Sans UI" w:hAnsi="Times New Roman" w:cs="Times New Roman"/>
          <w:kern w:val="1"/>
          <w:sz w:val="28"/>
          <w:szCs w:val="28"/>
          <w:lang w:eastAsia="ar-SA"/>
        </w:rPr>
      </w:pPr>
    </w:p>
    <w:p w14:paraId="01B38A93" w14:textId="77777777" w:rsidR="00867F65" w:rsidRPr="00020D1F" w:rsidRDefault="00867F65" w:rsidP="001D3321">
      <w:pPr>
        <w:widowControl w:val="0"/>
        <w:tabs>
          <w:tab w:val="left" w:pos="-1276"/>
          <w:tab w:val="left" w:pos="0"/>
        </w:tabs>
        <w:spacing w:after="0" w:line="240" w:lineRule="auto"/>
        <w:ind w:firstLine="709"/>
        <w:outlineLvl w:val="4"/>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 Основные термины и понятия</w:t>
      </w:r>
    </w:p>
    <w:p w14:paraId="5FD7D89B" w14:textId="77777777" w:rsidR="00867F65" w:rsidRPr="00020D1F" w:rsidRDefault="00867F65" w:rsidP="001D3321">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Наименования «муниципальное образование Парковское сельское поселение </w:t>
      </w:r>
      <w:r w:rsidR="004D61D5">
        <w:rPr>
          <w:rFonts w:ascii="Times New Roman" w:eastAsia="Andale Sans UI" w:hAnsi="Times New Roman" w:cs="Times New Roman"/>
          <w:kern w:val="1"/>
          <w:sz w:val="28"/>
          <w:szCs w:val="28"/>
          <w:lang w:eastAsia="ar-SA"/>
        </w:rPr>
        <w:t xml:space="preserve">Тихорецкого района </w:t>
      </w:r>
      <w:r w:rsidRPr="00020D1F">
        <w:rPr>
          <w:rFonts w:ascii="Times New Roman" w:eastAsia="Andale Sans UI" w:hAnsi="Times New Roman" w:cs="Times New Roman"/>
          <w:kern w:val="1"/>
          <w:sz w:val="28"/>
          <w:szCs w:val="28"/>
          <w:lang w:eastAsia="ar-SA"/>
        </w:rPr>
        <w:t>в составе муниципального образования Тихорецкий район» и «Парковское  сельское поселение Тихорецкого района» равнозначны (далее по тексту - поселение).</w:t>
      </w:r>
    </w:p>
    <w:p w14:paraId="769D9CC8" w14:textId="77777777" w:rsidR="00867F65" w:rsidRPr="00020D1F" w:rsidRDefault="00867F65" w:rsidP="001D3321">
      <w:pPr>
        <w:widowControl w:val="0"/>
        <w:tabs>
          <w:tab w:val="left" w:pos="-1276"/>
          <w:tab w:val="left" w:pos="-709"/>
          <w:tab w:val="left" w:pos="-42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Представительный орган муниципального образования - Совет Парковского</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сельского поселения Тихорецкого района (далее по тексту </w:t>
      </w:r>
      <w:r w:rsidR="001D3321">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Совет). </w:t>
      </w:r>
    </w:p>
    <w:p w14:paraId="179499C6" w14:textId="77777777" w:rsidR="00867F65" w:rsidRPr="00020D1F" w:rsidRDefault="00867F65" w:rsidP="001D3321">
      <w:pPr>
        <w:widowControl w:val="0"/>
        <w:tabs>
          <w:tab w:val="left" w:pos="-1276"/>
          <w:tab w:val="left" w:pos="-709"/>
          <w:tab w:val="left" w:pos="-42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Глава муниципального образования - </w:t>
      </w:r>
      <w:r w:rsidRPr="0020010C">
        <w:rPr>
          <w:rFonts w:ascii="Times New Roman" w:eastAsia="Andale Sans UI" w:hAnsi="Times New Roman" w:cs="Times New Roman"/>
          <w:kern w:val="1"/>
          <w:sz w:val="28"/>
          <w:szCs w:val="28"/>
          <w:lang w:eastAsia="ar-SA"/>
        </w:rPr>
        <w:t>глава Парковского</w:t>
      </w:r>
      <w:r w:rsidRPr="0020010C">
        <w:rPr>
          <w:rFonts w:ascii="Times New Roman" w:eastAsia="Andale Sans UI" w:hAnsi="Times New Roman" w:cs="Times New Roman"/>
          <w:i/>
          <w:kern w:val="1"/>
          <w:sz w:val="28"/>
          <w:szCs w:val="28"/>
          <w:lang w:eastAsia="ar-SA"/>
        </w:rPr>
        <w:t xml:space="preserve"> </w:t>
      </w:r>
      <w:r w:rsidRPr="0020010C">
        <w:rPr>
          <w:rFonts w:ascii="Times New Roman" w:eastAsia="Andale Sans UI" w:hAnsi="Times New Roman" w:cs="Times New Roman"/>
          <w:kern w:val="1"/>
          <w:sz w:val="28"/>
          <w:szCs w:val="28"/>
          <w:lang w:eastAsia="ar-SA"/>
        </w:rPr>
        <w:t>сельского поселения Тихорецкого района</w:t>
      </w:r>
      <w:r w:rsidRPr="00726A59">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(далее по тексту - глава поселения).</w:t>
      </w:r>
    </w:p>
    <w:p w14:paraId="3ADBF0CF" w14:textId="77777777" w:rsidR="00867F65" w:rsidRPr="00020D1F" w:rsidRDefault="00867F65" w:rsidP="001D3321">
      <w:pPr>
        <w:widowControl w:val="0"/>
        <w:tabs>
          <w:tab w:val="left" w:pos="-1276"/>
          <w:tab w:val="left" w:pos="-709"/>
          <w:tab w:val="left" w:pos="-42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Исполнительно-распорядительный орган муниципального образования </w:t>
      </w:r>
      <w:r w:rsidR="001D3321">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администрация Парковского сельского поселения Тихорецкого района</w:t>
      </w:r>
      <w:r w:rsidR="00726A59" w:rsidRPr="00726A59">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(далее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по тексту - администрация).</w:t>
      </w:r>
    </w:p>
    <w:p w14:paraId="22B211AA" w14:textId="77777777" w:rsidR="00867F65" w:rsidRPr="00020D1F" w:rsidRDefault="00867F65" w:rsidP="001D3321">
      <w:pPr>
        <w:widowControl w:val="0"/>
        <w:tabs>
          <w:tab w:val="left" w:pos="-1276"/>
          <w:tab w:val="left" w:pos="-709"/>
          <w:tab w:val="left" w:pos="-42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Иные термины и понятия, использованные в настоящем уставе, соответствуют терминам и понятиям, употребляемым в Федеральном законе </w:t>
      </w:r>
      <w:r>
        <w:rPr>
          <w:rFonts w:ascii="Times New Roman" w:eastAsia="Andale Sans UI" w:hAnsi="Times New Roman" w:cs="Times New Roman"/>
          <w:kern w:val="1"/>
          <w:sz w:val="28"/>
          <w:szCs w:val="28"/>
          <w:lang w:eastAsia="ar-SA"/>
        </w:rPr>
        <w:t xml:space="preserve">от </w:t>
      </w:r>
      <w:r w:rsidRPr="00020D1F">
        <w:rPr>
          <w:rFonts w:ascii="Times New Roman" w:eastAsia="Andale Sans UI" w:hAnsi="Times New Roman" w:cs="Times New Roman"/>
          <w:kern w:val="1"/>
          <w:sz w:val="28"/>
          <w:szCs w:val="28"/>
          <w:lang w:eastAsia="ar-SA"/>
        </w:rPr>
        <w:t>6 октября 2003 года № 131-ФЗ «Об общих принципах организации местного самоуправления в Российской Федерации».</w:t>
      </w:r>
    </w:p>
    <w:p w14:paraId="245C5FC8" w14:textId="77777777" w:rsidR="00867F65" w:rsidRPr="001D3321" w:rsidRDefault="00867F65" w:rsidP="001D3321">
      <w:pPr>
        <w:widowControl w:val="0"/>
        <w:numPr>
          <w:ilvl w:val="1"/>
          <w:numId w:val="0"/>
        </w:numPr>
        <w:tabs>
          <w:tab w:val="num" w:pos="576"/>
          <w:tab w:val="left" w:pos="27232"/>
        </w:tabs>
        <w:spacing w:after="0" w:line="240" w:lineRule="auto"/>
        <w:outlineLvl w:val="1"/>
        <w:rPr>
          <w:rFonts w:ascii="Times New Roman" w:eastAsia="Andale Sans UI" w:hAnsi="Times New Roman" w:cs="Times New Roman"/>
          <w:bCs/>
          <w:iCs/>
          <w:kern w:val="1"/>
          <w:sz w:val="28"/>
          <w:szCs w:val="28"/>
          <w:lang w:eastAsia="ar-SA"/>
        </w:rPr>
      </w:pPr>
    </w:p>
    <w:p w14:paraId="06D337E7" w14:textId="77777777" w:rsidR="00867F65" w:rsidRPr="00020D1F" w:rsidRDefault="00867F65" w:rsidP="001D3321">
      <w:pPr>
        <w:widowControl w:val="0"/>
        <w:tabs>
          <w:tab w:val="left" w:pos="24826"/>
        </w:tabs>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2. Статус поселения</w:t>
      </w:r>
    </w:p>
    <w:p w14:paraId="70144DE4" w14:textId="77777777" w:rsidR="00867F65" w:rsidRPr="00020D1F" w:rsidRDefault="008545BE" w:rsidP="001D3321">
      <w:pPr>
        <w:widowControl w:val="0"/>
        <w:tabs>
          <w:tab w:val="left" w:pos="-993"/>
          <w:tab w:val="left" w:pos="563"/>
        </w:tabs>
        <w:overflowPunct w:val="0"/>
        <w:spacing w:after="0" w:line="240" w:lineRule="auto"/>
        <w:ind w:firstLine="709"/>
        <w:jc w:val="both"/>
        <w:rPr>
          <w:rFonts w:ascii="Times New Roman" w:eastAsia="Andale Sans UI" w:hAnsi="Times New Roman" w:cs="Times New Roman"/>
          <w:bCs/>
          <w:kern w:val="1"/>
          <w:sz w:val="28"/>
          <w:szCs w:val="28"/>
          <w:lang w:eastAsia="ar-SA"/>
        </w:rPr>
      </w:pPr>
      <w:r w:rsidRPr="0020010C">
        <w:rPr>
          <w:rFonts w:ascii="Times New Roman" w:eastAsia="Andale Sans UI" w:hAnsi="Times New Roman" w:cs="Times New Roman"/>
          <w:bCs/>
          <w:kern w:val="1"/>
          <w:sz w:val="28"/>
          <w:szCs w:val="28"/>
          <w:lang w:eastAsia="ar-SA"/>
        </w:rPr>
        <w:t>Парковское сельское поселение</w:t>
      </w:r>
      <w:r>
        <w:rPr>
          <w:rFonts w:ascii="Times New Roman" w:eastAsia="Andale Sans UI" w:hAnsi="Times New Roman" w:cs="Times New Roman"/>
          <w:b/>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 xml:space="preserve">наделено </w:t>
      </w:r>
      <w:r w:rsidR="00867F65">
        <w:rPr>
          <w:rFonts w:ascii="Times New Roman" w:eastAsia="Andale Sans UI" w:hAnsi="Times New Roman" w:cs="Times New Roman"/>
          <w:bCs/>
          <w:kern w:val="1"/>
          <w:sz w:val="28"/>
          <w:szCs w:val="28"/>
          <w:lang w:eastAsia="ar-SA"/>
        </w:rPr>
        <w:t xml:space="preserve">Законом Краснодарского края </w:t>
      </w:r>
      <w:r>
        <w:rPr>
          <w:rFonts w:ascii="Times New Roman" w:eastAsia="Andale Sans UI" w:hAnsi="Times New Roman" w:cs="Times New Roman"/>
          <w:bCs/>
          <w:kern w:val="1"/>
          <w:sz w:val="28"/>
          <w:szCs w:val="28"/>
          <w:lang w:eastAsia="ar-SA"/>
        </w:rPr>
        <w:t xml:space="preserve">                          </w:t>
      </w:r>
      <w:r w:rsidR="00867F65">
        <w:rPr>
          <w:rFonts w:ascii="Times New Roman" w:eastAsia="Andale Sans UI" w:hAnsi="Times New Roman" w:cs="Times New Roman"/>
          <w:bCs/>
          <w:kern w:val="1"/>
          <w:sz w:val="28"/>
          <w:szCs w:val="28"/>
          <w:lang w:eastAsia="ar-SA"/>
        </w:rPr>
        <w:t xml:space="preserve">от </w:t>
      </w:r>
      <w:r w:rsidR="00867F65" w:rsidRPr="00020D1F">
        <w:rPr>
          <w:rFonts w:ascii="Times New Roman" w:eastAsia="Andale Sans UI" w:hAnsi="Times New Roman" w:cs="Times New Roman"/>
          <w:bCs/>
          <w:kern w:val="1"/>
          <w:sz w:val="28"/>
          <w:szCs w:val="28"/>
          <w:lang w:eastAsia="ar-SA"/>
        </w:rPr>
        <w:t xml:space="preserve">7 июня 2004 года № 711-КЗ «Об установлении границ муниципального образования Тихорецкий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w:t>
      </w:r>
      <w:r w:rsidR="00867F65" w:rsidRPr="00020D1F">
        <w:rPr>
          <w:rFonts w:ascii="Times New Roman" w:eastAsia="Times New Roman" w:hAnsi="Times New Roman" w:cs="Times New Roman"/>
          <w:bCs/>
          <w:kern w:val="1"/>
          <w:sz w:val="28"/>
          <w:szCs w:val="28"/>
          <w:lang w:eastAsia="ar-SA"/>
        </w:rPr>
        <w:t>входящего</w:t>
      </w:r>
      <w:r w:rsidR="00867F65" w:rsidRPr="00020D1F">
        <w:rPr>
          <w:rFonts w:ascii="Times New Roman" w:eastAsia="Times New Roman" w:hAnsi="Times New Roman" w:cs="Times New Roman"/>
          <w:b/>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в состав территории Тихорецкого района.</w:t>
      </w:r>
    </w:p>
    <w:p w14:paraId="55FD0DC7" w14:textId="77777777" w:rsidR="00867F65" w:rsidRPr="001D3321" w:rsidRDefault="00867F65" w:rsidP="001D3321">
      <w:pPr>
        <w:widowControl w:val="0"/>
        <w:spacing w:after="0" w:line="240" w:lineRule="auto"/>
        <w:jc w:val="both"/>
        <w:rPr>
          <w:rFonts w:ascii="Times New Roman" w:eastAsia="Andale Sans UI" w:hAnsi="Times New Roman" w:cs="Times New Roman"/>
          <w:kern w:val="1"/>
          <w:sz w:val="28"/>
          <w:szCs w:val="28"/>
          <w:lang w:eastAsia="ar-SA"/>
        </w:rPr>
      </w:pPr>
    </w:p>
    <w:p w14:paraId="68065F23" w14:textId="77777777" w:rsidR="00867F65" w:rsidRPr="00020D1F" w:rsidRDefault="00867F65" w:rsidP="001D3321">
      <w:pPr>
        <w:widowControl w:val="0"/>
        <w:tabs>
          <w:tab w:val="left" w:pos="-1276"/>
          <w:tab w:val="left" w:pos="0"/>
        </w:tabs>
        <w:spacing w:after="0" w:line="240" w:lineRule="auto"/>
        <w:ind w:firstLine="709"/>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 Границы поселения</w:t>
      </w:r>
    </w:p>
    <w:p w14:paraId="577CA55E" w14:textId="77777777" w:rsidR="00867F65" w:rsidRPr="00020D1F" w:rsidRDefault="001D3321" w:rsidP="001D3321">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Местное самоуправление в поселении осуществляется в границах поселения, установленных </w:t>
      </w:r>
      <w:r w:rsidR="00867F65">
        <w:rPr>
          <w:rFonts w:ascii="Times New Roman" w:eastAsia="Andale Sans UI" w:hAnsi="Times New Roman" w:cs="Times New Roman"/>
          <w:kern w:val="1"/>
          <w:sz w:val="28"/>
          <w:szCs w:val="28"/>
          <w:lang w:eastAsia="ar-SA"/>
        </w:rPr>
        <w:t xml:space="preserve">Законом Краснодарского края от </w:t>
      </w:r>
      <w:r w:rsidR="00867F65" w:rsidRPr="00020D1F">
        <w:rPr>
          <w:rFonts w:ascii="Times New Roman" w:eastAsia="Andale Sans UI" w:hAnsi="Times New Roman" w:cs="Times New Roman"/>
          <w:kern w:val="1"/>
          <w:sz w:val="28"/>
          <w:szCs w:val="28"/>
          <w:lang w:eastAsia="ar-SA"/>
        </w:rPr>
        <w:t xml:space="preserve">7 июня 2004 года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711-КЗ «Об установлении границ муниципального образования Тихорецкий район, наделении его статусом муниципального района, образовании в его составе муниципальных образований - городского и сельских поселений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 установлении их границ».</w:t>
      </w:r>
    </w:p>
    <w:p w14:paraId="63E0F750" w14:textId="77777777" w:rsidR="00867F65" w:rsidRPr="00020D1F" w:rsidRDefault="001D3321" w:rsidP="001D3321">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14:paraId="487CB50B" w14:textId="77777777" w:rsidR="00867F65" w:rsidRPr="00020D1F" w:rsidRDefault="00867F65" w:rsidP="001D3321">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Изменение границ не допускается без учета мнения населения поселения.</w:t>
      </w:r>
    </w:p>
    <w:p w14:paraId="733A3FEF" w14:textId="77777777" w:rsidR="00867F65" w:rsidRPr="00020D1F" w:rsidRDefault="00867F65" w:rsidP="001D3321">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Изменение границ поселения осуществляется законом Краснодарского края.</w:t>
      </w:r>
    </w:p>
    <w:p w14:paraId="1CB3A4F8" w14:textId="77777777" w:rsidR="00867F65" w:rsidRPr="001D3321" w:rsidRDefault="00867F65" w:rsidP="001D3321">
      <w:pPr>
        <w:widowControl w:val="0"/>
        <w:tabs>
          <w:tab w:val="left" w:pos="-1276"/>
          <w:tab w:val="left" w:pos="0"/>
        </w:tabs>
        <w:spacing w:after="0" w:line="240" w:lineRule="auto"/>
        <w:jc w:val="both"/>
        <w:outlineLvl w:val="5"/>
        <w:rPr>
          <w:rFonts w:ascii="Times New Roman" w:eastAsia="Andale Sans UI" w:hAnsi="Times New Roman" w:cs="Times New Roman"/>
          <w:kern w:val="1"/>
          <w:sz w:val="28"/>
          <w:szCs w:val="28"/>
          <w:lang w:eastAsia="ar-SA"/>
        </w:rPr>
      </w:pPr>
    </w:p>
    <w:p w14:paraId="32CC7C5C" w14:textId="77777777" w:rsidR="00867F65" w:rsidRPr="00020D1F" w:rsidRDefault="00867F65" w:rsidP="001D3321">
      <w:pPr>
        <w:widowControl w:val="0"/>
        <w:tabs>
          <w:tab w:val="left" w:pos="-1276"/>
          <w:tab w:val="left" w:pos="0"/>
        </w:tabs>
        <w:spacing w:after="0" w:line="240" w:lineRule="auto"/>
        <w:ind w:firstLine="709"/>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4. Официальные символы поселения </w:t>
      </w:r>
    </w:p>
    <w:p w14:paraId="69CBAD16" w14:textId="77777777" w:rsidR="00867F65" w:rsidRPr="00020D1F" w:rsidRDefault="00867F65" w:rsidP="001D3321">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1.Поселение в соответствии с федеральным законодательством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45BC12C3" w14:textId="77777777" w:rsidR="00867F65" w:rsidRPr="00020D1F" w:rsidRDefault="00867F65" w:rsidP="001D3321">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2.Утверждение, описание символов и порядок их официального использования устанавливаются нормативными правовыми актами Совета.</w:t>
      </w:r>
    </w:p>
    <w:p w14:paraId="5B28A0A6" w14:textId="77777777" w:rsidR="00867F65" w:rsidRPr="001D3321" w:rsidRDefault="00867F65" w:rsidP="001D3321">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14:paraId="40A7EA07" w14:textId="77777777" w:rsidR="00867F65" w:rsidRPr="00020D1F" w:rsidRDefault="00867F65" w:rsidP="001D3321">
      <w:pPr>
        <w:widowControl w:val="0"/>
        <w:tabs>
          <w:tab w:val="left" w:pos="-1276"/>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5. Местное самоуправление поселения</w:t>
      </w:r>
    </w:p>
    <w:p w14:paraId="04C9F3B3" w14:textId="77777777" w:rsidR="00867F65" w:rsidRPr="00020D1F" w:rsidRDefault="00867F65" w:rsidP="001D3321">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Краснодарского края, самостоятельное и под свою ответственность решение населением непосредственно и </w:t>
      </w:r>
      <w:r w:rsidRPr="00020D1F">
        <w:rPr>
          <w:rFonts w:ascii="Times New Roman" w:eastAsia="Times New Roman" w:hAnsi="Times New Roman" w:cs="Times New Roman"/>
          <w:sz w:val="28"/>
          <w:szCs w:val="28"/>
          <w:lang w:eastAsia="ru-RU"/>
        </w:rPr>
        <w:t xml:space="preserve">(или) </w:t>
      </w:r>
      <w:r w:rsidRPr="00020D1F">
        <w:rPr>
          <w:rFonts w:ascii="Times New Roman" w:eastAsia="Andale Sans UI" w:hAnsi="Times New Roman" w:cs="Times New Roman"/>
          <w:kern w:val="1"/>
          <w:sz w:val="28"/>
          <w:szCs w:val="28"/>
          <w:lang w:eastAsia="ar-SA"/>
        </w:rPr>
        <w:t xml:space="preserve">через органы местного самоуправления вопросов местного значения исходя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из интересов населения с учетом исторических и иных местных традиций.</w:t>
      </w:r>
    </w:p>
    <w:p w14:paraId="5296D5BF" w14:textId="77777777" w:rsidR="00867F65" w:rsidRPr="001D3321" w:rsidRDefault="00867F65" w:rsidP="001D3321">
      <w:pPr>
        <w:widowControl w:val="0"/>
        <w:tabs>
          <w:tab w:val="left" w:pos="-1276"/>
        </w:tabs>
        <w:spacing w:after="0" w:line="240" w:lineRule="auto"/>
        <w:rPr>
          <w:rFonts w:ascii="Times New Roman" w:eastAsia="Andale Sans UI" w:hAnsi="Times New Roman" w:cs="Times New Roman"/>
          <w:kern w:val="1"/>
          <w:sz w:val="28"/>
          <w:szCs w:val="28"/>
          <w:lang w:eastAsia="ar-SA"/>
        </w:rPr>
      </w:pPr>
    </w:p>
    <w:p w14:paraId="7F92D14E" w14:textId="77777777" w:rsidR="00867F65" w:rsidRPr="00020D1F" w:rsidRDefault="00867F65" w:rsidP="001D3321">
      <w:pPr>
        <w:widowControl w:val="0"/>
        <w:tabs>
          <w:tab w:val="left" w:pos="-1276"/>
        </w:tabs>
        <w:spacing w:after="0" w:line="240" w:lineRule="auto"/>
        <w:ind w:firstLine="709"/>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 Правовая основа местного самоуправления поселения</w:t>
      </w:r>
    </w:p>
    <w:p w14:paraId="3E74A422" w14:textId="77777777" w:rsidR="00867F65" w:rsidRPr="00020D1F" w:rsidRDefault="00867F65" w:rsidP="001D3321">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w:t>
      </w:r>
      <w:r>
        <w:rPr>
          <w:rFonts w:ascii="Times New Roman" w:eastAsia="Andale Sans UI" w:hAnsi="Times New Roman" w:cs="Times New Roman"/>
          <w:kern w:val="1"/>
          <w:sz w:val="28"/>
          <w:szCs w:val="28"/>
          <w:lang w:eastAsia="ar-SA"/>
        </w:rPr>
        <w:t xml:space="preserve">е законы, Федеральный закон от </w:t>
      </w:r>
      <w:r w:rsidRPr="00020D1F">
        <w:rPr>
          <w:rFonts w:ascii="Times New Roman" w:eastAsia="Andale Sans UI" w:hAnsi="Times New Roman" w:cs="Times New Roman"/>
          <w:kern w:val="1"/>
          <w:sz w:val="28"/>
          <w:szCs w:val="28"/>
          <w:lang w:eastAsia="ar-SA"/>
        </w:rPr>
        <w:t>6 октября 2003 года № 131-ФЗ</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распоряжения Президента Российской Федерации, постановления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w:t>
      </w:r>
      <w:r w:rsidRPr="00020D1F">
        <w:rPr>
          <w:rFonts w:ascii="Times New Roman" w:eastAsia="Andale Sans UI" w:hAnsi="Times New Roman" w:cs="Times New Roman"/>
          <w:kern w:val="1"/>
          <w:sz w:val="28"/>
          <w:szCs w:val="28"/>
          <w:lang w:eastAsia="ar-SA"/>
        </w:rPr>
        <w:lastRenderedPageBreak/>
        <w:t xml:space="preserve">Краснодарского края, настоящий устав, решения, принятые на местных референдумах </w:t>
      </w:r>
      <w:r w:rsidRPr="00020D1F">
        <w:rPr>
          <w:rFonts w:ascii="Times New Roman" w:eastAsia="Times New Roman" w:hAnsi="Times New Roman" w:cs="Times New Roman"/>
          <w:bCs/>
          <w:iCs/>
          <w:sz w:val="28"/>
          <w:szCs w:val="28"/>
          <w:lang w:eastAsia="ru-RU"/>
        </w:rPr>
        <w:t>и сходах граждан</w:t>
      </w:r>
      <w:r w:rsidRPr="00020D1F">
        <w:rPr>
          <w:rFonts w:ascii="Times New Roman" w:eastAsia="Andale Sans UI" w:hAnsi="Times New Roman" w:cs="Times New Roman"/>
          <w:kern w:val="1"/>
          <w:sz w:val="28"/>
          <w:szCs w:val="28"/>
          <w:lang w:eastAsia="ar-SA"/>
        </w:rPr>
        <w:t>, иные муниципальные правовые акты.</w:t>
      </w:r>
    </w:p>
    <w:p w14:paraId="1BC97D80" w14:textId="77777777" w:rsidR="00867F65" w:rsidRPr="001D3321" w:rsidRDefault="00867F65" w:rsidP="001D3321">
      <w:pPr>
        <w:widowControl w:val="0"/>
        <w:spacing w:after="0" w:line="240" w:lineRule="auto"/>
        <w:jc w:val="both"/>
        <w:outlineLvl w:val="1"/>
        <w:rPr>
          <w:rFonts w:ascii="Times New Roman" w:eastAsia="Andale Sans UI" w:hAnsi="Times New Roman" w:cs="Times New Roman"/>
          <w:bCs/>
          <w:iCs/>
          <w:kern w:val="1"/>
          <w:sz w:val="28"/>
          <w:szCs w:val="28"/>
          <w:lang w:eastAsia="ar-SA"/>
        </w:rPr>
      </w:pPr>
    </w:p>
    <w:p w14:paraId="1BE0667A" w14:textId="77777777" w:rsidR="00867F65" w:rsidRPr="00020D1F" w:rsidRDefault="00867F65" w:rsidP="001D3321">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7. Права граждан на осуществление местного самоуправления</w:t>
      </w:r>
    </w:p>
    <w:p w14:paraId="0AC81B08" w14:textId="77777777" w:rsidR="00867F65" w:rsidRDefault="00867F65" w:rsidP="001D3321">
      <w:pPr>
        <w:widowControl w:val="0"/>
        <w:tabs>
          <w:tab w:val="left" w:pos="0"/>
        </w:tabs>
        <w:suppressAutoHyphens/>
        <w:spacing w:after="0" w:line="240" w:lineRule="auto"/>
        <w:ind w:firstLine="709"/>
        <w:jc w:val="both"/>
        <w:rPr>
          <w:rFonts w:ascii="Times New Roman" w:eastAsia="Calibri" w:hAnsi="Times New Roman" w:cs="Times New Roman"/>
          <w:sz w:val="28"/>
          <w:szCs w:val="28"/>
        </w:rPr>
      </w:pPr>
      <w:r>
        <w:rPr>
          <w:rFonts w:ascii="Times New Roman" w:eastAsia="Andale Sans UI" w:hAnsi="Times New Roman" w:cs="Times New Roman"/>
          <w:kern w:val="1"/>
          <w:sz w:val="28"/>
          <w:szCs w:val="28"/>
          <w:lang w:eastAsia="ar-SA"/>
        </w:rPr>
        <w:t>1.</w:t>
      </w:r>
      <w:r w:rsidR="003C17DA" w:rsidRPr="003C17DA">
        <w:rPr>
          <w:rFonts w:ascii="Times New Roman" w:eastAsia="Calibri" w:hAnsi="Times New Roman" w:cs="Times New Roman"/>
          <w:sz w:val="28"/>
          <w:szCs w:val="28"/>
        </w:rPr>
        <w:t>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w:t>
      </w:r>
      <w:r w:rsidR="003C17DA">
        <w:rPr>
          <w:rFonts w:ascii="Times New Roman" w:eastAsia="Calibri" w:hAnsi="Times New Roman" w:cs="Times New Roman"/>
          <w:sz w:val="28"/>
          <w:szCs w:val="28"/>
        </w:rPr>
        <w:t>стного самоуправления поселения</w:t>
      </w:r>
      <w:bookmarkStart w:id="1" w:name="OLE_LINK1"/>
      <w:bookmarkStart w:id="2" w:name="OLE_LINK2"/>
      <w:r w:rsidR="00E76941">
        <w:rPr>
          <w:rFonts w:ascii="Times New Roman" w:eastAsia="Calibri" w:hAnsi="Times New Roman" w:cs="Times New Roman"/>
          <w:sz w:val="28"/>
          <w:szCs w:val="28"/>
        </w:rPr>
        <w:t>.</w:t>
      </w:r>
    </w:p>
    <w:bookmarkEnd w:id="1"/>
    <w:bookmarkEnd w:id="2"/>
    <w:p w14:paraId="39C1CB09" w14:textId="77777777" w:rsidR="0020010C" w:rsidRDefault="00867F65" w:rsidP="001D3321">
      <w:pPr>
        <w:widowControl w:val="0"/>
        <w:tabs>
          <w:tab w:val="left" w:pos="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Pr="00020D1F">
        <w:rPr>
          <w:rFonts w:ascii="Times New Roman" w:eastAsia="Andale Sans UI" w:hAnsi="Times New Roman" w:cs="Times New Roman"/>
          <w:kern w:val="1"/>
          <w:sz w:val="28"/>
          <w:szCs w:val="28"/>
          <w:lang w:eastAsia="ar-SA"/>
        </w:rPr>
        <w:t>Граждане</w:t>
      </w:r>
      <w:r w:rsidR="003C17DA">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к религии, убеждений, принадлежности к общественным объединениям</w:t>
      </w:r>
      <w:r w:rsidR="00E76941">
        <w:rPr>
          <w:rFonts w:ascii="Times New Roman" w:eastAsia="Andale Sans UI" w:hAnsi="Times New Roman" w:cs="Times New Roman"/>
          <w:kern w:val="1"/>
          <w:sz w:val="28"/>
          <w:szCs w:val="28"/>
          <w:lang w:eastAsia="ar-SA"/>
        </w:rPr>
        <w:t>.</w:t>
      </w:r>
    </w:p>
    <w:p w14:paraId="5A96FCE6" w14:textId="77777777" w:rsidR="00867F65" w:rsidRPr="00020D1F" w:rsidRDefault="00867F65" w:rsidP="001D3321">
      <w:pPr>
        <w:widowControl w:val="0"/>
        <w:tabs>
          <w:tab w:val="left" w:pos="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Pr="00020D1F">
        <w:rPr>
          <w:rFonts w:ascii="Times New Roman" w:eastAsia="Andale Sans UI" w:hAnsi="Times New Roman" w:cs="Times New Roman"/>
          <w:kern w:val="1"/>
          <w:sz w:val="28"/>
          <w:szCs w:val="28"/>
          <w:lang w:eastAsia="ar-SA"/>
        </w:rPr>
        <w:t xml:space="preserve">Иностранные граждане, постоянно или преимущественно проживающие на территории поселения, обладают правами на участие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осуществлении местного самоуправления в соответствии с международными договорами Российской Федерации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 федеральными законами.</w:t>
      </w:r>
    </w:p>
    <w:p w14:paraId="6D70DB38" w14:textId="77777777" w:rsidR="00867F65" w:rsidRPr="00020D1F" w:rsidRDefault="00867F65" w:rsidP="001D3321">
      <w:pPr>
        <w:widowControl w:val="0"/>
        <w:tabs>
          <w:tab w:val="left" w:pos="-1276"/>
        </w:tabs>
        <w:spacing w:after="0" w:line="240" w:lineRule="auto"/>
        <w:rPr>
          <w:rFonts w:ascii="Times New Roman" w:eastAsia="Andale Sans UI" w:hAnsi="Times New Roman" w:cs="Times New Roman"/>
          <w:caps/>
          <w:kern w:val="1"/>
          <w:sz w:val="28"/>
          <w:szCs w:val="28"/>
          <w:lang w:eastAsia="ar-SA"/>
        </w:rPr>
      </w:pPr>
    </w:p>
    <w:p w14:paraId="1D96E11E" w14:textId="77777777" w:rsidR="001D3321" w:rsidRDefault="00867F65" w:rsidP="00867F65">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 xml:space="preserve">ГЛАВА 2. ВОПРОСЫ местного ЗНАЧЕНИЯ </w:t>
      </w:r>
    </w:p>
    <w:p w14:paraId="4046F36C" w14:textId="77777777" w:rsidR="001D3321" w:rsidRDefault="003C17DA" w:rsidP="00867F65">
      <w:pPr>
        <w:widowControl w:val="0"/>
        <w:tabs>
          <w:tab w:val="left" w:pos="-1276"/>
        </w:tabs>
        <w:spacing w:after="0" w:line="240" w:lineRule="auto"/>
        <w:jc w:val="center"/>
        <w:rPr>
          <w:rFonts w:ascii="Times New Roman" w:eastAsia="Times New Roman" w:hAnsi="Times New Roman" w:cs="Times New Roman"/>
          <w:b/>
          <w:sz w:val="28"/>
          <w:szCs w:val="28"/>
          <w:lang w:eastAsia="ru-RU"/>
        </w:rPr>
      </w:pPr>
      <w:r>
        <w:rPr>
          <w:rFonts w:ascii="Times New Roman" w:eastAsia="Andale Sans UI" w:hAnsi="Times New Roman" w:cs="Times New Roman"/>
          <w:b/>
          <w:caps/>
          <w:kern w:val="1"/>
          <w:sz w:val="28"/>
          <w:szCs w:val="28"/>
          <w:lang w:eastAsia="ar-SA"/>
        </w:rPr>
        <w:t xml:space="preserve">СЕЛЬСКОГО </w:t>
      </w:r>
      <w:r w:rsidR="00867F65" w:rsidRPr="00020D1F">
        <w:rPr>
          <w:rFonts w:ascii="Times New Roman" w:eastAsia="Andale Sans UI" w:hAnsi="Times New Roman" w:cs="Times New Roman"/>
          <w:b/>
          <w:caps/>
          <w:kern w:val="1"/>
          <w:sz w:val="28"/>
          <w:szCs w:val="28"/>
          <w:lang w:eastAsia="ar-SA"/>
        </w:rPr>
        <w:t xml:space="preserve">поселения, </w:t>
      </w:r>
      <w:r w:rsidR="00867F65" w:rsidRPr="00020D1F">
        <w:rPr>
          <w:rFonts w:ascii="Times New Roman" w:eastAsia="Times New Roman" w:hAnsi="Times New Roman" w:cs="Times New Roman"/>
          <w:b/>
          <w:sz w:val="28"/>
          <w:szCs w:val="28"/>
          <w:lang w:eastAsia="ru-RU"/>
        </w:rPr>
        <w:t xml:space="preserve">НАДЕЛЕНИЕ ОРГАНОВ </w:t>
      </w:r>
    </w:p>
    <w:p w14:paraId="7CF5408F" w14:textId="77777777" w:rsidR="001D3321" w:rsidRDefault="00867F65" w:rsidP="00867F65">
      <w:pPr>
        <w:widowControl w:val="0"/>
        <w:tabs>
          <w:tab w:val="left" w:pos="-1276"/>
        </w:tabs>
        <w:spacing w:after="0" w:line="240" w:lineRule="auto"/>
        <w:jc w:val="center"/>
        <w:rPr>
          <w:rFonts w:ascii="Times New Roman" w:eastAsia="Times New Roman" w:hAnsi="Times New Roman" w:cs="Times New Roman"/>
          <w:b/>
          <w:sz w:val="28"/>
          <w:szCs w:val="28"/>
          <w:lang w:eastAsia="ru-RU"/>
        </w:rPr>
      </w:pPr>
      <w:r w:rsidRPr="00020D1F">
        <w:rPr>
          <w:rFonts w:ascii="Times New Roman" w:eastAsia="Times New Roman" w:hAnsi="Times New Roman" w:cs="Times New Roman"/>
          <w:b/>
          <w:sz w:val="28"/>
          <w:szCs w:val="28"/>
          <w:lang w:eastAsia="ru-RU"/>
        </w:rPr>
        <w:t xml:space="preserve">МЕСТНОГО САМОУПРАВЛЕНИЯ </w:t>
      </w:r>
      <w:r w:rsidR="003C17DA">
        <w:rPr>
          <w:rFonts w:ascii="Times New Roman" w:eastAsia="Times New Roman" w:hAnsi="Times New Roman" w:cs="Times New Roman"/>
          <w:b/>
          <w:sz w:val="28"/>
          <w:szCs w:val="28"/>
          <w:lang w:eastAsia="ru-RU"/>
        </w:rPr>
        <w:t xml:space="preserve">СЕЛЬСКОГО </w:t>
      </w:r>
      <w:r w:rsidRPr="00020D1F">
        <w:rPr>
          <w:rFonts w:ascii="Times New Roman" w:eastAsia="Times New Roman" w:hAnsi="Times New Roman" w:cs="Times New Roman"/>
          <w:b/>
          <w:sz w:val="28"/>
          <w:szCs w:val="28"/>
          <w:lang w:eastAsia="ru-RU"/>
        </w:rPr>
        <w:t xml:space="preserve">ПОСЕЛЕНИЯ </w:t>
      </w:r>
    </w:p>
    <w:p w14:paraId="67BAB558" w14:textId="77777777" w:rsidR="003C17DA" w:rsidRDefault="00867F65" w:rsidP="00867F65">
      <w:pPr>
        <w:widowControl w:val="0"/>
        <w:tabs>
          <w:tab w:val="left" w:pos="-1276"/>
        </w:tabs>
        <w:spacing w:after="0" w:line="240" w:lineRule="auto"/>
        <w:jc w:val="center"/>
        <w:rPr>
          <w:rFonts w:ascii="Times New Roman" w:eastAsia="Times New Roman" w:hAnsi="Times New Roman" w:cs="Times New Roman"/>
          <w:b/>
          <w:sz w:val="28"/>
          <w:szCs w:val="28"/>
          <w:lang w:eastAsia="ru-RU"/>
        </w:rPr>
      </w:pPr>
      <w:r w:rsidRPr="00020D1F">
        <w:rPr>
          <w:rFonts w:ascii="Times New Roman" w:eastAsia="Times New Roman" w:hAnsi="Times New Roman" w:cs="Times New Roman"/>
          <w:b/>
          <w:sz w:val="28"/>
          <w:szCs w:val="28"/>
          <w:lang w:eastAsia="ru-RU"/>
        </w:rPr>
        <w:t>ОТДЕЛЬНЫМИ ГОСУДАРСТВЕННЫМИ ПОЛНОМОЧИЯМИ</w:t>
      </w:r>
    </w:p>
    <w:p w14:paraId="00CBD381" w14:textId="77777777" w:rsidR="00AB3AF1" w:rsidRPr="001D3321" w:rsidRDefault="00AB3AF1" w:rsidP="00E76941">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14:paraId="267DA9DF" w14:textId="77777777" w:rsidR="00867F65" w:rsidRPr="00020D1F" w:rsidRDefault="00867F65" w:rsidP="00C17CC0">
      <w:pPr>
        <w:widowControl w:val="0"/>
        <w:tabs>
          <w:tab w:val="left" w:pos="-1276"/>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8. Вопросы местного значения поселения</w:t>
      </w:r>
    </w:p>
    <w:p w14:paraId="3DEA97B8" w14:textId="77777777" w:rsidR="00867F65" w:rsidRPr="00020D1F" w:rsidRDefault="00867F65" w:rsidP="00C17CC0">
      <w:pPr>
        <w:widowControl w:val="0"/>
        <w:tabs>
          <w:tab w:val="left" w:pos="-1276"/>
        </w:tabs>
        <w:spacing w:after="0" w:line="240" w:lineRule="auto"/>
        <w:ind w:firstLine="709"/>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К вопросам местного значения поселения относятся:</w:t>
      </w:r>
    </w:p>
    <w:p w14:paraId="6BCB4CAA" w14:textId="77777777" w:rsidR="00867F65" w:rsidRPr="00020D1F" w:rsidRDefault="00867F65" w:rsidP="00C17CC0">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Times New Roman" w:hAnsi="Times New Roman" w:cs="Times New Roman"/>
          <w:sz w:val="28"/>
          <w:szCs w:val="28"/>
          <w:lang w:eastAsia="ru-RU"/>
        </w:rPr>
        <w:t>1)составление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7148FD9B" w14:textId="77777777"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2)установление, изменение и отмена местных налогов и сборов поселения;</w:t>
      </w:r>
    </w:p>
    <w:p w14:paraId="18361A39" w14:textId="77777777"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3)владение, пользование и распоряжение имуществом, находящимся </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муниципальной собственности поселения;</w:t>
      </w:r>
    </w:p>
    <w:p w14:paraId="6E98BA5F" w14:textId="77777777" w:rsidR="002C4CB7" w:rsidRDefault="002C4CB7" w:rsidP="00C17CC0">
      <w:pPr>
        <w:widowControl w:val="0"/>
        <w:autoSpaceDE w:val="0"/>
        <w:autoSpaceDN w:val="0"/>
        <w:adjustRightInd w:val="0"/>
        <w:spacing w:after="0" w:line="240" w:lineRule="auto"/>
        <w:ind w:firstLine="709"/>
        <w:jc w:val="both"/>
        <w:rPr>
          <w:rFonts w:ascii="Times New Roman" w:eastAsia="Calibri" w:hAnsi="Times New Roman" w:cs="Times New Roman"/>
          <w:i/>
          <w:sz w:val="28"/>
          <w:szCs w:val="28"/>
        </w:rPr>
      </w:pPr>
      <w:r w:rsidRPr="008F72BA">
        <w:rPr>
          <w:rFonts w:ascii="Times New Roman" w:eastAsia="Calibri" w:hAnsi="Times New Roman" w:cs="Times New Roman"/>
          <w:i/>
          <w:sz w:val="28"/>
          <w:szCs w:val="28"/>
        </w:rPr>
        <w:t>Решением Совета Парковского сельского поселения Тихорецкого района от 2</w:t>
      </w:r>
      <w:r>
        <w:rPr>
          <w:rFonts w:ascii="Times New Roman" w:eastAsia="Calibri" w:hAnsi="Times New Roman" w:cs="Times New Roman"/>
          <w:i/>
          <w:sz w:val="28"/>
          <w:szCs w:val="28"/>
        </w:rPr>
        <w:t>8</w:t>
      </w:r>
      <w:r w:rsidRPr="008F72BA">
        <w:rPr>
          <w:rFonts w:ascii="Times New Roman" w:eastAsia="Calibri" w:hAnsi="Times New Roman" w:cs="Times New Roman"/>
          <w:i/>
          <w:sz w:val="28"/>
          <w:szCs w:val="28"/>
        </w:rPr>
        <w:t>.05.20</w:t>
      </w:r>
      <w:r>
        <w:rPr>
          <w:rFonts w:ascii="Times New Roman" w:eastAsia="Calibri" w:hAnsi="Times New Roman" w:cs="Times New Roman"/>
          <w:i/>
          <w:sz w:val="28"/>
          <w:szCs w:val="28"/>
        </w:rPr>
        <w:t>20</w:t>
      </w:r>
      <w:r w:rsidRPr="008F72BA">
        <w:rPr>
          <w:rFonts w:ascii="Times New Roman" w:eastAsia="Calibri" w:hAnsi="Times New Roman" w:cs="Times New Roman"/>
          <w:i/>
          <w:sz w:val="28"/>
          <w:szCs w:val="28"/>
        </w:rPr>
        <w:t xml:space="preserve"> г. № </w:t>
      </w:r>
      <w:r>
        <w:rPr>
          <w:rFonts w:ascii="Times New Roman" w:eastAsia="Calibri" w:hAnsi="Times New Roman" w:cs="Times New Roman"/>
          <w:i/>
          <w:sz w:val="28"/>
          <w:szCs w:val="28"/>
        </w:rPr>
        <w:t>60</w:t>
      </w:r>
      <w:r w:rsidRPr="008F72BA">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в пункт 4 статьи 8 внесены изменения</w:t>
      </w:r>
    </w:p>
    <w:p w14:paraId="7432BB28" w14:textId="77777777" w:rsidR="002C4CB7" w:rsidRDefault="002C4CB7" w:rsidP="00C17CC0">
      <w:pPr>
        <w:widowControl w:val="0"/>
        <w:autoSpaceDE w:val="0"/>
        <w:autoSpaceDN w:val="0"/>
        <w:adjustRightInd w:val="0"/>
        <w:spacing w:after="0" w:line="240" w:lineRule="auto"/>
        <w:ind w:firstLine="709"/>
        <w:jc w:val="both"/>
        <w:rPr>
          <w:rFonts w:ascii="Times New Roman" w:eastAsia="Andale Sans UI" w:hAnsi="Times New Roman" w:cs="Times New Roman"/>
          <w:color w:val="FF0000"/>
          <w:kern w:val="1"/>
          <w:sz w:val="28"/>
          <w:szCs w:val="28"/>
          <w:lang w:eastAsia="ar-SA"/>
        </w:rPr>
      </w:pPr>
      <w:r w:rsidRPr="00020D75">
        <w:rPr>
          <w:rFonts w:ascii="Times New Roman" w:eastAsia="Calibri" w:hAnsi="Times New Roman" w:cs="Times New Roman"/>
          <w:sz w:val="28"/>
          <w:szCs w:val="28"/>
        </w:rPr>
        <w:t xml:space="preserve"> </w:t>
      </w:r>
      <w:r w:rsidRPr="00020D75">
        <w:rPr>
          <w:rFonts w:ascii="Times New Roman" w:eastAsia="Calibri" w:hAnsi="Times New Roman" w:cs="Times New Roman"/>
          <w:i/>
          <w:sz w:val="28"/>
          <w:szCs w:val="28"/>
        </w:rPr>
        <w:t>Пункт 4 статьи 8 устава Парковского сельского поселения Тихорецкого</w:t>
      </w:r>
      <w:r>
        <w:rPr>
          <w:rFonts w:ascii="Times New Roman" w:eastAsia="Calibri" w:hAnsi="Times New Roman" w:cs="Times New Roman"/>
          <w:i/>
          <w:sz w:val="28"/>
          <w:szCs w:val="28"/>
        </w:rPr>
        <w:t xml:space="preserve"> района </w:t>
      </w:r>
      <w:r w:rsidRPr="00020D75">
        <w:rPr>
          <w:rFonts w:ascii="Times New Roman" w:eastAsia="Calibri" w:hAnsi="Times New Roman" w:cs="Times New Roman"/>
          <w:i/>
          <w:sz w:val="28"/>
          <w:szCs w:val="28"/>
        </w:rPr>
        <w:t xml:space="preserve">в редакции </w:t>
      </w:r>
      <w:r>
        <w:rPr>
          <w:rFonts w:ascii="Times New Roman" w:eastAsia="Calibri" w:hAnsi="Times New Roman" w:cs="Times New Roman"/>
          <w:i/>
          <w:sz w:val="28"/>
          <w:szCs w:val="28"/>
        </w:rPr>
        <w:t xml:space="preserve">решения </w:t>
      </w:r>
      <w:r w:rsidRPr="00020D75">
        <w:rPr>
          <w:rFonts w:ascii="Times New Roman" w:eastAsia="Calibri" w:hAnsi="Times New Roman" w:cs="Times New Roman"/>
          <w:i/>
          <w:sz w:val="28"/>
          <w:szCs w:val="28"/>
        </w:rPr>
        <w:t xml:space="preserve">применяется к правоотношениям, возникающим со дня вступления в силу Закона Краснодарского края от 9 декабря 2019 года </w:t>
      </w:r>
      <w:r>
        <w:rPr>
          <w:rFonts w:ascii="Times New Roman" w:eastAsia="Calibri" w:hAnsi="Times New Roman" w:cs="Times New Roman"/>
          <w:i/>
          <w:sz w:val="28"/>
          <w:szCs w:val="28"/>
        </w:rPr>
        <w:t xml:space="preserve">               </w:t>
      </w:r>
      <w:r w:rsidRPr="00020D75">
        <w:rPr>
          <w:rFonts w:ascii="Times New Roman" w:eastAsia="Calibri" w:hAnsi="Times New Roman" w:cs="Times New Roman"/>
          <w:i/>
          <w:sz w:val="28"/>
          <w:szCs w:val="28"/>
        </w:rPr>
        <w:t xml:space="preserve">№ 4174-КЗ «О внесении изменения в статью 2 Закона Краснодарского края </w:t>
      </w:r>
      <w:r>
        <w:rPr>
          <w:rFonts w:ascii="Times New Roman" w:eastAsia="Calibri" w:hAnsi="Times New Roman" w:cs="Times New Roman"/>
          <w:i/>
          <w:sz w:val="28"/>
          <w:szCs w:val="28"/>
        </w:rPr>
        <w:t xml:space="preserve">             </w:t>
      </w:r>
      <w:r w:rsidRPr="00020D75">
        <w:rPr>
          <w:rFonts w:ascii="Times New Roman" w:eastAsia="Calibri" w:hAnsi="Times New Roman" w:cs="Times New Roman"/>
          <w:i/>
          <w:sz w:val="28"/>
          <w:szCs w:val="28"/>
        </w:rPr>
        <w:t>«О закреплении за сельскими поселениями Краснодарского края отдельных вопросов местного значения городских поселений»</w:t>
      </w:r>
    </w:p>
    <w:p w14:paraId="5942D60E" w14:textId="77777777" w:rsidR="00867F65" w:rsidRPr="00453CE2" w:rsidRDefault="00867F65" w:rsidP="00C17CC0">
      <w:pPr>
        <w:widowControl w:val="0"/>
        <w:autoSpaceDE w:val="0"/>
        <w:autoSpaceDN w:val="0"/>
        <w:adjustRightInd w:val="0"/>
        <w:spacing w:after="0" w:line="240" w:lineRule="auto"/>
        <w:ind w:firstLine="709"/>
        <w:jc w:val="both"/>
        <w:rPr>
          <w:rFonts w:ascii="Times New Roman" w:eastAsia="Andale Sans UI" w:hAnsi="Times New Roman" w:cs="Times New Roman"/>
          <w:color w:val="FF0000"/>
          <w:kern w:val="1"/>
          <w:sz w:val="28"/>
          <w:szCs w:val="28"/>
          <w:lang w:eastAsia="ar-SA"/>
        </w:rPr>
      </w:pPr>
      <w:r w:rsidRPr="00020D75">
        <w:rPr>
          <w:rFonts w:ascii="Times New Roman" w:eastAsia="Andale Sans UI" w:hAnsi="Times New Roman" w:cs="Times New Roman"/>
          <w:kern w:val="1"/>
          <w:sz w:val="28"/>
          <w:szCs w:val="28"/>
          <w:lang w:eastAsia="ar-SA"/>
        </w:rPr>
        <w:t xml:space="preserve">4)организация в границах поселения </w:t>
      </w:r>
      <w:r w:rsidR="00BB7F36" w:rsidRPr="00020D75">
        <w:rPr>
          <w:rFonts w:ascii="Times New Roman" w:eastAsia="Andale Sans UI" w:hAnsi="Times New Roman" w:cs="Times New Roman"/>
          <w:kern w:val="1"/>
          <w:sz w:val="28"/>
          <w:szCs w:val="28"/>
          <w:lang w:eastAsia="ar-SA"/>
        </w:rPr>
        <w:t>снабжения населения топливом</w:t>
      </w:r>
      <w:r w:rsidRPr="00020D75">
        <w:rPr>
          <w:rFonts w:ascii="Times New Roman" w:eastAsia="Andale Sans UI" w:hAnsi="Times New Roman" w:cs="Times New Roman"/>
          <w:kern w:val="1"/>
          <w:sz w:val="28"/>
          <w:szCs w:val="28"/>
          <w:lang w:eastAsia="ar-SA"/>
        </w:rPr>
        <w:t xml:space="preserve"> </w:t>
      </w:r>
      <w:r w:rsidR="00C17CC0" w:rsidRPr="00020D75">
        <w:rPr>
          <w:rFonts w:ascii="Times New Roman" w:eastAsia="Andale Sans UI" w:hAnsi="Times New Roman" w:cs="Times New Roman"/>
          <w:kern w:val="1"/>
          <w:sz w:val="28"/>
          <w:szCs w:val="28"/>
          <w:lang w:eastAsia="ar-SA"/>
        </w:rPr>
        <w:t xml:space="preserve">                  </w:t>
      </w:r>
      <w:r w:rsidRPr="00020D75">
        <w:rPr>
          <w:rFonts w:ascii="Times New Roman" w:eastAsia="Andale Sans UI" w:hAnsi="Times New Roman" w:cs="Times New Roman"/>
          <w:kern w:val="1"/>
          <w:sz w:val="28"/>
          <w:szCs w:val="28"/>
          <w:lang w:eastAsia="ar-SA"/>
        </w:rPr>
        <w:t>в пределах полномочий, установленных законодательством Российской Федерации</w:t>
      </w:r>
      <w:r w:rsidR="002C4CB7">
        <w:rPr>
          <w:rFonts w:ascii="Times New Roman" w:eastAsia="Andale Sans UI" w:hAnsi="Times New Roman" w:cs="Times New Roman"/>
          <w:kern w:val="1"/>
          <w:sz w:val="28"/>
          <w:szCs w:val="28"/>
          <w:lang w:eastAsia="ar-SA"/>
        </w:rPr>
        <w:t>;</w:t>
      </w:r>
    </w:p>
    <w:p w14:paraId="741ABFE8" w14:textId="77777777" w:rsidR="00867F65" w:rsidRDefault="00C17CC0"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lastRenderedPageBreak/>
        <w:t>5)</w:t>
      </w:r>
      <w:r w:rsidR="00867F65" w:rsidRPr="00020D1F">
        <w:rPr>
          <w:rFonts w:ascii="Times New Roman" w:eastAsia="Andale Sans UI" w:hAnsi="Times New Roman" w:cs="Times New Roman"/>
          <w:kern w:val="1"/>
          <w:sz w:val="28"/>
          <w:szCs w:val="28"/>
          <w:lang w:eastAsia="ar-SA"/>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00867F65" w:rsidRPr="00E76941">
        <w:rPr>
          <w:rFonts w:ascii="Times New Roman" w:eastAsia="Andale Sans UI" w:hAnsi="Times New Roman" w:cs="Times New Roman"/>
          <w:kern w:val="1"/>
          <w:sz w:val="28"/>
          <w:szCs w:val="28"/>
          <w:lang w:eastAsia="ar-SA"/>
        </w:rPr>
        <w:t xml:space="preserve">муниципального контроля </w:t>
      </w:r>
      <w:r w:rsidR="00277507" w:rsidRPr="00277507">
        <w:rPr>
          <w:rFonts w:ascii="Times New Roman" w:eastAsia="Andale Sans UI" w:hAnsi="Times New Roman" w:cs="Times New Roman"/>
          <w:kern w:val="1"/>
          <w:sz w:val="28"/>
          <w:szCs w:val="28"/>
          <w:lang w:eastAsia="ar-SA"/>
        </w:rPr>
        <w:t xml:space="preserve">на автомобильном транспорте, городском наземном электрическом транспорте и в дорожном хозяйстве </w:t>
      </w:r>
      <w:r w:rsidR="00867F65" w:rsidRPr="00E76941">
        <w:rPr>
          <w:rFonts w:ascii="Times New Roman" w:eastAsia="Andale Sans UI" w:hAnsi="Times New Roman" w:cs="Times New Roman"/>
          <w:kern w:val="1"/>
          <w:sz w:val="28"/>
          <w:szCs w:val="28"/>
          <w:lang w:eastAsia="ar-SA"/>
        </w:rPr>
        <w:t>местного значения в границах населенных пунктов поселения,</w:t>
      </w:r>
      <w:r w:rsidR="003F663E" w:rsidRPr="00E76941">
        <w:rPr>
          <w:rFonts w:ascii="Times New Roman" w:eastAsia="Andale Sans UI" w:hAnsi="Times New Roman" w:cs="Times New Roman"/>
          <w:kern w:val="1"/>
          <w:sz w:val="28"/>
          <w:szCs w:val="28"/>
          <w:lang w:eastAsia="ar-SA"/>
        </w:rPr>
        <w:t xml:space="preserve"> организация дорожного движения,</w:t>
      </w:r>
      <w:r w:rsidR="00867F65" w:rsidRPr="00E76941">
        <w:rPr>
          <w:rFonts w:ascii="Times New Roman" w:eastAsia="Andale Sans UI" w:hAnsi="Times New Roman" w:cs="Times New Roman"/>
          <w:kern w:val="1"/>
          <w:sz w:val="28"/>
          <w:szCs w:val="28"/>
          <w:lang w:eastAsia="ar-SA"/>
        </w:rPr>
        <w:t xml:space="preserve"> а также осуществление</w:t>
      </w:r>
      <w:r w:rsidR="00867F65" w:rsidRPr="003F663E">
        <w:rPr>
          <w:rFonts w:ascii="Times New Roman" w:eastAsia="Andale Sans UI" w:hAnsi="Times New Roman" w:cs="Times New Roman"/>
          <w:i/>
          <w:kern w:val="1"/>
          <w:sz w:val="28"/>
          <w:szCs w:val="28"/>
          <w:lang w:eastAsia="ar-SA"/>
        </w:rPr>
        <w:t xml:space="preserve"> </w:t>
      </w:r>
      <w:r w:rsidR="00867F65" w:rsidRPr="00E76941">
        <w:rPr>
          <w:rFonts w:ascii="Times New Roman" w:eastAsia="Andale Sans UI" w:hAnsi="Times New Roman" w:cs="Times New Roman"/>
          <w:kern w:val="1"/>
          <w:sz w:val="28"/>
          <w:szCs w:val="28"/>
          <w:lang w:eastAsia="ar-SA"/>
        </w:rPr>
        <w:t>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1412BE8" w14:textId="77777777" w:rsidR="00192473" w:rsidRPr="00E76941" w:rsidRDefault="00192473"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8F72BA">
        <w:rPr>
          <w:rFonts w:ascii="Times New Roman" w:eastAsia="Calibri" w:hAnsi="Times New Roman" w:cs="Times New Roman"/>
          <w:i/>
          <w:sz w:val="28"/>
          <w:szCs w:val="28"/>
        </w:rPr>
        <w:t>Решением Совета Парковского сельского поселения Тихорецкого района от 2</w:t>
      </w:r>
      <w:r>
        <w:rPr>
          <w:rFonts w:ascii="Times New Roman" w:eastAsia="Calibri" w:hAnsi="Times New Roman" w:cs="Times New Roman"/>
          <w:i/>
          <w:sz w:val="28"/>
          <w:szCs w:val="28"/>
        </w:rPr>
        <w:t>8</w:t>
      </w:r>
      <w:r w:rsidRPr="008F72BA">
        <w:rPr>
          <w:rFonts w:ascii="Times New Roman" w:eastAsia="Calibri" w:hAnsi="Times New Roman" w:cs="Times New Roman"/>
          <w:i/>
          <w:sz w:val="28"/>
          <w:szCs w:val="28"/>
        </w:rPr>
        <w:t>.0</w:t>
      </w:r>
      <w:r w:rsidR="002104DB">
        <w:rPr>
          <w:rFonts w:ascii="Times New Roman" w:eastAsia="Calibri" w:hAnsi="Times New Roman" w:cs="Times New Roman"/>
          <w:i/>
          <w:sz w:val="28"/>
          <w:szCs w:val="28"/>
        </w:rPr>
        <w:t>4</w:t>
      </w:r>
      <w:r w:rsidRPr="008F72BA">
        <w:rPr>
          <w:rFonts w:ascii="Times New Roman" w:eastAsia="Calibri" w:hAnsi="Times New Roman" w:cs="Times New Roman"/>
          <w:i/>
          <w:sz w:val="28"/>
          <w:szCs w:val="28"/>
        </w:rPr>
        <w:t>.20</w:t>
      </w:r>
      <w:r>
        <w:rPr>
          <w:rFonts w:ascii="Times New Roman" w:eastAsia="Calibri" w:hAnsi="Times New Roman" w:cs="Times New Roman"/>
          <w:i/>
          <w:sz w:val="28"/>
          <w:szCs w:val="28"/>
        </w:rPr>
        <w:t>2</w:t>
      </w:r>
      <w:r w:rsidR="001200DC">
        <w:rPr>
          <w:rFonts w:ascii="Times New Roman" w:eastAsia="Calibri" w:hAnsi="Times New Roman" w:cs="Times New Roman"/>
          <w:i/>
          <w:sz w:val="28"/>
          <w:szCs w:val="28"/>
        </w:rPr>
        <w:t>2</w:t>
      </w:r>
      <w:r w:rsidRPr="008F72BA">
        <w:rPr>
          <w:rFonts w:ascii="Times New Roman" w:eastAsia="Calibri" w:hAnsi="Times New Roman" w:cs="Times New Roman"/>
          <w:i/>
          <w:sz w:val="28"/>
          <w:szCs w:val="28"/>
        </w:rPr>
        <w:t xml:space="preserve"> г. № </w:t>
      </w:r>
      <w:r w:rsidR="002104DB">
        <w:rPr>
          <w:rFonts w:ascii="Times New Roman" w:eastAsia="Calibri" w:hAnsi="Times New Roman" w:cs="Times New Roman"/>
          <w:i/>
          <w:sz w:val="28"/>
          <w:szCs w:val="28"/>
        </w:rPr>
        <w:t>150</w:t>
      </w:r>
      <w:r w:rsidRPr="008F72BA">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в пункт </w:t>
      </w:r>
      <w:r w:rsidR="002104DB">
        <w:rPr>
          <w:rFonts w:ascii="Times New Roman" w:eastAsia="Calibri" w:hAnsi="Times New Roman" w:cs="Times New Roman"/>
          <w:i/>
          <w:sz w:val="28"/>
          <w:szCs w:val="28"/>
        </w:rPr>
        <w:t>5</w:t>
      </w:r>
      <w:r>
        <w:rPr>
          <w:rFonts w:ascii="Times New Roman" w:eastAsia="Calibri" w:hAnsi="Times New Roman" w:cs="Times New Roman"/>
          <w:i/>
          <w:sz w:val="28"/>
          <w:szCs w:val="28"/>
        </w:rPr>
        <w:t xml:space="preserve"> статьи 8 внесены изменения</w:t>
      </w:r>
    </w:p>
    <w:p w14:paraId="7C3E2A3C" w14:textId="77777777" w:rsidR="00867F65" w:rsidRPr="00020D1F" w:rsidRDefault="00867F65" w:rsidP="00C17CC0">
      <w:pPr>
        <w:autoSpaceDE w:val="0"/>
        <w:autoSpaceDN w:val="0"/>
        <w:adjustRightInd w:val="0"/>
        <w:spacing w:after="0" w:line="100" w:lineRule="atLeast"/>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6)создание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w:t>
      </w:r>
      <w:r w:rsidR="00C17CC0">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на территории поселения, социальную и культурную адаптацию мигрантов, профилактику межнациональных (межэтнических) конфликтов;</w:t>
      </w:r>
    </w:p>
    <w:p w14:paraId="77E74085" w14:textId="77777777" w:rsidR="00867F65" w:rsidRPr="00020D1F" w:rsidRDefault="00867F65" w:rsidP="00C17CC0">
      <w:pPr>
        <w:widowControl w:val="0"/>
        <w:shd w:val="clear" w:color="auto" w:fill="FFFFFF"/>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7)участие в предупреждении и ликвидации последствий чрезвычайных ситуаций в границах поселения;</w:t>
      </w:r>
    </w:p>
    <w:p w14:paraId="7DA330EA" w14:textId="77777777"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8)обеспечение первичных мер пожарной безопасности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 границах населенных пунктов поселения;</w:t>
      </w:r>
    </w:p>
    <w:p w14:paraId="789871EC" w14:textId="77777777"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9)создание условий для обеспечения жителей поселения услугами связи, общественного питания, торговли и бытового обслуживания;</w:t>
      </w:r>
    </w:p>
    <w:p w14:paraId="0B5760C0" w14:textId="77777777"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10)организация библиотечного обслуживания населения, комплектование</w:t>
      </w:r>
      <w:r w:rsidRPr="00020D1F">
        <w:rPr>
          <w:rFonts w:ascii="Times New Roman" w:eastAsia="Arial Unicode MS" w:hAnsi="Times New Roman" w:cs="Times New Roman"/>
          <w:color w:val="FF0000"/>
          <w:kern w:val="1"/>
          <w:sz w:val="28"/>
          <w:szCs w:val="28"/>
          <w:lang w:eastAsia="ar-SA"/>
        </w:rPr>
        <w:t xml:space="preserve"> </w:t>
      </w:r>
      <w:r w:rsidRPr="00020D1F">
        <w:rPr>
          <w:rFonts w:ascii="Times New Roman" w:eastAsia="Arial Unicode MS" w:hAnsi="Times New Roman" w:cs="Times New Roman"/>
          <w:kern w:val="1"/>
          <w:sz w:val="28"/>
          <w:szCs w:val="28"/>
          <w:lang w:eastAsia="ar-SA"/>
        </w:rPr>
        <w:t>и обеспечение сохранности библиотечных фондов библиотек поселения;</w:t>
      </w:r>
    </w:p>
    <w:p w14:paraId="32275C86" w14:textId="77777777" w:rsidR="00867F65" w:rsidRPr="00020D1F" w:rsidRDefault="00867F65" w:rsidP="00C17CC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11)создание условий</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для организации досуга</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 обеспечения жителей поселения услугами организаций культуры;</w:t>
      </w:r>
    </w:p>
    <w:p w14:paraId="2B15520E" w14:textId="77777777"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12)сохранение,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w:t>
      </w:r>
      <w:r w:rsidR="00C17CC0">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и культуры) местного (муниципального) значения, расположенных </w:t>
      </w:r>
      <w:r w:rsidR="00C17CC0">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на территории поселения;</w:t>
      </w:r>
    </w:p>
    <w:p w14:paraId="6BF9A09A" w14:textId="77777777"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13)создание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629312A7" w14:textId="77777777"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14)обеспечение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F3F8149" w14:textId="77777777"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15)создание условий для массового отдыха жителей поселения и организация обустройства мест массового отдыха населения</w:t>
      </w:r>
      <w:r w:rsidRPr="00020D1F">
        <w:rPr>
          <w:rFonts w:ascii="Times New Roman" w:eastAsia="Andale Sans UI" w:hAnsi="Times New Roman" w:cs="Times New Roman"/>
          <w:bCs/>
          <w:kern w:val="1"/>
          <w:sz w:val="28"/>
          <w:szCs w:val="28"/>
          <w:lang w:eastAsia="ar-SA"/>
        </w:rPr>
        <w:t>, включая обеспечение свободного доступа граждан к водным объектам общего пользования и их береговым полосам</w:t>
      </w:r>
      <w:r w:rsidRPr="00020D1F">
        <w:rPr>
          <w:rFonts w:ascii="Times New Roman" w:eastAsia="Andale Sans UI" w:hAnsi="Times New Roman" w:cs="Times New Roman"/>
          <w:kern w:val="1"/>
          <w:sz w:val="28"/>
          <w:szCs w:val="28"/>
          <w:lang w:eastAsia="ar-SA"/>
        </w:rPr>
        <w:t>;</w:t>
      </w:r>
    </w:p>
    <w:p w14:paraId="024FA796" w14:textId="77777777"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16)формирование архивных фондов поселения;</w:t>
      </w:r>
    </w:p>
    <w:p w14:paraId="44DCE5B5" w14:textId="77777777" w:rsidR="00F1726D" w:rsidRDefault="007240F9" w:rsidP="00C17CC0">
      <w:pPr>
        <w:widowControl w:val="0"/>
        <w:tabs>
          <w:tab w:val="left" w:pos="-1276"/>
        </w:tabs>
        <w:spacing w:after="0" w:line="240" w:lineRule="auto"/>
        <w:ind w:firstLine="709"/>
        <w:jc w:val="both"/>
        <w:rPr>
          <w:rFonts w:ascii="Times New Roman" w:hAnsi="Times New Roman" w:cs="Times New Roman"/>
          <w:sz w:val="28"/>
          <w:szCs w:val="28"/>
        </w:rPr>
      </w:pPr>
      <w:r>
        <w:rPr>
          <w:rFonts w:ascii="Times New Roman" w:eastAsia="Andale Sans UI" w:hAnsi="Times New Roman" w:cs="Times New Roman"/>
          <w:kern w:val="1"/>
          <w:sz w:val="28"/>
          <w:szCs w:val="28"/>
          <w:lang w:eastAsia="ar-SA"/>
        </w:rPr>
        <w:t>17</w:t>
      </w:r>
      <w:r w:rsidR="00867F65" w:rsidRPr="00020D1F">
        <w:rPr>
          <w:rFonts w:ascii="Times New Roman" w:eastAsia="Andale Sans UI" w:hAnsi="Times New Roman" w:cs="Times New Roman"/>
          <w:kern w:val="1"/>
          <w:sz w:val="28"/>
          <w:szCs w:val="28"/>
          <w:lang w:eastAsia="ar-SA"/>
        </w:rPr>
        <w:t>)</w:t>
      </w:r>
      <w:r w:rsidR="0053752F" w:rsidRPr="00726562">
        <w:rPr>
          <w:rFonts w:ascii="Times New Roman" w:hAnsi="Times New Roman" w:cs="Times New Roman"/>
          <w:sz w:val="28"/>
          <w:szCs w:val="28"/>
        </w:rPr>
        <w:t xml:space="preserve">утверждение правил благоустройства территории поселения, </w:t>
      </w:r>
      <w:r w:rsidR="00466886" w:rsidRPr="00466886">
        <w:rPr>
          <w:rFonts w:ascii="Times New Roman" w:hAnsi="Times New Roman" w:cs="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53752F" w:rsidRPr="00726562">
        <w:rPr>
          <w:rFonts w:ascii="Times New Roman" w:hAnsi="Times New Roman" w:cs="Times New Roman"/>
          <w:sz w:val="28"/>
          <w:szCs w:val="28"/>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w:t>
      </w:r>
      <w:r w:rsidR="0053752F">
        <w:rPr>
          <w:rFonts w:ascii="Times New Roman" w:hAnsi="Times New Roman" w:cs="Times New Roman"/>
          <w:sz w:val="28"/>
          <w:szCs w:val="28"/>
        </w:rPr>
        <w:t xml:space="preserve"> </w:t>
      </w:r>
      <w:r w:rsidR="0053752F" w:rsidRPr="000108A2">
        <w:rPr>
          <w:rFonts w:ascii="Times New Roman" w:hAnsi="Times New Roman" w:cs="Times New Roman"/>
          <w:sz w:val="28"/>
          <w:szCs w:val="28"/>
        </w:rPr>
        <w:t>лесов, лесов особо охраняемых природных территорий, расположенных в границ</w:t>
      </w:r>
      <w:r w:rsidR="0053752F">
        <w:rPr>
          <w:rFonts w:ascii="Times New Roman" w:hAnsi="Times New Roman" w:cs="Times New Roman"/>
          <w:sz w:val="28"/>
          <w:szCs w:val="28"/>
        </w:rPr>
        <w:t>ах населенных пунктов поселения</w:t>
      </w:r>
      <w:r w:rsidR="00F1726D">
        <w:rPr>
          <w:rFonts w:ascii="Times New Roman" w:hAnsi="Times New Roman" w:cs="Times New Roman"/>
          <w:sz w:val="28"/>
          <w:szCs w:val="28"/>
        </w:rPr>
        <w:t>;</w:t>
      </w:r>
    </w:p>
    <w:p w14:paraId="69651DC8" w14:textId="77777777" w:rsidR="002104DB" w:rsidRPr="002104DB" w:rsidRDefault="002104DB" w:rsidP="002104DB">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8F72BA">
        <w:rPr>
          <w:rFonts w:ascii="Times New Roman" w:eastAsia="Calibri" w:hAnsi="Times New Roman" w:cs="Times New Roman"/>
          <w:i/>
          <w:sz w:val="28"/>
          <w:szCs w:val="28"/>
        </w:rPr>
        <w:t>Решением Совета Парковского сельского поселения Тихорецкого района от 2</w:t>
      </w:r>
      <w:r>
        <w:rPr>
          <w:rFonts w:ascii="Times New Roman" w:eastAsia="Calibri" w:hAnsi="Times New Roman" w:cs="Times New Roman"/>
          <w:i/>
          <w:sz w:val="28"/>
          <w:szCs w:val="28"/>
        </w:rPr>
        <w:t>8</w:t>
      </w:r>
      <w:r w:rsidRPr="008F72BA">
        <w:rPr>
          <w:rFonts w:ascii="Times New Roman" w:eastAsia="Calibri" w:hAnsi="Times New Roman" w:cs="Times New Roman"/>
          <w:i/>
          <w:sz w:val="28"/>
          <w:szCs w:val="28"/>
        </w:rPr>
        <w:t>.0</w:t>
      </w:r>
      <w:r>
        <w:rPr>
          <w:rFonts w:ascii="Times New Roman" w:eastAsia="Calibri" w:hAnsi="Times New Roman" w:cs="Times New Roman"/>
          <w:i/>
          <w:sz w:val="28"/>
          <w:szCs w:val="28"/>
        </w:rPr>
        <w:t>4</w:t>
      </w:r>
      <w:r w:rsidRPr="008F72BA">
        <w:rPr>
          <w:rFonts w:ascii="Times New Roman" w:eastAsia="Calibri" w:hAnsi="Times New Roman" w:cs="Times New Roman"/>
          <w:i/>
          <w:sz w:val="28"/>
          <w:szCs w:val="28"/>
        </w:rPr>
        <w:t>.20</w:t>
      </w:r>
      <w:r>
        <w:rPr>
          <w:rFonts w:ascii="Times New Roman" w:eastAsia="Calibri" w:hAnsi="Times New Roman" w:cs="Times New Roman"/>
          <w:i/>
          <w:sz w:val="28"/>
          <w:szCs w:val="28"/>
        </w:rPr>
        <w:t>2</w:t>
      </w:r>
      <w:r w:rsidR="001200DC">
        <w:rPr>
          <w:rFonts w:ascii="Times New Roman" w:eastAsia="Calibri" w:hAnsi="Times New Roman" w:cs="Times New Roman"/>
          <w:i/>
          <w:sz w:val="28"/>
          <w:szCs w:val="28"/>
        </w:rPr>
        <w:t>2</w:t>
      </w:r>
      <w:r w:rsidRPr="008F72BA">
        <w:rPr>
          <w:rFonts w:ascii="Times New Roman" w:eastAsia="Calibri" w:hAnsi="Times New Roman" w:cs="Times New Roman"/>
          <w:i/>
          <w:sz w:val="28"/>
          <w:szCs w:val="28"/>
        </w:rPr>
        <w:t xml:space="preserve"> г. № </w:t>
      </w:r>
      <w:r>
        <w:rPr>
          <w:rFonts w:ascii="Times New Roman" w:eastAsia="Calibri" w:hAnsi="Times New Roman" w:cs="Times New Roman"/>
          <w:i/>
          <w:sz w:val="28"/>
          <w:szCs w:val="28"/>
        </w:rPr>
        <w:t>150</w:t>
      </w:r>
      <w:r w:rsidRPr="008F72BA">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в пункт 17 статьи 8 внесены изменения</w:t>
      </w:r>
    </w:p>
    <w:p w14:paraId="67346802" w14:textId="77777777" w:rsidR="00863A53" w:rsidRDefault="00863A53" w:rsidP="00C17CC0">
      <w:pPr>
        <w:widowControl w:val="0"/>
        <w:tabs>
          <w:tab w:val="left" w:pos="-1276"/>
        </w:tabs>
        <w:spacing w:after="0" w:line="240" w:lineRule="auto"/>
        <w:ind w:firstLine="709"/>
        <w:jc w:val="both"/>
        <w:rPr>
          <w:rFonts w:ascii="Times New Roman" w:hAnsi="Times New Roman" w:cs="Times New Roman"/>
          <w:sz w:val="28"/>
          <w:szCs w:val="28"/>
        </w:rPr>
      </w:pPr>
      <w:r w:rsidRPr="00992BE4">
        <w:rPr>
          <w:rFonts w:ascii="Times New Roman" w:hAnsi="Times New Roman" w:cs="Times New Roman"/>
          <w:sz w:val="28"/>
          <w:szCs w:val="28"/>
        </w:rPr>
        <w:t>18)принятие в соответствии с гражданским законодательством Российской Федерации решения о сносе самовольной пос</w:t>
      </w:r>
      <w:r w:rsidR="004E4EEA">
        <w:rPr>
          <w:rFonts w:ascii="Times New Roman" w:hAnsi="Times New Roman" w:cs="Times New Roman"/>
          <w:sz w:val="28"/>
          <w:szCs w:val="28"/>
        </w:rPr>
        <w:t>тройки, решения</w:t>
      </w:r>
      <w:r w:rsidR="00C17CC0">
        <w:rPr>
          <w:rFonts w:ascii="Times New Roman" w:hAnsi="Times New Roman" w:cs="Times New Roman"/>
          <w:sz w:val="28"/>
          <w:szCs w:val="28"/>
        </w:rPr>
        <w:t xml:space="preserve"> </w:t>
      </w:r>
      <w:r w:rsidRPr="00992BE4">
        <w:rPr>
          <w:rFonts w:ascii="Times New Roman" w:hAnsi="Times New Roman" w:cs="Times New Roman"/>
          <w:sz w:val="28"/>
          <w:szCs w:val="28"/>
        </w:rPr>
        <w:t>о сносе самовольной постройки и</w:t>
      </w:r>
      <w:r w:rsidR="004E4EEA">
        <w:rPr>
          <w:rFonts w:ascii="Times New Roman" w:hAnsi="Times New Roman" w:cs="Times New Roman"/>
          <w:sz w:val="28"/>
          <w:szCs w:val="28"/>
        </w:rPr>
        <w:t>ли ее приведении в соответствие</w:t>
      </w:r>
      <w:r w:rsidR="00C17CC0">
        <w:rPr>
          <w:rFonts w:ascii="Times New Roman" w:hAnsi="Times New Roman" w:cs="Times New Roman"/>
          <w:sz w:val="28"/>
          <w:szCs w:val="28"/>
        </w:rPr>
        <w:t xml:space="preserve"> </w:t>
      </w:r>
      <w:r w:rsidRPr="00992BE4">
        <w:rPr>
          <w:rFonts w:ascii="Times New Roman" w:hAnsi="Times New Roman" w:cs="Times New Roman"/>
          <w:sz w:val="28"/>
          <w:szCs w:val="28"/>
        </w:rPr>
        <w:t>с предельными параметрами разрешенного строительства;</w:t>
      </w:r>
    </w:p>
    <w:p w14:paraId="6086F336" w14:textId="77777777" w:rsidR="00992BE4" w:rsidRPr="00020D1F" w:rsidRDefault="00992BE4" w:rsidP="00C17C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C17CC0">
        <w:rPr>
          <w:rFonts w:ascii="Times New Roman" w:eastAsia="Times New Roman" w:hAnsi="Times New Roman" w:cs="Times New Roman"/>
          <w:sz w:val="28"/>
          <w:szCs w:val="28"/>
          <w:lang w:eastAsia="ru-RU"/>
        </w:rPr>
        <w:t>)</w:t>
      </w:r>
      <w:r w:rsidRPr="00020D1F">
        <w:rPr>
          <w:rFonts w:ascii="Times New Roman" w:eastAsia="Times New Roman" w:hAnsi="Times New Roman" w:cs="Times New Roman"/>
          <w:sz w:val="28"/>
          <w:szCs w:val="28"/>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w:t>
      </w:r>
      <w:r w:rsidR="00C17CC0">
        <w:rPr>
          <w:rFonts w:ascii="Times New Roman" w:eastAsia="Times New Roman" w:hAnsi="Times New Roman" w:cs="Times New Roman"/>
          <w:sz w:val="28"/>
          <w:szCs w:val="28"/>
          <w:lang w:eastAsia="ru-RU"/>
        </w:rPr>
        <w:t xml:space="preserve">                          </w:t>
      </w:r>
      <w:r w:rsidRPr="00020D1F">
        <w:rPr>
          <w:rFonts w:ascii="Times New Roman" w:eastAsia="Times New Roman" w:hAnsi="Times New Roman" w:cs="Times New Roman"/>
          <w:sz w:val="28"/>
          <w:szCs w:val="28"/>
          <w:lang w:eastAsia="ru-RU"/>
        </w:rPr>
        <w:t xml:space="preserve">(за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w:t>
      </w:r>
      <w:r w:rsidR="00C17CC0">
        <w:rPr>
          <w:rFonts w:ascii="Times New Roman" w:eastAsia="Times New Roman" w:hAnsi="Times New Roman" w:cs="Times New Roman"/>
          <w:sz w:val="28"/>
          <w:szCs w:val="28"/>
          <w:lang w:eastAsia="ru-RU"/>
        </w:rPr>
        <w:t xml:space="preserve">          </w:t>
      </w:r>
      <w:r w:rsidRPr="00020D1F">
        <w:rPr>
          <w:rFonts w:ascii="Times New Roman" w:eastAsia="Times New Roman" w:hAnsi="Times New Roman" w:cs="Times New Roman"/>
          <w:sz w:val="28"/>
          <w:szCs w:val="28"/>
          <w:lang w:eastAsia="ru-RU"/>
        </w:rPr>
        <w:t>в границах поселения, изменение, аннулирование таких наименований, размещение информации в г</w:t>
      </w:r>
      <w:r w:rsidR="00B9342F">
        <w:rPr>
          <w:rFonts w:ascii="Times New Roman" w:eastAsia="Times New Roman" w:hAnsi="Times New Roman" w:cs="Times New Roman"/>
          <w:sz w:val="28"/>
          <w:szCs w:val="28"/>
          <w:lang w:eastAsia="ru-RU"/>
        </w:rPr>
        <w:t>осударственном адресном реестре;</w:t>
      </w:r>
    </w:p>
    <w:p w14:paraId="342D3A55" w14:textId="77777777" w:rsidR="00867F65" w:rsidRPr="00020D1F" w:rsidRDefault="00B9342F" w:rsidP="00C17CC0">
      <w:pPr>
        <w:widowControl w:val="0"/>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20</w:t>
      </w:r>
      <w:r w:rsidR="00867F65" w:rsidRPr="00020D1F">
        <w:rPr>
          <w:rFonts w:ascii="Times New Roman" w:eastAsia="Andale Sans UI" w:hAnsi="Times New Roman" w:cs="Times New Roman"/>
          <w:kern w:val="1"/>
          <w:sz w:val="28"/>
          <w:szCs w:val="28"/>
          <w:lang w:eastAsia="ar-SA"/>
        </w:rPr>
        <w:t>)организация ритуальных услуг и содержание мест захоронения;</w:t>
      </w:r>
    </w:p>
    <w:p w14:paraId="46238EF1" w14:textId="77777777" w:rsidR="00867F65" w:rsidRPr="00020D1F" w:rsidRDefault="00863A53" w:rsidP="00C17CC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B9342F">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 xml:space="preserve">)осуществление мероприятий по обеспечению безопасности людей </w:t>
      </w:r>
      <w:r w:rsidR="00C17CC0">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на водных объектах, охране их жизни и здоровья;</w:t>
      </w:r>
    </w:p>
    <w:p w14:paraId="5D2F9901" w14:textId="77777777"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w:t>
      </w:r>
      <w:r w:rsidR="00B9342F">
        <w:rPr>
          <w:rFonts w:ascii="Times New Roman" w:eastAsia="Arial Unicode MS" w:hAnsi="Times New Roman" w:cs="Times New Roman"/>
          <w:kern w:val="1"/>
          <w:sz w:val="28"/>
          <w:szCs w:val="28"/>
          <w:lang w:eastAsia="ar-SA"/>
        </w:rPr>
        <w:t>2</w:t>
      </w:r>
      <w:r w:rsidRPr="00020D1F">
        <w:rPr>
          <w:rFonts w:ascii="Times New Roman" w:eastAsia="Arial Unicode MS" w:hAnsi="Times New Roman" w:cs="Times New Roman"/>
          <w:kern w:val="1"/>
          <w:sz w:val="28"/>
          <w:szCs w:val="28"/>
          <w:lang w:eastAsia="ar-SA"/>
        </w:rPr>
        <w:t>)содействие в развитии сельскохозяйственного производства, создание условий для развития малого и среднего предпринимательства;</w:t>
      </w:r>
    </w:p>
    <w:p w14:paraId="060D92F5" w14:textId="47AF1626" w:rsidR="00867F65" w:rsidRDefault="007240F9"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B9342F">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w:t>
      </w:r>
      <w:r w:rsidR="00826790" w:rsidRPr="00826790">
        <w:t xml:space="preserve"> </w:t>
      </w:r>
      <w:r w:rsidR="00826790" w:rsidRPr="00826790">
        <w:rPr>
          <w:rFonts w:ascii="Times New Roman" w:eastAsia="Arial Unicode MS" w:hAnsi="Times New Roman" w:cs="Times New Roman"/>
          <w:kern w:val="1"/>
          <w:sz w:val="28"/>
          <w:szCs w:val="28"/>
          <w:lang w:eastAsia="ar-SA"/>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867F65" w:rsidRPr="00020D1F">
        <w:rPr>
          <w:rFonts w:ascii="Times New Roman" w:eastAsia="Arial Unicode MS" w:hAnsi="Times New Roman" w:cs="Times New Roman"/>
          <w:kern w:val="1"/>
          <w:sz w:val="28"/>
          <w:szCs w:val="28"/>
          <w:lang w:eastAsia="ar-SA"/>
        </w:rPr>
        <w:t>;</w:t>
      </w:r>
    </w:p>
    <w:p w14:paraId="54B92578" w14:textId="07B52027" w:rsidR="00826790" w:rsidRPr="002104DB" w:rsidRDefault="00826790" w:rsidP="0082679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8F72BA">
        <w:rPr>
          <w:rFonts w:ascii="Times New Roman" w:eastAsia="Calibri" w:hAnsi="Times New Roman" w:cs="Times New Roman"/>
          <w:i/>
          <w:sz w:val="28"/>
          <w:szCs w:val="28"/>
        </w:rPr>
        <w:t xml:space="preserve">Решением Совета Парковского сельского поселения Тихорецкого района </w:t>
      </w:r>
      <w:r w:rsidRPr="009B3E55">
        <w:rPr>
          <w:rFonts w:ascii="Times New Roman" w:eastAsia="Calibri" w:hAnsi="Times New Roman" w:cs="Times New Roman"/>
          <w:i/>
          <w:sz w:val="28"/>
          <w:szCs w:val="28"/>
        </w:rPr>
        <w:t xml:space="preserve">от </w:t>
      </w:r>
      <w:r w:rsidR="009B3E55" w:rsidRPr="009B3E55">
        <w:rPr>
          <w:rFonts w:ascii="Times New Roman" w:eastAsia="Calibri" w:hAnsi="Times New Roman" w:cs="Times New Roman"/>
          <w:i/>
          <w:sz w:val="28"/>
          <w:szCs w:val="28"/>
        </w:rPr>
        <w:t>26</w:t>
      </w:r>
      <w:r w:rsidR="00E45D6D">
        <w:rPr>
          <w:rFonts w:ascii="Times New Roman" w:eastAsia="Calibri" w:hAnsi="Times New Roman" w:cs="Times New Roman"/>
          <w:i/>
          <w:sz w:val="28"/>
          <w:szCs w:val="28"/>
        </w:rPr>
        <w:t>.06.</w:t>
      </w:r>
      <w:r w:rsidR="009B3E55" w:rsidRPr="009B3E55">
        <w:rPr>
          <w:rFonts w:ascii="Times New Roman" w:eastAsia="Calibri" w:hAnsi="Times New Roman" w:cs="Times New Roman"/>
          <w:i/>
          <w:sz w:val="28"/>
          <w:szCs w:val="28"/>
        </w:rPr>
        <w:t>2024</w:t>
      </w:r>
      <w:r w:rsidRPr="009B3E55">
        <w:rPr>
          <w:rFonts w:ascii="Times New Roman" w:eastAsia="Calibri" w:hAnsi="Times New Roman" w:cs="Times New Roman"/>
          <w:i/>
          <w:sz w:val="28"/>
          <w:szCs w:val="28"/>
        </w:rPr>
        <w:t xml:space="preserve"> г. № </w:t>
      </w:r>
      <w:r w:rsidR="009B3E55" w:rsidRPr="009B3E55">
        <w:rPr>
          <w:rFonts w:ascii="Times New Roman" w:eastAsia="Calibri" w:hAnsi="Times New Roman" w:cs="Times New Roman"/>
          <w:i/>
          <w:sz w:val="28"/>
          <w:szCs w:val="28"/>
        </w:rPr>
        <w:t>229</w:t>
      </w:r>
      <w:r w:rsidRPr="009B3E55">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 в пункт </w:t>
      </w:r>
      <w:r w:rsidR="00731144">
        <w:rPr>
          <w:rFonts w:ascii="Times New Roman" w:eastAsia="Calibri" w:hAnsi="Times New Roman" w:cs="Times New Roman"/>
          <w:i/>
          <w:sz w:val="28"/>
          <w:szCs w:val="28"/>
        </w:rPr>
        <w:t>23</w:t>
      </w:r>
      <w:r w:rsidRPr="009B3E55">
        <w:rPr>
          <w:rFonts w:ascii="Times New Roman" w:eastAsia="Calibri" w:hAnsi="Times New Roman" w:cs="Times New Roman"/>
          <w:i/>
          <w:sz w:val="28"/>
          <w:szCs w:val="28"/>
        </w:rPr>
        <w:t xml:space="preserve"> статьи 8 внесены изменения</w:t>
      </w:r>
    </w:p>
    <w:p w14:paraId="51CB8171" w14:textId="77777777" w:rsidR="00867F65" w:rsidRPr="00020D1F" w:rsidRDefault="00867F65" w:rsidP="00C17C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2</w:t>
      </w:r>
      <w:r w:rsidR="00B9342F">
        <w:rPr>
          <w:rFonts w:ascii="Times New Roman" w:eastAsia="Times New Roman" w:hAnsi="Times New Roman" w:cs="Times New Roman"/>
          <w:sz w:val="28"/>
          <w:szCs w:val="28"/>
          <w:lang w:eastAsia="ru-RU"/>
        </w:rPr>
        <w:t>4</w:t>
      </w:r>
      <w:r w:rsidRPr="00020D1F">
        <w:rPr>
          <w:rFonts w:ascii="Times New Roman" w:eastAsia="Times New Roman" w:hAnsi="Times New Roman" w:cs="Times New Roman"/>
          <w:sz w:val="28"/>
          <w:szCs w:val="28"/>
          <w:lang w:eastAsia="ru-RU"/>
        </w:rPr>
        <w:t xml:space="preserve">)оказание поддержки гражданам и их объединениям, участвующим </w:t>
      </w:r>
      <w:r w:rsidR="00C17CC0">
        <w:rPr>
          <w:rFonts w:ascii="Times New Roman" w:eastAsia="Times New Roman" w:hAnsi="Times New Roman" w:cs="Times New Roman"/>
          <w:sz w:val="28"/>
          <w:szCs w:val="28"/>
          <w:lang w:eastAsia="ru-RU"/>
        </w:rPr>
        <w:t xml:space="preserve">                    </w:t>
      </w:r>
      <w:r w:rsidRPr="00020D1F">
        <w:rPr>
          <w:rFonts w:ascii="Times New Roman" w:eastAsia="Times New Roman" w:hAnsi="Times New Roman" w:cs="Times New Roman"/>
          <w:sz w:val="28"/>
          <w:szCs w:val="28"/>
          <w:lang w:eastAsia="ru-RU"/>
        </w:rPr>
        <w:t>в охране общественного порядка, создание условий для деятельности народных дружин;</w:t>
      </w:r>
    </w:p>
    <w:p w14:paraId="0731ADFC" w14:textId="77777777" w:rsidR="00867F65" w:rsidRPr="00020D1F" w:rsidRDefault="00867F65" w:rsidP="00C17CC0">
      <w:pPr>
        <w:widowControl w:val="0"/>
        <w:tabs>
          <w:tab w:val="left" w:pos="0"/>
        </w:tabs>
        <w:spacing w:after="0" w:line="240" w:lineRule="auto"/>
        <w:ind w:firstLine="709"/>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2</w:t>
      </w:r>
      <w:r w:rsidR="00B9342F">
        <w:rPr>
          <w:rFonts w:ascii="Times New Roman" w:eastAsia="Arial" w:hAnsi="Times New Roman" w:cs="Times New Roman"/>
          <w:kern w:val="1"/>
          <w:sz w:val="28"/>
          <w:szCs w:val="28"/>
          <w:lang w:eastAsia="ar-SA"/>
        </w:rPr>
        <w:t>5</w:t>
      </w:r>
      <w:r w:rsidRPr="00020D1F">
        <w:rPr>
          <w:rFonts w:ascii="Times New Roman" w:eastAsia="Arial" w:hAnsi="Times New Roman" w:cs="Times New Roman"/>
          <w:kern w:val="1"/>
          <w:sz w:val="28"/>
          <w:szCs w:val="28"/>
          <w:lang w:eastAsia="ar-SA"/>
        </w:rPr>
        <w:t xml:space="preserve">)оказание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w:t>
      </w:r>
      <w:r w:rsidRPr="00020D1F">
        <w:rPr>
          <w:rFonts w:ascii="Times New Roman" w:eastAsia="Arial" w:hAnsi="Times New Roman" w:cs="Times New Roman"/>
          <w:kern w:val="1"/>
          <w:sz w:val="28"/>
          <w:szCs w:val="28"/>
          <w:lang w:eastAsia="ar-SA"/>
        </w:rPr>
        <w:lastRenderedPageBreak/>
        <w:t>организациях»;</w:t>
      </w:r>
    </w:p>
    <w:p w14:paraId="17EC5F89" w14:textId="77777777" w:rsidR="00867F65" w:rsidRPr="00020D1F" w:rsidRDefault="007240F9" w:rsidP="00C17CC0">
      <w:pPr>
        <w:widowControl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2</w:t>
      </w:r>
      <w:r w:rsidR="00B9342F">
        <w:rPr>
          <w:rFonts w:ascii="Times New Roman" w:eastAsia="Andale Sans UI" w:hAnsi="Times New Roman" w:cs="Times New Roman"/>
          <w:bCs/>
          <w:kern w:val="1"/>
          <w:sz w:val="28"/>
          <w:szCs w:val="28"/>
          <w:lang w:eastAsia="ar-SA"/>
        </w:rPr>
        <w:t>6</w:t>
      </w:r>
      <w:r w:rsidR="00867F65" w:rsidRPr="00020D1F">
        <w:rPr>
          <w:rFonts w:ascii="Times New Roman" w:eastAsia="Andale Sans UI" w:hAnsi="Times New Roman" w:cs="Times New Roman"/>
          <w:bCs/>
          <w:kern w:val="1"/>
          <w:sz w:val="28"/>
          <w:szCs w:val="28"/>
          <w:lang w:eastAsia="ar-SA"/>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6219CD14" w14:textId="77777777" w:rsidR="00867F65" w:rsidRDefault="007240F9"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B9342F">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)осуществление мер по противодействию</w:t>
      </w:r>
      <w:r w:rsidR="00B9342F">
        <w:rPr>
          <w:rFonts w:ascii="Times New Roman" w:eastAsia="Arial Unicode MS" w:hAnsi="Times New Roman" w:cs="Times New Roman"/>
          <w:kern w:val="1"/>
          <w:sz w:val="28"/>
          <w:szCs w:val="28"/>
          <w:lang w:eastAsia="ar-SA"/>
        </w:rPr>
        <w:t xml:space="preserve"> коррупции в границах поселения</w:t>
      </w:r>
      <w:r w:rsidR="00453CE2">
        <w:rPr>
          <w:rFonts w:ascii="Times New Roman" w:eastAsia="Arial Unicode MS" w:hAnsi="Times New Roman" w:cs="Times New Roman"/>
          <w:kern w:val="1"/>
          <w:sz w:val="28"/>
          <w:szCs w:val="28"/>
          <w:lang w:eastAsia="ar-SA"/>
        </w:rPr>
        <w:t>;</w:t>
      </w:r>
    </w:p>
    <w:p w14:paraId="12DD6EF5" w14:textId="77777777" w:rsidR="002C4CB7" w:rsidRPr="002C4CB7" w:rsidRDefault="002C4CB7" w:rsidP="002C4CB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8F72BA">
        <w:rPr>
          <w:rFonts w:ascii="Times New Roman" w:eastAsia="Calibri" w:hAnsi="Times New Roman" w:cs="Times New Roman"/>
          <w:i/>
          <w:sz w:val="28"/>
          <w:szCs w:val="28"/>
        </w:rPr>
        <w:t>Решением Совета Парковского сельского поселения Тихорецкого района от 2</w:t>
      </w:r>
      <w:r>
        <w:rPr>
          <w:rFonts w:ascii="Times New Roman" w:eastAsia="Calibri" w:hAnsi="Times New Roman" w:cs="Times New Roman"/>
          <w:i/>
          <w:sz w:val="28"/>
          <w:szCs w:val="28"/>
        </w:rPr>
        <w:t>8</w:t>
      </w:r>
      <w:r w:rsidRPr="008F72BA">
        <w:rPr>
          <w:rFonts w:ascii="Times New Roman" w:eastAsia="Calibri" w:hAnsi="Times New Roman" w:cs="Times New Roman"/>
          <w:i/>
          <w:sz w:val="28"/>
          <w:szCs w:val="28"/>
        </w:rPr>
        <w:t>.05.20</w:t>
      </w:r>
      <w:r>
        <w:rPr>
          <w:rFonts w:ascii="Times New Roman" w:eastAsia="Calibri" w:hAnsi="Times New Roman" w:cs="Times New Roman"/>
          <w:i/>
          <w:sz w:val="28"/>
          <w:szCs w:val="28"/>
        </w:rPr>
        <w:t>20</w:t>
      </w:r>
      <w:r w:rsidRPr="008F72BA">
        <w:rPr>
          <w:rFonts w:ascii="Times New Roman" w:eastAsia="Calibri" w:hAnsi="Times New Roman" w:cs="Times New Roman"/>
          <w:i/>
          <w:sz w:val="28"/>
          <w:szCs w:val="28"/>
        </w:rPr>
        <w:t xml:space="preserve"> г. № </w:t>
      </w:r>
      <w:r>
        <w:rPr>
          <w:rFonts w:ascii="Times New Roman" w:eastAsia="Calibri" w:hAnsi="Times New Roman" w:cs="Times New Roman"/>
          <w:i/>
          <w:sz w:val="28"/>
          <w:szCs w:val="28"/>
        </w:rPr>
        <w:t>60</w:t>
      </w:r>
      <w:r w:rsidRPr="008F72BA">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 </w:t>
      </w:r>
      <w:r>
        <w:rPr>
          <w:rFonts w:ascii="Times New Roman" w:eastAsia="Calibri" w:hAnsi="Times New Roman" w:cs="Times New Roman"/>
          <w:i/>
          <w:sz w:val="28"/>
          <w:szCs w:val="28"/>
        </w:rPr>
        <w:t>статья 8 дополнена пунктом 28</w:t>
      </w:r>
      <w:r w:rsidRPr="00453CE2">
        <w:rPr>
          <w:rFonts w:ascii="Times New Roman" w:eastAsia="Calibri" w:hAnsi="Times New Roman" w:cs="Times New Roman"/>
          <w:sz w:val="28"/>
          <w:szCs w:val="28"/>
        </w:rPr>
        <w:t>.</w:t>
      </w:r>
    </w:p>
    <w:p w14:paraId="53F655B0" w14:textId="77777777" w:rsidR="002C4CB7" w:rsidRDefault="00453CE2" w:rsidP="00C17CC0">
      <w:pPr>
        <w:widowControl w:val="0"/>
        <w:spacing w:after="0" w:line="240" w:lineRule="auto"/>
        <w:ind w:firstLine="709"/>
        <w:jc w:val="both"/>
        <w:rPr>
          <w:rFonts w:ascii="Times New Roman" w:eastAsia="Calibri" w:hAnsi="Times New Roman" w:cs="Times New Roman"/>
          <w:sz w:val="28"/>
          <w:szCs w:val="28"/>
        </w:rPr>
      </w:pPr>
      <w:r w:rsidRPr="00453CE2">
        <w:rPr>
          <w:rFonts w:ascii="Times New Roman" w:eastAsia="Calibri" w:hAnsi="Times New Roman" w:cs="Times New Roman"/>
          <w:sz w:val="28"/>
          <w:szCs w:val="28"/>
        </w:rPr>
        <w:t>28)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r w:rsidR="002C4CB7">
        <w:rPr>
          <w:rFonts w:ascii="Times New Roman" w:eastAsia="Calibri" w:hAnsi="Times New Roman" w:cs="Times New Roman"/>
          <w:sz w:val="28"/>
          <w:szCs w:val="28"/>
        </w:rPr>
        <w:t>.</w:t>
      </w:r>
    </w:p>
    <w:p w14:paraId="2C4232FB" w14:textId="77777777" w:rsidR="00867F65" w:rsidRPr="00020D1F" w:rsidRDefault="00867F65" w:rsidP="00C17CC0">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9. Права органов местного самоуправления поселения </w:t>
      </w:r>
      <w:r w:rsidR="00C17CC0">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b/>
          <w:kern w:val="1"/>
          <w:sz w:val="28"/>
          <w:szCs w:val="28"/>
          <w:lang w:eastAsia="ar-SA"/>
        </w:rPr>
        <w:t>на решение вопросов, не отнесенных к вопросам местного значения поселений</w:t>
      </w:r>
    </w:p>
    <w:p w14:paraId="02AA8C32" w14:textId="77777777"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 Органы местного самоуправления поселения имеют право на:</w:t>
      </w:r>
    </w:p>
    <w:p w14:paraId="63D118CD" w14:textId="77777777"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создание музеев поселения;</w:t>
      </w:r>
    </w:p>
    <w:p w14:paraId="67B16AFB" w14:textId="77777777"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совершение нотариальных действий, предусмотренных законодательством, в случае отсутствия в поселении нотариуса;</w:t>
      </w:r>
    </w:p>
    <w:p w14:paraId="1C620F5B" w14:textId="77777777"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участие в осуществлении деятельности по опеке и попечительству;</w:t>
      </w:r>
    </w:p>
    <w:p w14:paraId="78F3C64F" w14:textId="77777777"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создание условий для осуществления деятельности, связанной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с реализацией прав местных национально-культурных автономий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 территории поселения;</w:t>
      </w:r>
    </w:p>
    <w:p w14:paraId="3B0BC401" w14:textId="77777777"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4D6B2537" w14:textId="77777777"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 xml:space="preserve">участие в организации и осуществлении мероприятий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 мобилизационной подготовке муниципальных предприятий и учреждений, находящихся на территории поселения;</w:t>
      </w:r>
    </w:p>
    <w:p w14:paraId="227F9A6E" w14:textId="77777777"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создание муниципальной пожарной охраны;</w:t>
      </w:r>
    </w:p>
    <w:p w14:paraId="14543393" w14:textId="77777777" w:rsidR="00867F65" w:rsidRPr="00020D1F" w:rsidRDefault="00867F65" w:rsidP="00C17CC0">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kern w:val="1"/>
          <w:sz w:val="28"/>
          <w:szCs w:val="28"/>
          <w:lang w:eastAsia="ar-SA"/>
        </w:rPr>
        <w:t>8)создание условий для развития туризма</w:t>
      </w:r>
      <w:r w:rsidRPr="00C17CC0">
        <w:rPr>
          <w:rFonts w:ascii="Times New Roman" w:eastAsia="Andale Sans UI" w:hAnsi="Times New Roman" w:cs="Times New Roman"/>
          <w:kern w:val="1"/>
          <w:sz w:val="28"/>
          <w:szCs w:val="28"/>
          <w:lang w:eastAsia="ar-SA"/>
        </w:rPr>
        <w:t>;</w:t>
      </w:r>
    </w:p>
    <w:p w14:paraId="7D4B380F" w14:textId="77777777" w:rsidR="00867F65" w:rsidRPr="00020D1F"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 xml:space="preserve">оказание поддержки общественным наблюдательным комиссиям, осуществляющим общественный контроль за обеспечением прав человека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содействие лицам, находящимся в местах принудительного содержания;</w:t>
      </w:r>
    </w:p>
    <w:p w14:paraId="49B2975A" w14:textId="77777777" w:rsidR="00867F65" w:rsidRPr="00020D1F" w:rsidRDefault="00C17CC0" w:rsidP="00C17C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867F65" w:rsidRPr="00020D1F">
        <w:rPr>
          <w:rFonts w:ascii="Times New Roman" w:eastAsia="Times New Roman" w:hAnsi="Times New Roman" w:cs="Times New Roman"/>
          <w:sz w:val="28"/>
          <w:szCs w:val="28"/>
          <w:lang w:eastAsia="ru-RU"/>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w:t>
      </w:r>
      <w:r w:rsidR="00780CAF">
        <w:rPr>
          <w:rFonts w:ascii="Times New Roman" w:eastAsia="Times New Roman" w:hAnsi="Times New Roman" w:cs="Times New Roman"/>
          <w:sz w:val="28"/>
          <w:szCs w:val="28"/>
          <w:lang w:eastAsia="ru-RU"/>
        </w:rPr>
        <w:t xml:space="preserve">ном от 24 ноября 1995 года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 181-ФЗ «О социальной защите инвалидов в Российской Федерации»;</w:t>
      </w:r>
    </w:p>
    <w:p w14:paraId="636533EE" w14:textId="77777777" w:rsidR="00F1726D" w:rsidRDefault="00867F65" w:rsidP="00C17CC0">
      <w:pPr>
        <w:autoSpaceDE w:val="0"/>
        <w:autoSpaceDN w:val="0"/>
        <w:adjustRightInd w:val="0"/>
        <w:spacing w:after="0" w:line="240" w:lineRule="auto"/>
        <w:ind w:firstLine="709"/>
        <w:jc w:val="both"/>
        <w:rPr>
          <w:rFonts w:ascii="Times New Roman" w:hAnsi="Times New Roman" w:cs="Times New Roman"/>
          <w:sz w:val="28"/>
          <w:szCs w:val="28"/>
        </w:rPr>
      </w:pPr>
      <w:r w:rsidRPr="00020D1F">
        <w:rPr>
          <w:rFonts w:ascii="Times New Roman" w:eastAsia="Times New Roman" w:hAnsi="Times New Roman" w:cs="Times New Roman"/>
          <w:sz w:val="28"/>
          <w:szCs w:val="28"/>
          <w:lang w:eastAsia="ru-RU"/>
        </w:rPr>
        <w:t>11)</w:t>
      </w:r>
      <w:r w:rsidR="0053752F" w:rsidRPr="000108A2">
        <w:rPr>
          <w:rFonts w:ascii="Times New Roman" w:hAnsi="Times New Roman" w:cs="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w:t>
      </w:r>
      <w:r w:rsidR="0053752F">
        <w:rPr>
          <w:rFonts w:ascii="Times New Roman" w:hAnsi="Times New Roman" w:cs="Times New Roman"/>
          <w:sz w:val="28"/>
          <w:szCs w:val="28"/>
        </w:rPr>
        <w:t>й культуры и адаптивного спорта</w:t>
      </w:r>
      <w:r w:rsidR="00F1726D">
        <w:rPr>
          <w:rFonts w:ascii="Times New Roman" w:hAnsi="Times New Roman" w:cs="Times New Roman"/>
          <w:sz w:val="28"/>
          <w:szCs w:val="28"/>
        </w:rPr>
        <w:t>;</w:t>
      </w:r>
    </w:p>
    <w:p w14:paraId="3C86224E" w14:textId="77777777" w:rsidR="00867F65" w:rsidRPr="00020D1F" w:rsidRDefault="00C17CC0" w:rsidP="00C17C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w:t>
      </w:r>
      <w:r w:rsidR="00867F65" w:rsidRPr="00020D1F">
        <w:rPr>
          <w:rFonts w:ascii="Times New Roman" w:eastAsia="Times New Roman" w:hAnsi="Times New Roman" w:cs="Times New Roman"/>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00DED2F2" w14:textId="77777777" w:rsidR="00867F65" w:rsidRDefault="00C17CC0" w:rsidP="00C17CC0">
      <w:pPr>
        <w:autoSpaceDE w:val="0"/>
        <w:autoSpaceDN w:val="0"/>
        <w:adjustRightInd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13)</w:t>
      </w:r>
      <w:r w:rsidR="00867F65" w:rsidRPr="00020D1F">
        <w:rPr>
          <w:rFonts w:ascii="Times New Roman" w:eastAsia="Andale Sans UI" w:hAnsi="Times New Roman" w:cs="Times New Roman"/>
          <w:bCs/>
          <w:kern w:val="1"/>
          <w:sz w:val="28"/>
          <w:szCs w:val="28"/>
          <w:lang w:eastAsia="ar-SA"/>
        </w:rPr>
        <w:t xml:space="preserve">осуществление </w:t>
      </w:r>
      <w:r w:rsidR="00B975F2">
        <w:rPr>
          <w:rFonts w:ascii="Times New Roman" w:eastAsia="Andale Sans UI" w:hAnsi="Times New Roman" w:cs="Times New Roman"/>
          <w:bCs/>
          <w:kern w:val="1"/>
          <w:sz w:val="28"/>
          <w:szCs w:val="28"/>
          <w:lang w:eastAsia="ar-SA"/>
        </w:rPr>
        <w:t xml:space="preserve">деятельности по обращению с животными </w:t>
      </w:r>
      <w:r>
        <w:rPr>
          <w:rFonts w:ascii="Times New Roman" w:eastAsia="Andale Sans UI" w:hAnsi="Times New Roman" w:cs="Times New Roman"/>
          <w:bCs/>
          <w:kern w:val="1"/>
          <w:sz w:val="28"/>
          <w:szCs w:val="28"/>
          <w:lang w:eastAsia="ar-SA"/>
        </w:rPr>
        <w:t xml:space="preserve">                            </w:t>
      </w:r>
      <w:r w:rsidR="00B975F2">
        <w:rPr>
          <w:rFonts w:ascii="Times New Roman" w:eastAsia="Andale Sans UI" w:hAnsi="Times New Roman" w:cs="Times New Roman"/>
          <w:bCs/>
          <w:kern w:val="1"/>
          <w:sz w:val="28"/>
          <w:szCs w:val="28"/>
          <w:lang w:eastAsia="ar-SA"/>
        </w:rPr>
        <w:t>без владельцев, обитающими</w:t>
      </w:r>
      <w:r w:rsidR="00867F65" w:rsidRPr="00020D1F">
        <w:rPr>
          <w:rFonts w:ascii="Times New Roman" w:eastAsia="Andale Sans UI" w:hAnsi="Times New Roman" w:cs="Times New Roman"/>
          <w:bCs/>
          <w:kern w:val="1"/>
          <w:sz w:val="28"/>
          <w:szCs w:val="28"/>
          <w:lang w:eastAsia="ar-SA"/>
        </w:rPr>
        <w:t xml:space="preserve"> на территории поселения</w:t>
      </w:r>
      <w:r w:rsidR="00B975F2">
        <w:rPr>
          <w:rFonts w:ascii="Times New Roman" w:eastAsia="Andale Sans UI" w:hAnsi="Times New Roman" w:cs="Times New Roman"/>
          <w:bCs/>
          <w:kern w:val="1"/>
          <w:sz w:val="28"/>
          <w:szCs w:val="28"/>
          <w:lang w:eastAsia="ar-SA"/>
        </w:rPr>
        <w:t>;</w:t>
      </w:r>
    </w:p>
    <w:p w14:paraId="7F4F41C3" w14:textId="77777777" w:rsidR="00DC6258" w:rsidRDefault="00EB6645" w:rsidP="00C17CC0">
      <w:pPr>
        <w:widowControl w:val="0"/>
        <w:tabs>
          <w:tab w:val="left" w:pos="-1276"/>
        </w:tabs>
        <w:spacing w:after="0" w:line="240" w:lineRule="auto"/>
        <w:ind w:firstLine="709"/>
        <w:jc w:val="both"/>
        <w:rPr>
          <w:rFonts w:ascii="Times New Roman" w:eastAsia="Times New Roman" w:hAnsi="Times New Roman" w:cs="Times New Roman"/>
          <w:sz w:val="28"/>
          <w:szCs w:val="28"/>
        </w:rPr>
      </w:pPr>
      <w:r w:rsidRPr="008353D9">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w:t>
      </w:r>
      <w:r w:rsidRPr="008353D9">
        <w:rPr>
          <w:rFonts w:ascii="Times New Roman" w:eastAsia="Times New Roman" w:hAnsi="Times New Roman" w:cs="Times New Roman"/>
          <w:sz w:val="28"/>
          <w:szCs w:val="28"/>
        </w:rPr>
        <w:t xml:space="preserve">осуществление мероприятий в сфере профилактики правонарушений, предусмотренных Федеральным </w:t>
      </w:r>
      <w:r>
        <w:rPr>
          <w:rFonts w:ascii="Times New Roman" w:eastAsia="Times New Roman" w:hAnsi="Times New Roman" w:cs="Times New Roman"/>
          <w:sz w:val="28"/>
          <w:szCs w:val="28"/>
        </w:rPr>
        <w:t>законом от 23 июня</w:t>
      </w:r>
      <w:r w:rsidRPr="008353D9">
        <w:rPr>
          <w:rFonts w:ascii="Times New Roman" w:eastAsia="Times New Roman" w:hAnsi="Times New Roman" w:cs="Times New Roman"/>
          <w:sz w:val="28"/>
          <w:szCs w:val="28"/>
        </w:rPr>
        <w:t xml:space="preserve"> 2016 года № 182-ФЗ </w:t>
      </w:r>
      <w:r w:rsidR="00C17CC0">
        <w:rPr>
          <w:rFonts w:ascii="Times New Roman" w:eastAsia="Times New Roman" w:hAnsi="Times New Roman" w:cs="Times New Roman"/>
          <w:sz w:val="28"/>
          <w:szCs w:val="28"/>
        </w:rPr>
        <w:t xml:space="preserve">                      </w:t>
      </w:r>
      <w:r w:rsidRPr="008353D9">
        <w:rPr>
          <w:rFonts w:ascii="Times New Roman" w:eastAsia="Times New Roman" w:hAnsi="Times New Roman" w:cs="Times New Roman"/>
          <w:sz w:val="28"/>
          <w:szCs w:val="28"/>
        </w:rPr>
        <w:t>«Об основах системы профилактики правонарушений</w:t>
      </w:r>
      <w:r>
        <w:rPr>
          <w:rFonts w:ascii="Times New Roman" w:eastAsia="Times New Roman" w:hAnsi="Times New Roman" w:cs="Times New Roman"/>
          <w:sz w:val="28"/>
          <w:szCs w:val="28"/>
        </w:rPr>
        <w:t xml:space="preserve"> в Российской </w:t>
      </w:r>
      <w:r w:rsidRPr="008353D9">
        <w:rPr>
          <w:rFonts w:ascii="Times New Roman" w:eastAsia="Times New Roman" w:hAnsi="Times New Roman" w:cs="Times New Roman"/>
          <w:sz w:val="28"/>
          <w:szCs w:val="28"/>
        </w:rPr>
        <w:t>Федерации»</w:t>
      </w:r>
      <w:r w:rsidR="00F1726D">
        <w:rPr>
          <w:rFonts w:ascii="Times New Roman" w:eastAsia="Times New Roman" w:hAnsi="Times New Roman" w:cs="Times New Roman"/>
          <w:sz w:val="28"/>
          <w:szCs w:val="28"/>
        </w:rPr>
        <w:t>;</w:t>
      </w:r>
    </w:p>
    <w:p w14:paraId="1E9ACA5B" w14:textId="77777777" w:rsidR="00920C45" w:rsidRDefault="00920C45" w:rsidP="00C17CC0">
      <w:pPr>
        <w:widowControl w:val="0"/>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FB7227">
        <w:rPr>
          <w:rFonts w:ascii="Times New Roman" w:hAnsi="Times New Roman" w:cs="Times New Roman"/>
          <w:sz w:val="28"/>
          <w:szCs w:val="28"/>
        </w:rPr>
        <w:t>осуществление мероприятий по защите прав потребителей, предусмотренных Законо</w:t>
      </w:r>
      <w:r>
        <w:rPr>
          <w:rFonts w:ascii="Times New Roman" w:hAnsi="Times New Roman" w:cs="Times New Roman"/>
          <w:sz w:val="28"/>
          <w:szCs w:val="28"/>
        </w:rPr>
        <w:t xml:space="preserve">м Российской Федерации от 07 февраля </w:t>
      </w:r>
      <w:r w:rsidRPr="00FB7227">
        <w:rPr>
          <w:rFonts w:ascii="Times New Roman" w:hAnsi="Times New Roman" w:cs="Times New Roman"/>
          <w:sz w:val="28"/>
          <w:szCs w:val="28"/>
        </w:rPr>
        <w:t xml:space="preserve">1992 </w:t>
      </w:r>
      <w:r>
        <w:rPr>
          <w:rFonts w:ascii="Times New Roman" w:hAnsi="Times New Roman" w:cs="Times New Roman"/>
          <w:sz w:val="28"/>
          <w:szCs w:val="28"/>
        </w:rPr>
        <w:t xml:space="preserve">года       </w:t>
      </w:r>
      <w:r w:rsidRPr="00FB7227">
        <w:rPr>
          <w:rFonts w:ascii="Times New Roman" w:hAnsi="Times New Roman" w:cs="Times New Roman"/>
          <w:sz w:val="28"/>
          <w:szCs w:val="28"/>
        </w:rPr>
        <w:t>№ 2300-1</w:t>
      </w:r>
      <w:r>
        <w:rPr>
          <w:rFonts w:ascii="Times New Roman" w:hAnsi="Times New Roman" w:cs="Times New Roman"/>
          <w:sz w:val="28"/>
          <w:szCs w:val="28"/>
        </w:rPr>
        <w:t xml:space="preserve"> «О защите прав потребителей»;</w:t>
      </w:r>
    </w:p>
    <w:p w14:paraId="3351D575" w14:textId="77777777" w:rsidR="00F76F83" w:rsidRPr="00F76F83" w:rsidRDefault="00F76F83" w:rsidP="00F76F83">
      <w:pPr>
        <w:widowControl w:val="0"/>
        <w:tabs>
          <w:tab w:val="left" w:pos="-1276"/>
        </w:tabs>
        <w:spacing w:after="0" w:line="240" w:lineRule="auto"/>
        <w:ind w:firstLine="709"/>
        <w:jc w:val="both"/>
        <w:rPr>
          <w:rFonts w:ascii="Times New Roman" w:hAnsi="Times New Roman" w:cs="Times New Roman"/>
          <w:sz w:val="28"/>
          <w:szCs w:val="28"/>
        </w:rPr>
      </w:pPr>
      <w:r w:rsidRPr="00F76F83">
        <w:rPr>
          <w:rFonts w:ascii="Times New Roman" w:hAnsi="Times New Roman" w:cs="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576BF85" w14:textId="77777777" w:rsidR="00F76F83" w:rsidRDefault="00F76F83" w:rsidP="00F76F83">
      <w:pPr>
        <w:widowControl w:val="0"/>
        <w:tabs>
          <w:tab w:val="left" w:pos="-1276"/>
        </w:tabs>
        <w:spacing w:after="0" w:line="240" w:lineRule="auto"/>
        <w:ind w:firstLine="709"/>
        <w:jc w:val="both"/>
        <w:rPr>
          <w:rFonts w:ascii="Times New Roman" w:hAnsi="Times New Roman" w:cs="Times New Roman"/>
          <w:sz w:val="28"/>
          <w:szCs w:val="28"/>
        </w:rPr>
      </w:pPr>
      <w:r w:rsidRPr="00F76F83">
        <w:rPr>
          <w:rFonts w:ascii="Times New Roman" w:hAnsi="Times New Roman" w:cs="Times New Roman"/>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179E3F3D" w14:textId="77777777" w:rsidR="00F76F83" w:rsidRDefault="00F76F83" w:rsidP="00F76F83">
      <w:pPr>
        <w:widowControl w:val="0"/>
        <w:tabs>
          <w:tab w:val="left" w:pos="-1276"/>
        </w:tabs>
        <w:spacing w:after="0" w:line="240" w:lineRule="auto"/>
        <w:ind w:firstLine="709"/>
        <w:jc w:val="both"/>
        <w:rPr>
          <w:rFonts w:ascii="Times New Roman" w:hAnsi="Times New Roman" w:cs="Times New Roman"/>
          <w:sz w:val="28"/>
          <w:szCs w:val="28"/>
        </w:rPr>
      </w:pPr>
      <w:r w:rsidRPr="004E4EEA">
        <w:rPr>
          <w:rFonts w:ascii="Times New Roman" w:hAnsi="Times New Roman" w:cs="Times New Roman"/>
          <w:i/>
          <w:sz w:val="28"/>
          <w:szCs w:val="28"/>
        </w:rPr>
        <w:t>Решением Совета Парковского сельского поселения Тихорецкого района</w:t>
      </w:r>
      <w:r w:rsidRPr="004E4EEA">
        <w:rPr>
          <w:rFonts w:ascii="Times New Roman" w:hAnsi="Times New Roman" w:cs="Times New Roman"/>
          <w:sz w:val="28"/>
          <w:szCs w:val="28"/>
        </w:rPr>
        <w:t xml:space="preserve"> </w:t>
      </w:r>
      <w:r w:rsidRPr="004E4EEA">
        <w:rPr>
          <w:rFonts w:ascii="Times New Roman" w:hAnsi="Times New Roman" w:cs="Times New Roman"/>
          <w:i/>
          <w:sz w:val="28"/>
          <w:szCs w:val="28"/>
        </w:rPr>
        <w:t xml:space="preserve">от 27.05.2021 г. № 110 «О внесении изменений в устав Парковского сельского </w:t>
      </w:r>
      <w:r w:rsidRPr="00F76F83">
        <w:rPr>
          <w:rFonts w:ascii="Times New Roman" w:hAnsi="Times New Roman" w:cs="Times New Roman"/>
          <w:i/>
          <w:sz w:val="28"/>
          <w:szCs w:val="28"/>
        </w:rPr>
        <w:t xml:space="preserve">поселения Тихорецкого района» статья </w:t>
      </w:r>
      <w:r>
        <w:rPr>
          <w:rFonts w:ascii="Times New Roman" w:hAnsi="Times New Roman" w:cs="Times New Roman"/>
          <w:i/>
          <w:sz w:val="28"/>
          <w:szCs w:val="28"/>
        </w:rPr>
        <w:t>9</w:t>
      </w:r>
      <w:r w:rsidRPr="00F76F83">
        <w:rPr>
          <w:rFonts w:ascii="Times New Roman" w:hAnsi="Times New Roman" w:cs="Times New Roman"/>
          <w:i/>
          <w:sz w:val="28"/>
          <w:szCs w:val="28"/>
        </w:rPr>
        <w:t xml:space="preserve"> дополнена пункт</w:t>
      </w:r>
      <w:r>
        <w:rPr>
          <w:rFonts w:ascii="Times New Roman" w:hAnsi="Times New Roman" w:cs="Times New Roman"/>
          <w:i/>
          <w:sz w:val="28"/>
          <w:szCs w:val="28"/>
        </w:rPr>
        <w:t>ами</w:t>
      </w:r>
      <w:r w:rsidRPr="00F76F83">
        <w:rPr>
          <w:rFonts w:ascii="Times New Roman" w:hAnsi="Times New Roman" w:cs="Times New Roman"/>
          <w:i/>
          <w:sz w:val="28"/>
          <w:szCs w:val="28"/>
        </w:rPr>
        <w:t xml:space="preserve"> </w:t>
      </w:r>
      <w:r>
        <w:rPr>
          <w:rFonts w:ascii="Times New Roman" w:hAnsi="Times New Roman" w:cs="Times New Roman"/>
          <w:i/>
          <w:sz w:val="28"/>
          <w:szCs w:val="28"/>
        </w:rPr>
        <w:t>16 и 17)</w:t>
      </w:r>
      <w:r w:rsidRPr="00F76F83">
        <w:rPr>
          <w:rFonts w:ascii="Times New Roman" w:hAnsi="Times New Roman" w:cs="Times New Roman"/>
          <w:i/>
          <w:sz w:val="28"/>
          <w:szCs w:val="28"/>
        </w:rPr>
        <w:t>.</w:t>
      </w:r>
    </w:p>
    <w:p w14:paraId="2CECCC8C" w14:textId="77777777" w:rsidR="00867F65" w:rsidRDefault="00867F65"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w:t>
      </w:r>
      <w:r>
        <w:rPr>
          <w:rFonts w:ascii="Times New Roman" w:eastAsia="Andale Sans UI" w:hAnsi="Times New Roman" w:cs="Times New Roman"/>
          <w:kern w:val="1"/>
          <w:sz w:val="28"/>
          <w:szCs w:val="28"/>
          <w:lang w:eastAsia="ar-SA"/>
        </w:rPr>
        <w:t xml:space="preserve">тьей 19 Федерального закона от </w:t>
      </w:r>
      <w:r w:rsidRPr="00020D1F">
        <w:rPr>
          <w:rFonts w:ascii="Times New Roman" w:eastAsia="Andale Sans UI" w:hAnsi="Times New Roman" w:cs="Times New Roman"/>
          <w:kern w:val="1"/>
          <w:sz w:val="28"/>
          <w:szCs w:val="28"/>
          <w:lang w:eastAsia="ar-SA"/>
        </w:rPr>
        <w:t>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w:t>
      </w:r>
      <w:r w:rsidR="004E4EEA">
        <w:rPr>
          <w:rFonts w:ascii="Times New Roman" w:eastAsia="Andale Sans UI" w:hAnsi="Times New Roman" w:cs="Times New Roman"/>
          <w:kern w:val="1"/>
          <w:sz w:val="28"/>
          <w:szCs w:val="28"/>
          <w:lang w:eastAsia="ar-SA"/>
        </w:rPr>
        <w:t xml:space="preserve"> органов государственной власти</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по дополнительным нормативам отчислений.</w:t>
      </w:r>
    </w:p>
    <w:p w14:paraId="136FD1FB" w14:textId="77777777" w:rsidR="00867F65" w:rsidRPr="00020D1F" w:rsidRDefault="00C17CC0" w:rsidP="00C17CC0">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Статья 10.</w:t>
      </w:r>
      <w:r w:rsidR="00867F65" w:rsidRPr="00020D1F">
        <w:rPr>
          <w:rFonts w:ascii="Times New Roman" w:eastAsia="Andale Sans UI" w:hAnsi="Times New Roman" w:cs="Times New Roman"/>
          <w:b/>
          <w:kern w:val="1"/>
          <w:sz w:val="28"/>
          <w:szCs w:val="28"/>
          <w:lang w:eastAsia="ar-SA"/>
        </w:rPr>
        <w:t>Полномочия органов местного самоуправления по решению вопросов местного значения</w:t>
      </w:r>
    </w:p>
    <w:p w14:paraId="43D749B9" w14:textId="77777777" w:rsidR="00867F65" w:rsidRPr="00020D1F" w:rsidRDefault="00C17CC0" w:rsidP="00C17CC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В целях решения вопросов местного значения органы местного самоуправления поселения обладают следующими полномочиями:</w:t>
      </w:r>
    </w:p>
    <w:p w14:paraId="3534193F" w14:textId="77777777" w:rsidR="00867F65" w:rsidRPr="00020D1F" w:rsidRDefault="00C17CC0"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принятие устава поселения</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внесение в него</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изменений и дополнений, издание муниципальных правовых актов;</w:t>
      </w:r>
    </w:p>
    <w:p w14:paraId="2AB953F7" w14:textId="77777777" w:rsidR="00867F65" w:rsidRPr="00020D1F" w:rsidRDefault="00C17CC0"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установление официальных символов поселения;</w:t>
      </w:r>
    </w:p>
    <w:p w14:paraId="22D6E88C" w14:textId="77777777" w:rsidR="00867F65" w:rsidRPr="00020D1F" w:rsidRDefault="00C17CC0" w:rsidP="00C17CC0">
      <w:pPr>
        <w:autoSpaceDE w:val="0"/>
        <w:autoSpaceDN w:val="0"/>
        <w:adjustRightInd w:val="0"/>
        <w:spacing w:after="0" w:line="100" w:lineRule="atLeast"/>
        <w:ind w:firstLine="709"/>
        <w:jc w:val="both"/>
        <w:rPr>
          <w:rFonts w:ascii="Times New Roman" w:eastAsia="Calibri" w:hAnsi="Times New Roman" w:cs="Times New Roman"/>
          <w:sz w:val="28"/>
          <w:szCs w:val="28"/>
          <w:lang w:eastAsia="ar-SA"/>
        </w:rPr>
      </w:pPr>
      <w:r>
        <w:rPr>
          <w:rFonts w:ascii="Times New Roman" w:eastAsia="Times New Roman" w:hAnsi="Times New Roman" w:cs="Times New Roman"/>
          <w:kern w:val="1"/>
          <w:sz w:val="28"/>
          <w:szCs w:val="24"/>
          <w:lang w:eastAsia="ar-SA"/>
        </w:rPr>
        <w:t>3)</w:t>
      </w:r>
      <w:r w:rsidR="00867F65" w:rsidRPr="00020D1F">
        <w:rPr>
          <w:rFonts w:ascii="Times New Roman" w:eastAsia="Times New Roman" w:hAnsi="Times New Roman" w:cs="Times New Roman"/>
          <w:kern w:val="1"/>
          <w:sz w:val="28"/>
          <w:szCs w:val="24"/>
          <w:lang w:eastAsia="ar-SA"/>
        </w:rPr>
        <w:t>создание муниципальных предприятий и учреждений</w:t>
      </w:r>
      <w:r w:rsidR="00867F65" w:rsidRPr="00020D1F">
        <w:rPr>
          <w:rFonts w:ascii="Times New Roman" w:eastAsia="Andale Sans UI" w:hAnsi="Times New Roman" w:cs="Times New Roman"/>
          <w:kern w:val="1"/>
          <w:sz w:val="24"/>
          <w:szCs w:val="24"/>
          <w:lang w:eastAsia="ar-SA"/>
        </w:rPr>
        <w:t xml:space="preserve">, </w:t>
      </w:r>
      <w:r w:rsidR="00867F65" w:rsidRPr="00020D1F">
        <w:rPr>
          <w:rFonts w:ascii="Times New Roman" w:eastAsia="Andale Sans UI" w:hAnsi="Times New Roman" w:cs="Times New Roman"/>
          <w:kern w:val="1"/>
          <w:sz w:val="28"/>
          <w:szCs w:val="28"/>
          <w:lang w:eastAsia="ar-SA"/>
        </w:rPr>
        <w:t xml:space="preserve">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w:t>
      </w:r>
      <w:r w:rsidR="00867F65" w:rsidRPr="00020D1F">
        <w:rPr>
          <w:rFonts w:ascii="Times New Roman" w:eastAsia="Andale Sans UI" w:hAnsi="Times New Roman" w:cs="Times New Roman"/>
          <w:kern w:val="1"/>
          <w:sz w:val="28"/>
          <w:szCs w:val="28"/>
          <w:lang w:eastAsia="ar-SA"/>
        </w:rPr>
        <w:lastRenderedPageBreak/>
        <w:t xml:space="preserve">и автономными муниципальными учреждениями, а также </w:t>
      </w:r>
      <w:r w:rsidR="00867F65" w:rsidRPr="00020D1F">
        <w:rPr>
          <w:rFonts w:ascii="Times New Roman" w:eastAsia="Calibri" w:hAnsi="Times New Roman" w:cs="Times New Roman"/>
          <w:sz w:val="28"/>
          <w:szCs w:val="28"/>
          <w:lang w:eastAsia="ar-SA"/>
        </w:rPr>
        <w:t>осуществление закупок товаров, работ, услуг для обеспечения муниципальных нужд;</w:t>
      </w:r>
    </w:p>
    <w:p w14:paraId="29A41715" w14:textId="77777777" w:rsidR="00867F65" w:rsidRPr="00020D1F" w:rsidRDefault="00C17CC0"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установление тарифов на услуги, предоставляемые муниципальными предприятиями и учреждениями, </w:t>
      </w:r>
      <w:r w:rsidR="00867F65" w:rsidRPr="00020D1F">
        <w:rPr>
          <w:rFonts w:ascii="Times New Roman" w:eastAsia="Times New Roman" w:hAnsi="Times New Roman" w:cs="Times New Roman"/>
          <w:kern w:val="1"/>
          <w:sz w:val="28"/>
          <w:szCs w:val="28"/>
          <w:lang w:eastAsia="ar-SA"/>
        </w:rPr>
        <w:t xml:space="preserve">и работы, выполняемые муниципальными предприятиями и учреждениями, </w:t>
      </w:r>
      <w:r w:rsidR="00867F65" w:rsidRPr="00020D1F">
        <w:rPr>
          <w:rFonts w:ascii="Times New Roman" w:eastAsia="Andale Sans UI" w:hAnsi="Times New Roman" w:cs="Times New Roman"/>
          <w:kern w:val="1"/>
          <w:sz w:val="28"/>
          <w:szCs w:val="28"/>
          <w:lang w:eastAsia="ar-SA"/>
        </w:rPr>
        <w:t>если иное не предусмотрено федеральными законами;</w:t>
      </w:r>
    </w:p>
    <w:p w14:paraId="17163A67" w14:textId="77777777" w:rsidR="00867F65" w:rsidRPr="00020D1F" w:rsidRDefault="00C17CC0" w:rsidP="00C17CC0">
      <w:pPr>
        <w:widowControl w:val="0"/>
        <w:tabs>
          <w:tab w:val="left" w:pos="176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730233">
        <w:rPr>
          <w:rFonts w:ascii="Times New Roman" w:eastAsia="Arial Unicode MS" w:hAnsi="Times New Roman" w:cs="Times New Roman"/>
          <w:kern w:val="1"/>
          <w:sz w:val="28"/>
          <w:szCs w:val="28"/>
          <w:lang w:eastAsia="ar-SA"/>
        </w:rPr>
        <w:t xml:space="preserve">по </w:t>
      </w:r>
      <w:r w:rsidR="00867F65" w:rsidRPr="00020D1F">
        <w:rPr>
          <w:rFonts w:ascii="Times New Roman" w:eastAsia="Arial Unicode MS" w:hAnsi="Times New Roman" w:cs="Times New Roman"/>
          <w:kern w:val="1"/>
          <w:sz w:val="28"/>
          <w:szCs w:val="28"/>
          <w:lang w:eastAsia="ar-SA"/>
        </w:rPr>
        <w:t>организаци</w:t>
      </w:r>
      <w:r w:rsidR="00730233">
        <w:rPr>
          <w:rFonts w:ascii="Times New Roman" w:eastAsia="Arial Unicode MS" w:hAnsi="Times New Roman" w:cs="Times New Roman"/>
          <w:kern w:val="1"/>
          <w:sz w:val="28"/>
          <w:szCs w:val="28"/>
          <w:lang w:eastAsia="ar-SA"/>
        </w:rPr>
        <w:t>и</w:t>
      </w:r>
      <w:r w:rsidR="00867F65" w:rsidRPr="00020D1F">
        <w:rPr>
          <w:rFonts w:ascii="Times New Roman" w:eastAsia="Arial Unicode MS" w:hAnsi="Times New Roman" w:cs="Times New Roman"/>
          <w:color w:val="FF0000"/>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теплоснабжения, предусмотренными Федеральным законом </w:t>
      </w:r>
      <w:r w:rsidR="00867F65" w:rsidRPr="00020D1F">
        <w:rPr>
          <w:rFonts w:ascii="Times New Roman" w:eastAsia="Calibri" w:hAnsi="Times New Roman" w:cs="Times New Roman"/>
          <w:sz w:val="28"/>
          <w:szCs w:val="28"/>
          <w:lang w:eastAsia="ar-SA"/>
        </w:rPr>
        <w:t>от 27 июля 2010 года № 190-ФЗ</w:t>
      </w:r>
      <w:r w:rsidR="00867F65" w:rsidRPr="00020D1F">
        <w:rPr>
          <w:rFonts w:ascii="Times New Roman" w:eastAsia="Arial Unicode MS" w:hAnsi="Times New Roman" w:cs="Times New Roman"/>
          <w:kern w:val="1"/>
          <w:sz w:val="28"/>
          <w:szCs w:val="28"/>
          <w:lang w:eastAsia="ar-SA"/>
        </w:rPr>
        <w:t xml:space="preserve"> «О теплоснабжении»;</w:t>
      </w:r>
    </w:p>
    <w:p w14:paraId="4ACB369E" w14:textId="77777777" w:rsidR="002C4CB7" w:rsidRDefault="002C4CB7" w:rsidP="00C17CC0">
      <w:pPr>
        <w:widowControl w:val="0"/>
        <w:spacing w:after="0" w:line="240" w:lineRule="auto"/>
        <w:ind w:firstLine="709"/>
        <w:jc w:val="both"/>
        <w:rPr>
          <w:rFonts w:ascii="Times New Roman" w:eastAsia="Andale Sans UI" w:hAnsi="Times New Roman" w:cs="Times New Roman"/>
          <w:iCs/>
          <w:kern w:val="1"/>
          <w:sz w:val="28"/>
          <w:szCs w:val="28"/>
          <w:lang w:eastAsia="ar-SA"/>
        </w:rPr>
      </w:pPr>
      <w:r w:rsidRPr="00020D75">
        <w:rPr>
          <w:rFonts w:ascii="Times New Roman" w:eastAsia="Andale Sans UI" w:hAnsi="Times New Roman" w:cs="Times New Roman"/>
          <w:i/>
          <w:iCs/>
          <w:kern w:val="1"/>
          <w:sz w:val="28"/>
          <w:szCs w:val="28"/>
          <w:lang w:eastAsia="ar-SA"/>
        </w:rPr>
        <w:t>Решением Совета Парковского сельского поселения Тихорецкого района от 28.05.2020 г. № 60 «О внесении изменений в устав Парковского сельского поселения Тихорецкого района» в пункт 6 части 1 статьи 10 внесены изменения</w:t>
      </w:r>
    </w:p>
    <w:p w14:paraId="70FB23E3" w14:textId="77777777" w:rsidR="00867F65" w:rsidRPr="00020D75" w:rsidRDefault="00C17CC0" w:rsidP="00C17CC0">
      <w:pPr>
        <w:widowControl w:val="0"/>
        <w:spacing w:after="0" w:line="240" w:lineRule="auto"/>
        <w:ind w:firstLine="709"/>
        <w:jc w:val="both"/>
        <w:rPr>
          <w:rFonts w:ascii="Times New Roman" w:eastAsia="Andale Sans UI" w:hAnsi="Times New Roman" w:cs="Times New Roman"/>
          <w:iCs/>
          <w:kern w:val="1"/>
          <w:sz w:val="28"/>
          <w:szCs w:val="28"/>
          <w:lang w:eastAsia="ar-SA"/>
        </w:rPr>
      </w:pPr>
      <w:r w:rsidRPr="00020D75">
        <w:rPr>
          <w:rFonts w:ascii="Times New Roman" w:eastAsia="Andale Sans UI" w:hAnsi="Times New Roman" w:cs="Times New Roman"/>
          <w:iCs/>
          <w:kern w:val="1"/>
          <w:sz w:val="28"/>
          <w:szCs w:val="28"/>
          <w:lang w:eastAsia="ar-SA"/>
        </w:rPr>
        <w:t>6)</w:t>
      </w:r>
      <w:r w:rsidR="00867F65" w:rsidRPr="00020D75">
        <w:rPr>
          <w:rFonts w:ascii="Times New Roman" w:eastAsia="Andale Sans UI" w:hAnsi="Times New Roman" w:cs="Times New Roman"/>
          <w:iCs/>
          <w:kern w:val="1"/>
          <w:sz w:val="28"/>
          <w:szCs w:val="28"/>
          <w:lang w:eastAsia="ar-SA"/>
        </w:rPr>
        <w:t xml:space="preserve">в сфере водоснабжения и водоотведения, предусмотренными Федеральным законом </w:t>
      </w:r>
      <w:r w:rsidR="00867F65" w:rsidRPr="00020D75">
        <w:rPr>
          <w:rFonts w:ascii="Times New Roman" w:eastAsia="Calibri" w:hAnsi="Times New Roman" w:cs="Times New Roman"/>
          <w:sz w:val="28"/>
          <w:szCs w:val="28"/>
          <w:lang w:eastAsia="ar-SA"/>
        </w:rPr>
        <w:t>от 7 декабря 2011 года № 416-ФЗ «</w:t>
      </w:r>
      <w:r w:rsidR="00867F65" w:rsidRPr="00020D75">
        <w:rPr>
          <w:rFonts w:ascii="Times New Roman" w:eastAsia="Andale Sans UI" w:hAnsi="Times New Roman" w:cs="Times New Roman"/>
          <w:iCs/>
          <w:kern w:val="1"/>
          <w:sz w:val="28"/>
          <w:szCs w:val="28"/>
          <w:lang w:eastAsia="ar-SA"/>
        </w:rPr>
        <w:t>О водоснабжении и водоотведении»</w:t>
      </w:r>
      <w:r w:rsidR="008F72BA" w:rsidRPr="00020D75">
        <w:t xml:space="preserve"> </w:t>
      </w:r>
    </w:p>
    <w:p w14:paraId="6D9CA928" w14:textId="77777777" w:rsidR="00DC6258" w:rsidRDefault="00C17CC0" w:rsidP="00C17CC0">
      <w:pPr>
        <w:widowControl w:val="0"/>
        <w:tabs>
          <w:tab w:val="left" w:pos="-1276"/>
        </w:tabs>
        <w:spacing w:after="0" w:line="240" w:lineRule="auto"/>
        <w:ind w:firstLine="709"/>
        <w:jc w:val="both"/>
        <w:rPr>
          <w:rFonts w:ascii="Times New Roman" w:hAnsi="Times New Roman" w:cs="Times New Roman"/>
          <w:sz w:val="28"/>
          <w:szCs w:val="28"/>
        </w:rPr>
      </w:pPr>
      <w:r w:rsidRPr="00C17CC0">
        <w:rPr>
          <w:rFonts w:ascii="Times New Roman" w:hAnsi="Times New Roman" w:cs="Times New Roman"/>
          <w:sz w:val="28"/>
          <w:szCs w:val="28"/>
        </w:rPr>
        <w:t>7)</w:t>
      </w:r>
      <w:r w:rsidR="0053752F" w:rsidRPr="00AF6D07">
        <w:rPr>
          <w:rFonts w:ascii="Times New Roman" w:hAnsi="Times New Roman" w:cs="Times New Roman"/>
          <w:sz w:val="28"/>
          <w:szCs w:val="28"/>
        </w:rPr>
        <w:t>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r w:rsidR="00DC6258">
        <w:rPr>
          <w:rFonts w:ascii="Times New Roman" w:hAnsi="Times New Roman" w:cs="Times New Roman"/>
          <w:sz w:val="28"/>
          <w:szCs w:val="28"/>
        </w:rPr>
        <w:t>;</w:t>
      </w:r>
    </w:p>
    <w:p w14:paraId="2E1260BD" w14:textId="77777777" w:rsidR="00867F65" w:rsidRPr="000405D5" w:rsidRDefault="00867F65" w:rsidP="00C17CC0">
      <w:pPr>
        <w:pStyle w:val="ab"/>
        <w:ind w:firstLine="709"/>
        <w:jc w:val="both"/>
        <w:rPr>
          <w:rFonts w:ascii="Times New Roman" w:eastAsia="Andale Sans UI" w:hAnsi="Times New Roman" w:cs="Times New Roman"/>
          <w:iCs/>
          <w:kern w:val="1"/>
          <w:sz w:val="28"/>
          <w:szCs w:val="28"/>
          <w:lang w:eastAsia="ar-SA"/>
        </w:rPr>
      </w:pPr>
      <w:r w:rsidRPr="000405D5">
        <w:rPr>
          <w:rFonts w:ascii="Times New Roman" w:eastAsia="Andale Sans UI" w:hAnsi="Times New Roman" w:cs="Times New Roman"/>
          <w:iCs/>
          <w:kern w:val="1"/>
          <w:sz w:val="28"/>
          <w:szCs w:val="28"/>
          <w:lang w:eastAsia="ar-SA"/>
        </w:rPr>
        <w:t>8)организационное и материально-техническое обеспечение подготовки</w:t>
      </w:r>
      <w:r w:rsidR="00C17CC0">
        <w:rPr>
          <w:rFonts w:ascii="Times New Roman" w:eastAsia="Andale Sans UI" w:hAnsi="Times New Roman" w:cs="Times New Roman"/>
          <w:iCs/>
          <w:kern w:val="1"/>
          <w:sz w:val="28"/>
          <w:szCs w:val="28"/>
          <w:lang w:eastAsia="ar-SA"/>
        </w:rPr>
        <w:t xml:space="preserve">               </w:t>
      </w:r>
      <w:r w:rsidRPr="000405D5">
        <w:rPr>
          <w:rFonts w:ascii="Times New Roman" w:eastAsia="Andale Sans UI" w:hAnsi="Times New Roman" w:cs="Times New Roman"/>
          <w:iCs/>
          <w:kern w:val="1"/>
          <w:sz w:val="28"/>
          <w:szCs w:val="28"/>
          <w:lang w:eastAsia="ar-SA"/>
        </w:rPr>
        <w:t xml:space="preserve"> и проведения муниципальных выборов, местного референдума, голосования </w:t>
      </w:r>
      <w:r w:rsidR="00C17CC0">
        <w:rPr>
          <w:rFonts w:ascii="Times New Roman" w:eastAsia="Andale Sans UI" w:hAnsi="Times New Roman" w:cs="Times New Roman"/>
          <w:iCs/>
          <w:kern w:val="1"/>
          <w:sz w:val="28"/>
          <w:szCs w:val="28"/>
          <w:lang w:eastAsia="ar-SA"/>
        </w:rPr>
        <w:t xml:space="preserve">                     </w:t>
      </w:r>
      <w:r w:rsidRPr="000405D5">
        <w:rPr>
          <w:rFonts w:ascii="Times New Roman" w:eastAsia="Andale Sans UI" w:hAnsi="Times New Roman" w:cs="Times New Roman"/>
          <w:iCs/>
          <w:kern w:val="1"/>
          <w:sz w:val="28"/>
          <w:szCs w:val="28"/>
          <w:lang w:eastAsia="ar-SA"/>
        </w:rPr>
        <w:t>по отзыву депутата Совета, главы поселения, голосования по вопросам изменения границ поселения, преобразования поселения;</w:t>
      </w:r>
    </w:p>
    <w:p w14:paraId="1215FA38" w14:textId="77777777" w:rsidR="00DC6258" w:rsidRPr="000405D5" w:rsidRDefault="00AF6D07" w:rsidP="00C17CC0">
      <w:pPr>
        <w:widowControl w:val="0"/>
        <w:tabs>
          <w:tab w:val="left" w:pos="1760"/>
        </w:tabs>
        <w:spacing w:after="0" w:line="240" w:lineRule="auto"/>
        <w:ind w:firstLine="709"/>
        <w:jc w:val="both"/>
        <w:rPr>
          <w:rFonts w:ascii="Times New Roman" w:eastAsia="Andale Sans UI" w:hAnsi="Times New Roman" w:cs="Times New Roman"/>
          <w:iCs/>
          <w:kern w:val="1"/>
          <w:sz w:val="28"/>
          <w:szCs w:val="28"/>
          <w:lang w:eastAsia="ar-SA"/>
        </w:rPr>
      </w:pPr>
      <w:r w:rsidRPr="000405D5">
        <w:rPr>
          <w:rFonts w:ascii="Times New Roman" w:eastAsia="Andale Sans UI" w:hAnsi="Times New Roman" w:cs="Times New Roman"/>
          <w:iCs/>
          <w:kern w:val="1"/>
          <w:sz w:val="28"/>
          <w:szCs w:val="28"/>
          <w:lang w:eastAsia="ar-SA"/>
        </w:rPr>
        <w:t>9)</w:t>
      </w:r>
      <w:r w:rsidR="00867F65" w:rsidRPr="000405D5">
        <w:rPr>
          <w:rFonts w:ascii="Times New Roman" w:eastAsia="Andale Sans UI" w:hAnsi="Times New Roman" w:cs="Times New Roman"/>
          <w:iCs/>
          <w:kern w:val="1"/>
          <w:sz w:val="28"/>
          <w:szCs w:val="28"/>
          <w:lang w:eastAsia="ar-SA"/>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r w:rsidR="0028366E" w:rsidRPr="000405D5">
        <w:rPr>
          <w:rFonts w:ascii="Times New Roman" w:eastAsia="Andale Sans UI" w:hAnsi="Times New Roman" w:cs="Times New Roman"/>
          <w:iCs/>
          <w:kern w:val="1"/>
          <w:sz w:val="28"/>
          <w:szCs w:val="28"/>
          <w:lang w:eastAsia="ar-SA"/>
        </w:rPr>
        <w:t>;</w:t>
      </w:r>
    </w:p>
    <w:p w14:paraId="702CFBBA" w14:textId="77777777" w:rsidR="00867F65" w:rsidRPr="000405D5" w:rsidRDefault="00867F65" w:rsidP="00C17CC0">
      <w:pPr>
        <w:widowControl w:val="0"/>
        <w:spacing w:after="0" w:line="240" w:lineRule="auto"/>
        <w:ind w:firstLine="709"/>
        <w:jc w:val="both"/>
        <w:rPr>
          <w:rFonts w:ascii="Times New Roman" w:eastAsia="Andale Sans UI" w:hAnsi="Times New Roman" w:cs="Times New Roman"/>
          <w:iCs/>
          <w:kern w:val="1"/>
          <w:sz w:val="28"/>
          <w:szCs w:val="28"/>
          <w:lang w:eastAsia="ar-SA"/>
        </w:rPr>
      </w:pPr>
      <w:bookmarkStart w:id="3" w:name="_Hlk167271874"/>
      <w:r w:rsidRPr="000405D5">
        <w:rPr>
          <w:rFonts w:ascii="Times New Roman" w:eastAsia="Andale Sans UI" w:hAnsi="Times New Roman" w:cs="Times New Roman"/>
          <w:iCs/>
          <w:kern w:val="1"/>
          <w:sz w:val="28"/>
          <w:szCs w:val="28"/>
          <w:lang w:eastAsia="ar-SA"/>
        </w:rPr>
        <w:t xml:space="preserve">10)разработка и утверждение программ комплексного развития систем коммунальной инфраструктуры поселения, </w:t>
      </w:r>
      <w:r w:rsidRPr="000405D5">
        <w:rPr>
          <w:rFonts w:ascii="Times New Roman" w:eastAsia="Calibri" w:hAnsi="Times New Roman" w:cs="Times New Roman"/>
          <w:sz w:val="28"/>
          <w:szCs w:val="28"/>
          <w:lang w:eastAsia="ar-SA"/>
        </w:rPr>
        <w:t xml:space="preserve">программ комплексного развития транспортной инфраструктуры поселения, программ комплексного развития социальной инфраструктуры поселения, </w:t>
      </w:r>
      <w:r w:rsidRPr="000405D5">
        <w:rPr>
          <w:rFonts w:ascii="Times New Roman" w:eastAsia="Andale Sans UI" w:hAnsi="Times New Roman" w:cs="Times New Roman"/>
          <w:iCs/>
          <w:kern w:val="1"/>
          <w:sz w:val="28"/>
          <w:szCs w:val="28"/>
          <w:lang w:eastAsia="ar-SA"/>
        </w:rPr>
        <w:t>требования к которым устанавливаются Правительством Российской Федерации;</w:t>
      </w:r>
    </w:p>
    <w:p w14:paraId="3A3D5D92" w14:textId="77777777" w:rsidR="009B3E55" w:rsidRPr="009B3E55" w:rsidRDefault="009B3E55" w:rsidP="009B3E55">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bookmarkStart w:id="4" w:name="_Hlk167271953"/>
      <w:bookmarkEnd w:id="3"/>
      <w:r w:rsidRPr="009B3E55">
        <w:rPr>
          <w:rFonts w:ascii="Times New Roman" w:eastAsia="Andale Sans UI" w:hAnsi="Times New Roman" w:cs="Times New Roman"/>
          <w:kern w:val="1"/>
          <w:sz w:val="28"/>
          <w:szCs w:val="28"/>
          <w:lang w:eastAsia="ar-SA"/>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0A4FE32D" w14:textId="1EB78F25" w:rsidR="009B3E55" w:rsidRDefault="009B3E55" w:rsidP="009B3E55">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r w:rsidRPr="009B3E55">
        <w:rPr>
          <w:rFonts w:ascii="Times New Roman" w:eastAsia="Andale Sans UI" w:hAnsi="Times New Roman" w:cs="Times New Roman"/>
          <w:kern w:val="1"/>
          <w:sz w:val="28"/>
          <w:szCs w:val="28"/>
          <w:lang w:eastAsia="ar-SA"/>
        </w:rPr>
        <w:t>12) осуществление международных и внешнеэкономических связей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65C52B1F" w14:textId="1767D9C0" w:rsidR="009B3E55" w:rsidRPr="00731144" w:rsidRDefault="009B3E55" w:rsidP="00C17CC0">
      <w:pPr>
        <w:widowControl w:val="0"/>
        <w:tabs>
          <w:tab w:val="left" w:pos="1760"/>
        </w:tabs>
        <w:spacing w:after="0" w:line="240" w:lineRule="auto"/>
        <w:ind w:firstLine="709"/>
        <w:jc w:val="both"/>
        <w:rPr>
          <w:rFonts w:ascii="Times New Roman" w:eastAsia="Andale Sans UI" w:hAnsi="Times New Roman" w:cs="Times New Roman"/>
          <w:i/>
          <w:iCs/>
          <w:kern w:val="1"/>
          <w:sz w:val="28"/>
          <w:szCs w:val="28"/>
          <w:lang w:eastAsia="ar-SA"/>
        </w:rPr>
      </w:pPr>
      <w:r w:rsidRPr="00731144">
        <w:rPr>
          <w:rFonts w:ascii="Times New Roman" w:eastAsia="Andale Sans UI" w:hAnsi="Times New Roman" w:cs="Times New Roman"/>
          <w:i/>
          <w:iCs/>
          <w:kern w:val="1"/>
          <w:sz w:val="28"/>
          <w:szCs w:val="28"/>
          <w:lang w:eastAsia="ar-SA"/>
        </w:rPr>
        <w:t>Решением Совета Парковского сельского поселения Тихорецкого района от 26</w:t>
      </w:r>
      <w:r w:rsidR="00E45D6D">
        <w:rPr>
          <w:rFonts w:ascii="Times New Roman" w:eastAsia="Andale Sans UI" w:hAnsi="Times New Roman" w:cs="Times New Roman"/>
          <w:i/>
          <w:iCs/>
          <w:kern w:val="1"/>
          <w:sz w:val="28"/>
          <w:szCs w:val="28"/>
          <w:lang w:eastAsia="ar-SA"/>
        </w:rPr>
        <w:t>.06.</w:t>
      </w:r>
      <w:r w:rsidRPr="00731144">
        <w:rPr>
          <w:rFonts w:ascii="Times New Roman" w:eastAsia="Andale Sans UI" w:hAnsi="Times New Roman" w:cs="Times New Roman"/>
          <w:i/>
          <w:iCs/>
          <w:kern w:val="1"/>
          <w:sz w:val="28"/>
          <w:szCs w:val="28"/>
          <w:lang w:eastAsia="ar-SA"/>
        </w:rPr>
        <w:t>2024 г. № 229 «О внесении изменений в устав Парковского сельского поселения Тихорецкого района» в пункт</w:t>
      </w:r>
      <w:r w:rsidR="00731144" w:rsidRPr="00731144">
        <w:rPr>
          <w:rFonts w:ascii="Times New Roman" w:eastAsia="Andale Sans UI" w:hAnsi="Times New Roman" w:cs="Times New Roman"/>
          <w:i/>
          <w:iCs/>
          <w:kern w:val="1"/>
          <w:sz w:val="28"/>
          <w:szCs w:val="28"/>
          <w:lang w:eastAsia="ar-SA"/>
        </w:rPr>
        <w:t>ы</w:t>
      </w:r>
      <w:r w:rsidRPr="00731144">
        <w:rPr>
          <w:rFonts w:ascii="Times New Roman" w:eastAsia="Andale Sans UI" w:hAnsi="Times New Roman" w:cs="Times New Roman"/>
          <w:i/>
          <w:iCs/>
          <w:kern w:val="1"/>
          <w:sz w:val="28"/>
          <w:szCs w:val="28"/>
          <w:lang w:eastAsia="ar-SA"/>
        </w:rPr>
        <w:t xml:space="preserve"> </w:t>
      </w:r>
      <w:r w:rsidR="00731144" w:rsidRPr="00731144">
        <w:rPr>
          <w:rFonts w:ascii="Times New Roman" w:eastAsia="Andale Sans UI" w:hAnsi="Times New Roman" w:cs="Times New Roman"/>
          <w:i/>
          <w:iCs/>
          <w:kern w:val="1"/>
          <w:sz w:val="28"/>
          <w:szCs w:val="28"/>
          <w:lang w:eastAsia="ar-SA"/>
        </w:rPr>
        <w:t>11,12</w:t>
      </w:r>
      <w:r w:rsidRPr="00731144">
        <w:rPr>
          <w:rFonts w:ascii="Times New Roman" w:eastAsia="Andale Sans UI" w:hAnsi="Times New Roman" w:cs="Times New Roman"/>
          <w:i/>
          <w:iCs/>
          <w:kern w:val="1"/>
          <w:sz w:val="28"/>
          <w:szCs w:val="28"/>
          <w:lang w:eastAsia="ar-SA"/>
        </w:rPr>
        <w:t xml:space="preserve"> статьи </w:t>
      </w:r>
      <w:r w:rsidR="00731144" w:rsidRPr="00731144">
        <w:rPr>
          <w:rFonts w:ascii="Times New Roman" w:eastAsia="Andale Sans UI" w:hAnsi="Times New Roman" w:cs="Times New Roman"/>
          <w:i/>
          <w:iCs/>
          <w:kern w:val="1"/>
          <w:sz w:val="28"/>
          <w:szCs w:val="28"/>
          <w:lang w:eastAsia="ar-SA"/>
        </w:rPr>
        <w:t>10</w:t>
      </w:r>
      <w:r w:rsidRPr="00731144">
        <w:rPr>
          <w:rFonts w:ascii="Times New Roman" w:eastAsia="Andale Sans UI" w:hAnsi="Times New Roman" w:cs="Times New Roman"/>
          <w:i/>
          <w:iCs/>
          <w:kern w:val="1"/>
          <w:sz w:val="28"/>
          <w:szCs w:val="28"/>
          <w:lang w:eastAsia="ar-SA"/>
        </w:rPr>
        <w:t xml:space="preserve"> внесены изменения</w:t>
      </w:r>
    </w:p>
    <w:p w14:paraId="7BDEBD36" w14:textId="77777777" w:rsidR="009B3E55" w:rsidRPr="00731144" w:rsidRDefault="009B3E55"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p>
    <w:bookmarkEnd w:id="4"/>
    <w:p w14:paraId="42119D09" w14:textId="77777777" w:rsidR="00867F65" w:rsidRPr="000405D5" w:rsidRDefault="00867F65" w:rsidP="00C17CC0">
      <w:pPr>
        <w:suppressAutoHyphens/>
        <w:autoSpaceDE w:val="0"/>
        <w:autoSpaceDN w:val="0"/>
        <w:adjustRightInd w:val="0"/>
        <w:spacing w:after="0" w:line="100" w:lineRule="atLeast"/>
        <w:ind w:firstLine="709"/>
        <w:jc w:val="both"/>
        <w:rPr>
          <w:rFonts w:ascii="Times New Roman" w:eastAsia="Calibri" w:hAnsi="Times New Roman" w:cs="Times New Roman"/>
          <w:sz w:val="28"/>
          <w:szCs w:val="28"/>
          <w:lang w:eastAsia="ar-SA"/>
        </w:rPr>
      </w:pPr>
      <w:r w:rsidRPr="000405D5">
        <w:rPr>
          <w:rFonts w:ascii="Times New Roman" w:eastAsia="Calibri" w:hAnsi="Times New Roman" w:cs="Times New Roman"/>
          <w:sz w:val="28"/>
          <w:szCs w:val="28"/>
          <w:lang w:eastAsia="ar-SA"/>
        </w:rPr>
        <w:lastRenderedPageBreak/>
        <w:t xml:space="preserve">13)организация профессионального образования и дополнительного профессионального образования </w:t>
      </w:r>
      <w:r w:rsidRPr="000405D5">
        <w:rPr>
          <w:rFonts w:ascii="Times New Roman" w:eastAsia="Andale Sans UI" w:hAnsi="Times New Roman" w:cs="Times New Roman"/>
          <w:kern w:val="1"/>
          <w:sz w:val="28"/>
          <w:szCs w:val="28"/>
          <w:lang w:eastAsia="ar-SA"/>
        </w:rPr>
        <w:t xml:space="preserve">главы поселения, депутатов Совета поселения, </w:t>
      </w:r>
      <w:r w:rsidRPr="000405D5">
        <w:rPr>
          <w:rFonts w:ascii="Times New Roman" w:eastAsia="Calibri" w:hAnsi="Times New Roman" w:cs="Times New Roman"/>
          <w:sz w:val="28"/>
          <w:szCs w:val="28"/>
          <w:lang w:eastAsia="ar-SA"/>
        </w:rPr>
        <w:t>муниципальных служащих и работников муниципальных учреждений</w:t>
      </w:r>
      <w:r w:rsidRPr="000405D5">
        <w:rPr>
          <w:rFonts w:ascii="Times New Roman" w:eastAsia="Andale Sans UI" w:hAnsi="Times New Roman" w:cs="Times New Roman"/>
          <w:kern w:val="1"/>
          <w:sz w:val="28"/>
          <w:szCs w:val="28"/>
          <w:lang w:eastAsia="ar-SA"/>
        </w:rPr>
        <w:t xml:space="preserve">, организация подготовки кадров для муниципальной службы в порядке, предусмотренном законодательством Российской Федерации об образовании </w:t>
      </w:r>
      <w:r w:rsidR="00C17CC0">
        <w:rPr>
          <w:rFonts w:ascii="Times New Roman" w:eastAsia="Andale Sans UI" w:hAnsi="Times New Roman" w:cs="Times New Roman"/>
          <w:kern w:val="1"/>
          <w:sz w:val="28"/>
          <w:szCs w:val="28"/>
          <w:lang w:eastAsia="ar-SA"/>
        </w:rPr>
        <w:t xml:space="preserve">                           </w:t>
      </w:r>
      <w:r w:rsidRPr="000405D5">
        <w:rPr>
          <w:rFonts w:ascii="Times New Roman" w:eastAsia="Andale Sans UI" w:hAnsi="Times New Roman" w:cs="Times New Roman"/>
          <w:kern w:val="1"/>
          <w:sz w:val="28"/>
          <w:szCs w:val="28"/>
          <w:lang w:eastAsia="ar-SA"/>
        </w:rPr>
        <w:t>и законодательством Российской Федерации о муниципальной службе</w:t>
      </w:r>
      <w:r w:rsidRPr="000405D5">
        <w:rPr>
          <w:rFonts w:ascii="Times New Roman" w:eastAsia="Calibri" w:hAnsi="Times New Roman" w:cs="Times New Roman"/>
          <w:sz w:val="28"/>
          <w:szCs w:val="28"/>
          <w:lang w:eastAsia="ar-SA"/>
        </w:rPr>
        <w:t>;</w:t>
      </w:r>
    </w:p>
    <w:p w14:paraId="38C22C39" w14:textId="77777777" w:rsidR="00867F65" w:rsidRPr="000405D5" w:rsidRDefault="00867F65"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sidRPr="000405D5">
        <w:rPr>
          <w:rFonts w:ascii="Times New Roman" w:eastAsia="Andale Sans UI" w:hAnsi="Times New Roman" w:cs="Times New Roman"/>
          <w:kern w:val="1"/>
          <w:sz w:val="28"/>
          <w:szCs w:val="28"/>
          <w:lang w:eastAsia="ar-SA"/>
        </w:rPr>
        <w:t>14)утверждение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0C276B44" w14:textId="77777777" w:rsidR="00867F65" w:rsidRPr="000405D5" w:rsidRDefault="00867F65" w:rsidP="00C17CC0">
      <w:pPr>
        <w:widowControl w:val="0"/>
        <w:tabs>
          <w:tab w:val="left" w:pos="55"/>
        </w:tabs>
        <w:spacing w:after="0" w:line="240" w:lineRule="auto"/>
        <w:ind w:firstLine="709"/>
        <w:jc w:val="both"/>
        <w:rPr>
          <w:rFonts w:ascii="Times New Roman" w:eastAsia="Andale Sans UI" w:hAnsi="Times New Roman" w:cs="Times New Roman"/>
          <w:kern w:val="1"/>
          <w:sz w:val="28"/>
          <w:szCs w:val="28"/>
          <w:lang w:eastAsia="ar-SA"/>
        </w:rPr>
      </w:pPr>
      <w:r w:rsidRPr="000405D5">
        <w:rPr>
          <w:rFonts w:ascii="Times New Roman" w:eastAsia="Andale Sans UI" w:hAnsi="Times New Roman" w:cs="Times New Roman"/>
          <w:kern w:val="1"/>
          <w:sz w:val="28"/>
          <w:szCs w:val="28"/>
          <w:lang w:eastAsia="ar-SA"/>
        </w:rPr>
        <w:t>15)иными полномочиями в соответстви</w:t>
      </w:r>
      <w:r w:rsidR="0028366E" w:rsidRPr="000405D5">
        <w:rPr>
          <w:rFonts w:ascii="Times New Roman" w:eastAsia="Andale Sans UI" w:hAnsi="Times New Roman" w:cs="Times New Roman"/>
          <w:kern w:val="1"/>
          <w:sz w:val="28"/>
          <w:szCs w:val="28"/>
          <w:lang w:eastAsia="ar-SA"/>
        </w:rPr>
        <w:t xml:space="preserve">и с Федеральным законом </w:t>
      </w:r>
      <w:r w:rsidR="00C17CC0">
        <w:rPr>
          <w:rFonts w:ascii="Times New Roman" w:eastAsia="Andale Sans UI" w:hAnsi="Times New Roman" w:cs="Times New Roman"/>
          <w:kern w:val="1"/>
          <w:sz w:val="28"/>
          <w:szCs w:val="28"/>
          <w:lang w:eastAsia="ar-SA"/>
        </w:rPr>
        <w:t xml:space="preserve">                        </w:t>
      </w:r>
      <w:r w:rsidR="0028366E" w:rsidRPr="000405D5">
        <w:rPr>
          <w:rFonts w:ascii="Times New Roman" w:eastAsia="Andale Sans UI" w:hAnsi="Times New Roman" w:cs="Times New Roman"/>
          <w:kern w:val="1"/>
          <w:sz w:val="28"/>
          <w:szCs w:val="28"/>
          <w:lang w:eastAsia="ar-SA"/>
        </w:rPr>
        <w:t xml:space="preserve">от </w:t>
      </w:r>
      <w:r w:rsidRPr="000405D5">
        <w:rPr>
          <w:rFonts w:ascii="Times New Roman" w:eastAsia="Andale Sans UI" w:hAnsi="Times New Roman" w:cs="Times New Roman"/>
          <w:kern w:val="1"/>
          <w:sz w:val="28"/>
          <w:szCs w:val="28"/>
          <w:lang w:eastAsia="ar-SA"/>
        </w:rPr>
        <w:t>6 октября 2003 года № 131-ФЗ</w:t>
      </w:r>
      <w:r w:rsidRPr="000405D5">
        <w:rPr>
          <w:rFonts w:ascii="Times New Roman" w:eastAsia="Andale Sans UI" w:hAnsi="Times New Roman" w:cs="Times New Roman"/>
          <w:i/>
          <w:kern w:val="1"/>
          <w:sz w:val="28"/>
          <w:szCs w:val="28"/>
          <w:lang w:eastAsia="ar-SA"/>
        </w:rPr>
        <w:t xml:space="preserve"> </w:t>
      </w:r>
      <w:r w:rsidRPr="000405D5">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 настоящим уставом.</w:t>
      </w:r>
    </w:p>
    <w:p w14:paraId="5F4ABA09" w14:textId="77777777" w:rsidR="00867F65" w:rsidRPr="00020D1F" w:rsidRDefault="00867F65" w:rsidP="00C17CC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Pr="00020D1F">
        <w:rPr>
          <w:rFonts w:ascii="Times New Roman" w:eastAsia="Times New Roman" w:hAnsi="Times New Roman" w:cs="Times New Roman"/>
          <w:kern w:val="1"/>
          <w:sz w:val="28"/>
          <w:szCs w:val="24"/>
          <w:lang w:eastAsia="ar-SA"/>
        </w:rPr>
        <w:t xml:space="preserve">6-8, 15, </w:t>
      </w:r>
      <w:r w:rsidR="00887457">
        <w:rPr>
          <w:rFonts w:ascii="Times New Roman" w:eastAsia="Times New Roman" w:hAnsi="Times New Roman" w:cs="Times New Roman"/>
          <w:kern w:val="1"/>
          <w:sz w:val="28"/>
          <w:szCs w:val="24"/>
          <w:lang w:eastAsia="ar-SA"/>
        </w:rPr>
        <w:t xml:space="preserve"> </w:t>
      </w:r>
      <w:r w:rsidRPr="00020D1F">
        <w:rPr>
          <w:rFonts w:ascii="Times New Roman" w:eastAsia="Andale Sans UI" w:hAnsi="Times New Roman" w:cs="Times New Roman"/>
          <w:kern w:val="1"/>
          <w:sz w:val="28"/>
          <w:szCs w:val="28"/>
          <w:lang w:eastAsia="ar-SA"/>
        </w:rPr>
        <w:t xml:space="preserve">статьи 8 настоящего устава. </w:t>
      </w:r>
    </w:p>
    <w:p w14:paraId="50CFDD29" w14:textId="77777777" w:rsidR="00867F65" w:rsidRPr="00020D1F" w:rsidRDefault="00867F65" w:rsidP="00C17CC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К социально значимым работам могут быть отнесены только работы, </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не требующие специальной профессиональной подготовки.</w:t>
      </w:r>
    </w:p>
    <w:p w14:paraId="51644B54" w14:textId="77777777" w:rsidR="00867F65" w:rsidRPr="00020D1F" w:rsidRDefault="00867F65" w:rsidP="00C17CC0">
      <w:pPr>
        <w:widowControl w:val="0"/>
        <w:tabs>
          <w:tab w:val="left" w:pos="-1276"/>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14:paraId="0FAAC2C4" w14:textId="77777777" w:rsidR="00443D52" w:rsidRPr="00EB6645" w:rsidRDefault="00867F65" w:rsidP="00C17CC0">
      <w:pPr>
        <w:widowControl w:val="0"/>
        <w:tabs>
          <w:tab w:val="left" w:pos="-1276"/>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Организация и материально-техническое обеспечение проведения социально значимых работ осуществл</w:t>
      </w:r>
      <w:r w:rsidR="00EB6645">
        <w:rPr>
          <w:rFonts w:ascii="Times New Roman" w:eastAsia="Andale Sans UI" w:hAnsi="Times New Roman" w:cs="Times New Roman"/>
          <w:kern w:val="1"/>
          <w:sz w:val="28"/>
          <w:szCs w:val="28"/>
          <w:lang w:eastAsia="ar-SA"/>
        </w:rPr>
        <w:t>яется администрацией поселения.</w:t>
      </w:r>
    </w:p>
    <w:p w14:paraId="1FB7E4E5" w14:textId="77777777" w:rsidR="00867F65" w:rsidRPr="00020D1F" w:rsidRDefault="00867F65" w:rsidP="00C17CC0">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11.</w:t>
      </w:r>
      <w:r w:rsidRPr="00020D1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b/>
          <w:kern w:val="1"/>
          <w:sz w:val="28"/>
          <w:szCs w:val="28"/>
          <w:lang w:eastAsia="ar-SA"/>
        </w:rPr>
        <w:t>Осуществление органами местного самоуправления поселения отдельных государственных полномочий</w:t>
      </w:r>
    </w:p>
    <w:p w14:paraId="6CD4F98F" w14:textId="77777777" w:rsidR="00867F65" w:rsidRPr="00C17CC0"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 xml:space="preserve">Органы местного самоуправления поселения в соответствии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00867F65" w:rsidRPr="00020D1F">
        <w:rPr>
          <w:rFonts w:ascii="Times New Roman" w:eastAsia="Arial Unicode MS" w:hAnsi="Times New Roman" w:cs="font305"/>
          <w:kern w:val="1"/>
          <w:sz w:val="28"/>
          <w:szCs w:val="28"/>
          <w:lang w:eastAsia="ar-SA"/>
        </w:rPr>
        <w:t xml:space="preserve">в соответствии с </w:t>
      </w:r>
      <w:r w:rsidR="00867F65">
        <w:rPr>
          <w:rFonts w:ascii="Times New Roman" w:eastAsia="Arial Unicode MS" w:hAnsi="Times New Roman" w:cs="Times New Roman"/>
          <w:kern w:val="1"/>
          <w:sz w:val="28"/>
          <w:szCs w:val="28"/>
          <w:lang w:eastAsia="ar-SA"/>
        </w:rPr>
        <w:t xml:space="preserve">Федеральным законом от </w:t>
      </w:r>
      <w:r w:rsidR="00867F65" w:rsidRPr="00020D1F">
        <w:rPr>
          <w:rFonts w:ascii="Times New Roman" w:eastAsia="Arial Unicode MS" w:hAnsi="Times New Roman" w:cs="Times New Roman"/>
          <w:kern w:val="1"/>
          <w:sz w:val="28"/>
          <w:szCs w:val="28"/>
          <w:lang w:eastAsia="ar-SA"/>
        </w:rPr>
        <w:t xml:space="preserve">6 октября 2003 года </w:t>
      </w:r>
      <w:r w:rsidR="00867F65" w:rsidRPr="00C17CC0">
        <w:rPr>
          <w:rFonts w:ascii="Times New Roman" w:eastAsia="Arial Unicode MS" w:hAnsi="Times New Roman" w:cs="Times New Roman"/>
          <w:kern w:val="1"/>
          <w:sz w:val="28"/>
          <w:szCs w:val="28"/>
          <w:lang w:eastAsia="ar-SA"/>
        </w:rPr>
        <w:t xml:space="preserve">№ 131-ФЗ </w:t>
      </w:r>
      <w:r w:rsidRPr="00C17CC0">
        <w:rPr>
          <w:rFonts w:ascii="Times New Roman" w:eastAsia="Arial Unicode MS" w:hAnsi="Times New Roman" w:cs="Times New Roman"/>
          <w:kern w:val="1"/>
          <w:sz w:val="28"/>
          <w:szCs w:val="28"/>
          <w:lang w:eastAsia="ar-SA"/>
        </w:rPr>
        <w:t xml:space="preserve">               </w:t>
      </w:r>
      <w:r w:rsidR="00867F65" w:rsidRPr="00C17CC0">
        <w:rPr>
          <w:rFonts w:ascii="Times New Roman" w:eastAsia="Arial Unicode MS" w:hAnsi="Times New Roman" w:cs="Times New Roman"/>
          <w:kern w:val="1"/>
          <w:sz w:val="28"/>
          <w:szCs w:val="28"/>
          <w:lang w:eastAsia="ar-SA"/>
        </w:rPr>
        <w:t xml:space="preserve">«Об общих принципах организации местного самоуправления в Российской Федерации» к вопросам местного значения. </w:t>
      </w:r>
    </w:p>
    <w:p w14:paraId="4176D105" w14:textId="77777777"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14:paraId="063D8037" w14:textId="77777777"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Исполнение отдельных государственных полномочий органами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lastRenderedPageBreak/>
        <w:t xml:space="preserve">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Pr>
          <w:rFonts w:ascii="Times New Roman" w:eastAsia="Andale Sans UI" w:hAnsi="Times New Roman" w:cs="Times New Roman"/>
          <w:kern w:val="1"/>
          <w:sz w:val="28"/>
          <w:szCs w:val="28"/>
          <w:lang w:eastAsia="ar-SA"/>
        </w:rPr>
        <w:t xml:space="preserve">                         </w:t>
      </w:r>
      <w:r w:rsidR="00867F65" w:rsidRPr="00020D1F">
        <w:rPr>
          <w:rFonts w:ascii="Times New Roman" w:eastAsia="Times New Roman" w:hAnsi="Times New Roman" w:cs="Times New Roman"/>
          <w:bCs/>
          <w:iCs/>
          <w:sz w:val="28"/>
          <w:szCs w:val="28"/>
          <w:lang w:eastAsia="ru-RU"/>
        </w:rPr>
        <w:t>и финансовых средств</w:t>
      </w:r>
      <w:r w:rsidR="00867F65" w:rsidRPr="00020D1F">
        <w:rPr>
          <w:rFonts w:ascii="Times New Roman" w:eastAsia="Andale Sans UI" w:hAnsi="Times New Roman" w:cs="Times New Roman"/>
          <w:kern w:val="1"/>
          <w:sz w:val="28"/>
          <w:szCs w:val="28"/>
          <w:lang w:eastAsia="ar-SA"/>
        </w:rPr>
        <w:t xml:space="preserve"> для исполнения переданных государственных полномочий осуществляется с согласия Совета, выраженного в решении</w:t>
      </w:r>
      <w:r w:rsidR="00867F65" w:rsidRPr="00C17CC0">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Предложение об использовании собственных материальных ресурсов</w:t>
      </w:r>
      <w:r w:rsidR="00867F65" w:rsidRPr="00020D1F">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 xml:space="preserve">                          </w:t>
      </w:r>
      <w:r w:rsidR="00867F65" w:rsidRPr="00020D1F">
        <w:rPr>
          <w:rFonts w:ascii="Times New Roman" w:eastAsia="Times New Roman" w:hAnsi="Times New Roman" w:cs="Times New Roman"/>
          <w:bCs/>
          <w:iCs/>
          <w:sz w:val="28"/>
          <w:szCs w:val="28"/>
          <w:lang w:eastAsia="ru-RU"/>
        </w:rPr>
        <w:t>и финансовых средств</w:t>
      </w:r>
      <w:r w:rsidR="00867F65" w:rsidRPr="00020D1F">
        <w:rPr>
          <w:rFonts w:ascii="Times New Roman" w:eastAsia="Andale Sans UI" w:hAnsi="Times New Roman" w:cs="Times New Roman"/>
          <w:kern w:val="1"/>
          <w:sz w:val="28"/>
          <w:szCs w:val="28"/>
          <w:lang w:eastAsia="ar-SA"/>
        </w:rPr>
        <w:t xml:space="preserve"> вправе направить в Совет глава поселения в случае наличия соответствующих материальных ресурсов и финансовых средств.</w:t>
      </w:r>
    </w:p>
    <w:p w14:paraId="006C77D4" w14:textId="77777777" w:rsidR="00867F65" w:rsidRPr="00020D1F"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Общий порядок передачи полномочий для их исполнения, срок исполнения, отчетность и осуществление контроля определяются законодательством.</w:t>
      </w:r>
    </w:p>
    <w:p w14:paraId="5C3DBC2F" w14:textId="77777777"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Органы местного самоуправления поселения несут ответственность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за осуществление отдельных государственных полномочий в пределах выделенных поселению на эти цели материальных ресурсов и финансовых средств.</w:t>
      </w:r>
    </w:p>
    <w:p w14:paraId="47692B72" w14:textId="77777777" w:rsidR="00867F65" w:rsidRPr="00020D1F"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14:paraId="28B48796" w14:textId="77777777" w:rsidR="00867F65" w:rsidRPr="00867F65"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 xml:space="preserve">Органы местного самоуправления поселения участвуют в осуществлении государственных полномочий, не переданных им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соответствии со ста</w:t>
      </w:r>
      <w:r w:rsidR="00867F65">
        <w:rPr>
          <w:rFonts w:ascii="Times New Roman" w:eastAsia="Arial Unicode MS" w:hAnsi="Times New Roman" w:cs="Times New Roman"/>
          <w:kern w:val="1"/>
          <w:sz w:val="28"/>
          <w:szCs w:val="28"/>
          <w:lang w:eastAsia="ar-SA"/>
        </w:rPr>
        <w:t xml:space="preserve">тьей 19 Федерального закона от </w:t>
      </w:r>
      <w:r w:rsidR="00867F65" w:rsidRPr="00020D1F">
        <w:rPr>
          <w:rFonts w:ascii="Times New Roman" w:eastAsia="Arial Unicode MS" w:hAnsi="Times New Roman" w:cs="Times New Roman"/>
          <w:kern w:val="1"/>
          <w:sz w:val="28"/>
          <w:szCs w:val="28"/>
          <w:lang w:eastAsia="ar-SA"/>
        </w:rPr>
        <w:t>6 октября 2003 года</w:t>
      </w:r>
      <w:r w:rsidR="00DC6258">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14:paraId="30C250CC" w14:textId="77777777" w:rsidR="00443D52" w:rsidRPr="00C17CC0" w:rsidRDefault="00443D52" w:rsidP="00867F65">
      <w:pPr>
        <w:widowControl w:val="0"/>
        <w:tabs>
          <w:tab w:val="left" w:pos="27232"/>
        </w:tabs>
        <w:spacing w:after="0" w:line="240" w:lineRule="auto"/>
        <w:ind w:left="1584" w:hanging="1584"/>
        <w:outlineLvl w:val="8"/>
        <w:rPr>
          <w:rFonts w:ascii="Times New Roman" w:eastAsia="Andale Sans UI" w:hAnsi="Times New Roman" w:cs="Times New Roman"/>
          <w:bCs/>
          <w:caps/>
          <w:kern w:val="1"/>
          <w:sz w:val="28"/>
          <w:szCs w:val="28"/>
          <w:lang w:eastAsia="ar-SA"/>
        </w:rPr>
      </w:pPr>
    </w:p>
    <w:p w14:paraId="29A26AA4" w14:textId="77777777" w:rsidR="00502A90" w:rsidRDefault="00867F65" w:rsidP="00867F65">
      <w:pPr>
        <w:widowControl w:val="0"/>
        <w:tabs>
          <w:tab w:val="left" w:pos="27232"/>
        </w:tabs>
        <w:spacing w:after="0" w:line="240" w:lineRule="auto"/>
        <w:jc w:val="center"/>
        <w:outlineLvl w:val="8"/>
        <w:rPr>
          <w:rFonts w:ascii="Times New Roman" w:eastAsia="Andale Sans UI" w:hAnsi="Times New Roman" w:cs="Times New Roman"/>
          <w:b/>
          <w:bCs/>
          <w:caps/>
          <w:kern w:val="1"/>
          <w:sz w:val="28"/>
          <w:szCs w:val="28"/>
          <w:lang w:eastAsia="ar-SA"/>
        </w:rPr>
      </w:pPr>
      <w:r w:rsidRPr="00020D1F">
        <w:rPr>
          <w:rFonts w:ascii="Times New Roman" w:eastAsia="Andale Sans UI" w:hAnsi="Times New Roman" w:cs="Times New Roman"/>
          <w:b/>
          <w:bCs/>
          <w:caps/>
          <w:kern w:val="1"/>
          <w:sz w:val="28"/>
          <w:szCs w:val="28"/>
          <w:lang w:eastAsia="ar-SA"/>
        </w:rPr>
        <w:t xml:space="preserve">ГЛАВА 3. ФОРМЫ НЕПОСРЕДСТВЕННОГО ОСУЩЕСТВЛЕНИЯ НАСЕЛЕНИЕМ местноГО самоуправлениЯ </w:t>
      </w:r>
    </w:p>
    <w:p w14:paraId="56E1E8D3" w14:textId="77777777" w:rsidR="00867F65" w:rsidRPr="00020D1F" w:rsidRDefault="00867F65" w:rsidP="00867F65">
      <w:pPr>
        <w:widowControl w:val="0"/>
        <w:tabs>
          <w:tab w:val="left" w:pos="27232"/>
        </w:tabs>
        <w:spacing w:after="0" w:line="240" w:lineRule="auto"/>
        <w:jc w:val="center"/>
        <w:outlineLvl w:val="8"/>
        <w:rPr>
          <w:rFonts w:ascii="Times New Roman" w:eastAsia="Andale Sans UI" w:hAnsi="Times New Roman" w:cs="Times New Roman"/>
          <w:b/>
          <w:bCs/>
          <w:caps/>
          <w:kern w:val="1"/>
          <w:sz w:val="28"/>
          <w:szCs w:val="28"/>
          <w:lang w:eastAsia="ar-SA"/>
        </w:rPr>
      </w:pPr>
      <w:r w:rsidRPr="00020D1F">
        <w:rPr>
          <w:rFonts w:ascii="Times New Roman" w:eastAsia="Andale Sans UI" w:hAnsi="Times New Roman" w:cs="Times New Roman"/>
          <w:b/>
          <w:bCs/>
          <w:caps/>
          <w:kern w:val="1"/>
          <w:sz w:val="28"/>
          <w:szCs w:val="28"/>
          <w:lang w:eastAsia="ar-SA"/>
        </w:rPr>
        <w:t>и УчастиЯ населения поселения в осуществлении местного самоуправления</w:t>
      </w:r>
    </w:p>
    <w:p w14:paraId="33ADB8ED" w14:textId="77777777" w:rsidR="00867F65" w:rsidRPr="00020D1F" w:rsidRDefault="00867F65" w:rsidP="00502A90">
      <w:pPr>
        <w:widowControl w:val="0"/>
        <w:tabs>
          <w:tab w:val="left" w:pos="142"/>
        </w:tabs>
        <w:spacing w:after="0" w:line="240" w:lineRule="auto"/>
        <w:jc w:val="both"/>
        <w:rPr>
          <w:rFonts w:ascii="Times New Roman" w:eastAsia="Andale Sans UI" w:hAnsi="Times New Roman" w:cs="Times New Roman"/>
          <w:b/>
          <w:kern w:val="1"/>
          <w:sz w:val="28"/>
          <w:szCs w:val="28"/>
          <w:lang w:eastAsia="ar-SA"/>
        </w:rPr>
      </w:pPr>
    </w:p>
    <w:p w14:paraId="2A9C2082" w14:textId="77777777"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12. Местный референдум</w:t>
      </w:r>
    </w:p>
    <w:p w14:paraId="4297EED9" w14:textId="77777777" w:rsidR="00867F65" w:rsidRPr="00020D1F" w:rsidRDefault="00502A90"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В целях решения непосредственно населением вопросов местного значения проводится местный референдум. </w:t>
      </w:r>
    </w:p>
    <w:p w14:paraId="59B2C995" w14:textId="77777777" w:rsidR="00867F65" w:rsidRPr="00020D1F" w:rsidRDefault="00502A90" w:rsidP="00502A90">
      <w:pPr>
        <w:widowControl w:val="0"/>
        <w:tabs>
          <w:tab w:val="left" w:pos="425"/>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2.</w:t>
      </w:r>
      <w:r w:rsidR="00867F65" w:rsidRPr="00020D1F">
        <w:rPr>
          <w:rFonts w:ascii="Times New Roman" w:eastAsia="Andale Sans UI" w:hAnsi="Times New Roman" w:cs="Times New Roman"/>
          <w:bCs/>
          <w:kern w:val="1"/>
          <w:sz w:val="28"/>
          <w:szCs w:val="28"/>
          <w:lang w:eastAsia="ar-SA"/>
        </w:rPr>
        <w:t>Местный референдум проводится на всей территории поселения.</w:t>
      </w:r>
    </w:p>
    <w:p w14:paraId="3AEC2F4C" w14:textId="77777777" w:rsidR="00867F65" w:rsidRPr="00020D1F" w:rsidRDefault="00867F65"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На местный референдум могут быть вынесены только вопросы местного значения.</w:t>
      </w:r>
    </w:p>
    <w:p w14:paraId="11DF4C1B" w14:textId="77777777" w:rsidR="00867F65" w:rsidRPr="00020D1F" w:rsidRDefault="00502A90"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Решение о назначении и проведении местного референдума принимается Советом:</w:t>
      </w:r>
    </w:p>
    <w:p w14:paraId="3E7764F3" w14:textId="77777777" w:rsidR="00867F65" w:rsidRPr="00020D1F" w:rsidRDefault="00502A90"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w:t>
      </w:r>
      <w:r w:rsidR="00867F65" w:rsidRPr="00020D1F">
        <w:rPr>
          <w:rFonts w:ascii="Times New Roman" w:eastAsia="Andale Sans UI" w:hAnsi="Times New Roman" w:cs="Times New Roman"/>
          <w:color w:val="000000"/>
          <w:kern w:val="1"/>
          <w:sz w:val="28"/>
          <w:szCs w:val="28"/>
          <w:lang w:eastAsia="ar-SA"/>
        </w:rPr>
        <w:t>по инициативе, выдвинутой гражданами Российской Федерации, имеющими право на участие в местном референдуме;</w:t>
      </w:r>
    </w:p>
    <w:p w14:paraId="0568A083" w14:textId="77777777" w:rsidR="00867F65" w:rsidRPr="00020D1F" w:rsidRDefault="00502A90"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2)</w:t>
      </w:r>
      <w:r w:rsidR="00867F65" w:rsidRPr="00020D1F">
        <w:rPr>
          <w:rFonts w:ascii="Times New Roman" w:eastAsia="Andale Sans UI" w:hAnsi="Times New Roman" w:cs="Times New Roman"/>
          <w:color w:val="000000"/>
          <w:kern w:val="1"/>
          <w:sz w:val="28"/>
          <w:szCs w:val="28"/>
          <w:lang w:eastAsia="ar-SA"/>
        </w:rPr>
        <w:t xml:space="preserve">по инициативе, выдвинутой избирательными объединениями, иными общественными объединениями, уставы которых предусматривают участие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в выборах и (или) референдумах и которые зарегистрированы в порядке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lastRenderedPageBreak/>
        <w:t xml:space="preserve">и сроки, установленные федеральным законом; </w:t>
      </w:r>
    </w:p>
    <w:p w14:paraId="19E27A17" w14:textId="77777777"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b/>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3)по инициативе Совета и главы </w:t>
      </w:r>
      <w:r w:rsidRPr="00091CED">
        <w:rPr>
          <w:rFonts w:ascii="Times New Roman" w:eastAsia="Andale Sans UI" w:hAnsi="Times New Roman" w:cs="Times New Roman"/>
          <w:kern w:val="1"/>
          <w:sz w:val="28"/>
          <w:szCs w:val="28"/>
          <w:lang w:eastAsia="ar-SA"/>
        </w:rPr>
        <w:t>администрации</w:t>
      </w:r>
      <w:r w:rsidRPr="00020D1F">
        <w:rPr>
          <w:rFonts w:ascii="Times New Roman" w:eastAsia="Andale Sans UI" w:hAnsi="Times New Roman" w:cs="Times New Roman"/>
          <w:color w:val="000000"/>
          <w:kern w:val="1"/>
          <w:sz w:val="28"/>
          <w:szCs w:val="28"/>
          <w:lang w:eastAsia="ar-SA"/>
        </w:rPr>
        <w:t>, выдвинутой ими совместно.</w:t>
      </w:r>
      <w:r w:rsidRPr="00020D1F">
        <w:rPr>
          <w:rFonts w:ascii="Times New Roman" w:eastAsia="Andale Sans UI" w:hAnsi="Times New Roman" w:cs="Times New Roman"/>
          <w:b/>
          <w:color w:val="000000"/>
          <w:kern w:val="1"/>
          <w:sz w:val="28"/>
          <w:szCs w:val="28"/>
          <w:lang w:eastAsia="ar-SA"/>
        </w:rPr>
        <w:t xml:space="preserve"> </w:t>
      </w:r>
    </w:p>
    <w:p w14:paraId="2072762F" w14:textId="77777777" w:rsidR="00867F65" w:rsidRPr="00020D1F" w:rsidRDefault="00867F65" w:rsidP="00502A90">
      <w:pPr>
        <w:widowControl w:val="0"/>
        <w:tabs>
          <w:tab w:val="left" w:pos="425"/>
        </w:tabs>
        <w:overflowPunct w:val="0"/>
        <w:spacing w:after="0" w:line="240" w:lineRule="auto"/>
        <w:ind w:firstLine="709"/>
        <w:jc w:val="both"/>
        <w:rPr>
          <w:rFonts w:ascii="Times New Roman" w:eastAsia="Andale Sans UI" w:hAnsi="Times New Roman" w:cs="Times New Roman"/>
          <w:bCs/>
          <w:color w:val="000000"/>
          <w:kern w:val="1"/>
          <w:sz w:val="28"/>
          <w:szCs w:val="28"/>
          <w:lang w:eastAsia="ar-SA"/>
        </w:rPr>
      </w:pPr>
      <w:r w:rsidRPr="00020D1F">
        <w:rPr>
          <w:rFonts w:ascii="Times New Roman" w:eastAsia="Andale Sans UI" w:hAnsi="Times New Roman" w:cs="Times New Roman"/>
          <w:bCs/>
          <w:color w:val="000000"/>
          <w:kern w:val="1"/>
          <w:sz w:val="28"/>
          <w:szCs w:val="28"/>
          <w:lang w:eastAsia="ar-SA"/>
        </w:rPr>
        <w:t xml:space="preserve">4.Инициатива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w:t>
      </w:r>
      <w:r w:rsidR="00502A90">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t xml:space="preserve">от 12 июня 2002 года № 67-ФЗ «Об основных гарантиях избирательных прав </w:t>
      </w:r>
      <w:r w:rsidR="00502A90">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t xml:space="preserve">и права на участие в референдуме граждан Российской Федерации», Законом Краснодарского края от 23 июля 2003 года № 606-КЗ «О референдумах </w:t>
      </w:r>
      <w:r w:rsidR="00502A90">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t xml:space="preserve">в Краснодарском крае». </w:t>
      </w:r>
    </w:p>
    <w:p w14:paraId="622CBAE5" w14:textId="77777777" w:rsidR="00867F65" w:rsidRPr="00020D1F" w:rsidRDefault="00502A90"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5.</w:t>
      </w:r>
      <w:r w:rsidR="00867F65" w:rsidRPr="00020D1F">
        <w:rPr>
          <w:rFonts w:ascii="Times New Roman" w:eastAsia="Andale Sans UI" w:hAnsi="Times New Roman" w:cs="Times New Roman"/>
          <w:color w:val="000000"/>
          <w:kern w:val="1"/>
          <w:sz w:val="28"/>
          <w:szCs w:val="28"/>
          <w:lang w:eastAsia="ar-SA"/>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867F65" w:rsidRPr="00020D1F">
        <w:rPr>
          <w:rFonts w:ascii="Times New Roman" w:eastAsia="Andale Sans UI" w:hAnsi="Times New Roman" w:cs="Times New Roman"/>
          <w:b/>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в поддержку данной инициативы, количество которых составляет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5 процентов от числа участников референдума, зарегистрированных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на территории поселения</w:t>
      </w:r>
      <w:r w:rsidR="00867F65" w:rsidRPr="00020D1F">
        <w:rPr>
          <w:rFonts w:ascii="Times New Roman" w:eastAsia="Andale Sans UI" w:hAnsi="Times New Roman" w:cs="Times New Roman"/>
          <w:b/>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в соответствии с Федеральным законом от 12 июня 2002 года № 67-ФЗ «Об основных гарантиях избирательных прав и права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на участие в референдуме граждан Российской Федерации».</w:t>
      </w:r>
    </w:p>
    <w:p w14:paraId="690ACA84" w14:textId="77777777" w:rsidR="00867F65" w:rsidRPr="00020D1F" w:rsidRDefault="00502A90"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color w:val="000000"/>
          <w:kern w:val="1"/>
          <w:sz w:val="28"/>
          <w:szCs w:val="28"/>
          <w:lang w:eastAsia="ar-SA"/>
        </w:rPr>
        <w:t>6.</w:t>
      </w:r>
      <w:r w:rsidR="00867F65" w:rsidRPr="00020D1F">
        <w:rPr>
          <w:rFonts w:ascii="Times New Roman" w:eastAsia="Andale Sans UI" w:hAnsi="Times New Roman" w:cs="Times New Roman"/>
          <w:color w:val="000000"/>
          <w:kern w:val="1"/>
          <w:sz w:val="28"/>
          <w:szCs w:val="28"/>
          <w:lang w:eastAsia="ar-SA"/>
        </w:rPr>
        <w:t xml:space="preserve">Инициатива проведения референдума, выдвинутая совместно Советом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и главой </w:t>
      </w:r>
      <w:r w:rsidR="00867F65" w:rsidRPr="00091CED">
        <w:rPr>
          <w:rFonts w:ascii="Times New Roman" w:eastAsia="Andale Sans UI" w:hAnsi="Times New Roman" w:cs="Times New Roman"/>
          <w:kern w:val="1"/>
          <w:sz w:val="28"/>
          <w:szCs w:val="28"/>
          <w:lang w:eastAsia="ar-SA"/>
        </w:rPr>
        <w:t>администрации</w:t>
      </w:r>
      <w:r w:rsidR="00867F65" w:rsidRPr="00020D1F">
        <w:rPr>
          <w:rFonts w:ascii="Times New Roman" w:eastAsia="Andale Sans UI" w:hAnsi="Times New Roman" w:cs="Times New Roman"/>
          <w:color w:val="000000"/>
          <w:kern w:val="1"/>
          <w:sz w:val="28"/>
          <w:szCs w:val="28"/>
          <w:lang w:eastAsia="ar-SA"/>
        </w:rPr>
        <w:t>, оформляется правовыми актами Совета</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и главы</w:t>
      </w:r>
      <w:r w:rsidR="00867F65" w:rsidRPr="00020D1F">
        <w:rPr>
          <w:rFonts w:ascii="Times New Roman" w:eastAsia="Andale Sans UI" w:hAnsi="Times New Roman" w:cs="Times New Roman"/>
          <w:kern w:val="1"/>
          <w:sz w:val="28"/>
          <w:szCs w:val="28"/>
          <w:lang w:eastAsia="ar-SA"/>
        </w:rPr>
        <w:t xml:space="preserve"> </w:t>
      </w:r>
      <w:r w:rsidR="00867F65" w:rsidRPr="00091CED">
        <w:rPr>
          <w:rFonts w:ascii="Times New Roman" w:eastAsia="Andale Sans UI" w:hAnsi="Times New Roman" w:cs="Times New Roman"/>
          <w:kern w:val="1"/>
          <w:sz w:val="28"/>
          <w:szCs w:val="28"/>
          <w:lang w:eastAsia="ar-SA"/>
        </w:rPr>
        <w:t>администрации</w:t>
      </w:r>
      <w:r w:rsidR="00867F65" w:rsidRPr="00020D1F">
        <w:rPr>
          <w:rFonts w:ascii="Times New Roman" w:eastAsia="Andale Sans UI" w:hAnsi="Times New Roman" w:cs="Times New Roman"/>
          <w:kern w:val="1"/>
          <w:sz w:val="28"/>
          <w:szCs w:val="28"/>
          <w:lang w:eastAsia="ar-SA"/>
        </w:rPr>
        <w:t>.</w:t>
      </w:r>
    </w:p>
    <w:p w14:paraId="5E08164C" w14:textId="77777777" w:rsidR="00867F65" w:rsidRPr="00020D1F" w:rsidRDefault="00502A90" w:rsidP="00502A90">
      <w:pPr>
        <w:widowControl w:val="0"/>
        <w:shd w:val="clear" w:color="auto" w:fill="FFFFFF"/>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 xml:space="preserve">Вопрос (вопросы), предлагаемые для вынесения на референдум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 инициативе, выдвинутой гражданами, избирательными объединениями, иными общественными объединениями, подлежат проверке Советом на</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их соответствие требованиям, установленным статьей 12 Федерального закона от 12 июня 2002 года № 67-ФЗ «Об основных гарантиях избирательных прав</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 права на участие в референдуме граждан Российской Федерации». </w:t>
      </w:r>
    </w:p>
    <w:p w14:paraId="774C5479" w14:textId="77777777" w:rsidR="00867F65" w:rsidRPr="00020D1F" w:rsidRDefault="00867F65"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14:paraId="46519141" w14:textId="77777777" w:rsidR="00867F65" w:rsidRPr="00020D1F" w:rsidRDefault="00502A90" w:rsidP="00502A90">
      <w:pPr>
        <w:widowControl w:val="0"/>
        <w:tabs>
          <w:tab w:val="left" w:pos="142"/>
          <w:tab w:val="left" w:pos="3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 xml:space="preserve">Совет принимает решение о назначении местного референдума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не позднее чем через 15 календарных дней со дня поступления документов, необходимых для назначения местного референдума.</w:t>
      </w:r>
    </w:p>
    <w:p w14:paraId="423E48A6" w14:textId="77777777" w:rsidR="00867F65" w:rsidRPr="00020D1F" w:rsidRDefault="00867F65" w:rsidP="00502A90">
      <w:pPr>
        <w:widowControl w:val="0"/>
        <w:tabs>
          <w:tab w:val="left" w:pos="142"/>
          <w:tab w:val="left" w:pos="360"/>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В случае, если местный референдум не назначен Советом</w:t>
      </w:r>
      <w:r w:rsidR="004E4EEA">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 xml:space="preserve">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020D1F">
        <w:rPr>
          <w:rFonts w:ascii="Times New Roman" w:eastAsia="Andale Sans UI" w:hAnsi="Times New Roman" w:cs="Times New Roman"/>
          <w:kern w:val="1"/>
          <w:sz w:val="28"/>
          <w:szCs w:val="28"/>
          <w:lang w:eastAsia="ar-SA"/>
        </w:rPr>
        <w:t>территориальной избирательной комиссией, на которую возложены полномочия избирательной комиссии муниципального образования (далее – комиссия)</w:t>
      </w:r>
      <w:r w:rsidRPr="00020D1F">
        <w:rPr>
          <w:rFonts w:ascii="Times New Roman" w:eastAsia="Andale Sans UI" w:hAnsi="Times New Roman" w:cs="Times New Roman"/>
          <w:color w:val="000000"/>
          <w:kern w:val="1"/>
          <w:sz w:val="28"/>
          <w:szCs w:val="28"/>
          <w:lang w:eastAsia="ar-SA"/>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14:paraId="6A75E091" w14:textId="77777777" w:rsidR="00867F65" w:rsidRPr="00020D1F" w:rsidRDefault="00502A90"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kern w:val="1"/>
          <w:sz w:val="28"/>
          <w:szCs w:val="28"/>
          <w:lang w:eastAsia="ar-SA"/>
        </w:rPr>
        <w:lastRenderedPageBreak/>
        <w:t>9.</w:t>
      </w:r>
      <w:r w:rsidR="00867F65" w:rsidRPr="00020D1F">
        <w:rPr>
          <w:rFonts w:ascii="Times New Roman" w:eastAsia="Andale Sans UI" w:hAnsi="Times New Roman" w:cs="Times New Roman"/>
          <w:color w:val="000000"/>
          <w:kern w:val="1"/>
          <w:sz w:val="28"/>
          <w:szCs w:val="28"/>
          <w:lang w:eastAsia="ar-SA"/>
        </w:rPr>
        <w:t>В местном референдуме имеют право участвовать граждане Российской Федерации, место жительства которых расположено в границах</w:t>
      </w:r>
      <w:r w:rsidR="00867F65" w:rsidRPr="00020D1F">
        <w:rPr>
          <w:rFonts w:ascii="Times New Roman" w:eastAsia="Andale Sans UI" w:hAnsi="Times New Roman" w:cs="Times New Roman"/>
          <w:b/>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поселения. Граждане Российской Федерации участвуют в местном</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референдуме</w:t>
      </w:r>
      <w:r w:rsidR="00867F65" w:rsidRPr="00020D1F">
        <w:rPr>
          <w:rFonts w:ascii="Times New Roman" w:eastAsia="Andale Sans UI" w:hAnsi="Times New Roman" w:cs="Times New Roman"/>
          <w:b/>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на основе всеобщего равного и прямого волеизъявления при тайном голосовании.</w:t>
      </w:r>
    </w:p>
    <w:p w14:paraId="473519D4" w14:textId="77777777"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10.Итоги голосования и принятое на местном референдуме решение подлежат официальному опубликованию (обнародованию).</w:t>
      </w:r>
    </w:p>
    <w:p w14:paraId="5B2CBD38" w14:textId="77777777" w:rsidR="00867F65" w:rsidRPr="00020D1F" w:rsidRDefault="00502A90" w:rsidP="00502A90">
      <w:pPr>
        <w:widowControl w:val="0"/>
        <w:tabs>
          <w:tab w:val="left" w:pos="-851"/>
          <w:tab w:val="left" w:pos="425"/>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11.</w:t>
      </w:r>
      <w:r w:rsidR="00867F65" w:rsidRPr="00020D1F">
        <w:rPr>
          <w:rFonts w:ascii="Times New Roman" w:eastAsia="Andale Sans UI" w:hAnsi="Times New Roman" w:cs="Times New Roman"/>
          <w:bCs/>
          <w:kern w:val="1"/>
          <w:sz w:val="28"/>
          <w:szCs w:val="28"/>
          <w:lang w:eastAsia="ar-SA"/>
        </w:rPr>
        <w:t xml:space="preserve">Органы местного самоуправления поселения обеспечивают исполнение принятого на местном референдуме решения в соответствии </w:t>
      </w:r>
      <w:r>
        <w:rPr>
          <w:rFonts w:ascii="Times New Roman" w:eastAsia="Andale Sans UI" w:hAnsi="Times New Roman" w:cs="Times New Roman"/>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с разграничением полномочий между ними, определенным настоящим уставом.</w:t>
      </w:r>
    </w:p>
    <w:p w14:paraId="5E63FA10" w14:textId="77777777" w:rsidR="00867F65" w:rsidRPr="00020D1F" w:rsidRDefault="00867F65" w:rsidP="00502A90">
      <w:pPr>
        <w:widowControl w:val="0"/>
        <w:tabs>
          <w:tab w:val="left" w:pos="425"/>
        </w:tabs>
        <w:overflowPunct w:val="0"/>
        <w:spacing w:after="0" w:line="240" w:lineRule="auto"/>
        <w:ind w:firstLine="709"/>
        <w:jc w:val="both"/>
        <w:rPr>
          <w:rFonts w:ascii="Times New Roman" w:eastAsia="Andale Sans UI" w:hAnsi="Times New Roman" w:cs="Times New Roman"/>
          <w:bCs/>
          <w:color w:val="000000"/>
          <w:kern w:val="1"/>
          <w:sz w:val="28"/>
          <w:szCs w:val="28"/>
          <w:lang w:eastAsia="ar-SA"/>
        </w:rPr>
      </w:pPr>
      <w:r w:rsidRPr="00020D1F">
        <w:rPr>
          <w:rFonts w:ascii="Times New Roman" w:eastAsia="Andale Sans UI" w:hAnsi="Times New Roman" w:cs="Times New Roman"/>
          <w:bCs/>
          <w:kern w:val="1"/>
          <w:sz w:val="28"/>
          <w:szCs w:val="28"/>
          <w:lang w:eastAsia="ar-SA"/>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sidRPr="00020D1F">
        <w:rPr>
          <w:rFonts w:ascii="Times New Roman" w:eastAsia="Andale Sans UI" w:hAnsi="Times New Roman" w:cs="Times New Roman"/>
          <w:bCs/>
          <w:color w:val="000000"/>
          <w:kern w:val="1"/>
          <w:sz w:val="28"/>
          <w:szCs w:val="28"/>
          <w:lang w:eastAsia="ar-SA"/>
        </w:rPr>
        <w:t xml:space="preserve">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w:t>
      </w:r>
      <w:r w:rsidR="00502A90">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t>«О референдумах в Краснодарском крае».</w:t>
      </w:r>
    </w:p>
    <w:p w14:paraId="2854003A" w14:textId="77777777"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13. Муниципальные выборы</w:t>
      </w:r>
    </w:p>
    <w:p w14:paraId="39996A9E" w14:textId="77777777" w:rsidR="00867F65" w:rsidRPr="00020D1F" w:rsidRDefault="00502A90"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14:paraId="4D9BF60E" w14:textId="77777777" w:rsidR="00DC6258" w:rsidRDefault="00502A90"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Гарантии избирательных прав граждан при проведении муниципальных выборов, порядок назначения, подготовки, проведения</w:t>
      </w:r>
      <w:r w:rsidR="00B02AB9">
        <w:rPr>
          <w:rFonts w:ascii="Times New Roman" w:eastAsia="Andale Sans UI" w:hAnsi="Times New Roman" w:cs="Times New Roman"/>
          <w:kern w:val="1"/>
          <w:sz w:val="28"/>
          <w:szCs w:val="28"/>
          <w:lang w:eastAsia="ar-SA"/>
        </w:rPr>
        <w:t>,</w:t>
      </w:r>
      <w:r w:rsidR="00867F65" w:rsidRPr="00020D1F">
        <w:rPr>
          <w:rFonts w:ascii="Times New Roman" w:eastAsia="Andale Sans UI" w:hAnsi="Times New Roman" w:cs="Times New Roman"/>
          <w:kern w:val="1"/>
          <w:sz w:val="28"/>
          <w:szCs w:val="28"/>
          <w:lang w:eastAsia="ar-SA"/>
        </w:rPr>
        <w:t xml:space="preserve"> </w:t>
      </w:r>
      <w:r w:rsidR="00B02AB9" w:rsidRPr="008353D9">
        <w:rPr>
          <w:rFonts w:ascii="Times New Roman" w:eastAsia="Calibri" w:hAnsi="Times New Roman" w:cs="Times New Roman"/>
          <w:sz w:val="28"/>
          <w:szCs w:val="28"/>
        </w:rPr>
        <w:t xml:space="preserve">установления итогов </w:t>
      </w:r>
      <w:r>
        <w:rPr>
          <w:rFonts w:ascii="Times New Roman" w:eastAsia="Calibri" w:hAnsi="Times New Roman" w:cs="Times New Roman"/>
          <w:sz w:val="28"/>
          <w:szCs w:val="28"/>
        </w:rPr>
        <w:t xml:space="preserve">                      </w:t>
      </w:r>
      <w:r w:rsidR="00B02AB9" w:rsidRPr="008353D9">
        <w:rPr>
          <w:rFonts w:ascii="Times New Roman" w:eastAsia="Calibri" w:hAnsi="Times New Roman" w:cs="Times New Roman"/>
          <w:sz w:val="28"/>
          <w:szCs w:val="28"/>
        </w:rPr>
        <w:t>и определения результатов</w:t>
      </w:r>
      <w:r w:rsidR="00867F65" w:rsidRPr="00020D1F">
        <w:rPr>
          <w:rFonts w:ascii="Times New Roman" w:eastAsia="Andale Sans UI" w:hAnsi="Times New Roman" w:cs="Times New Roman"/>
          <w:kern w:val="1"/>
          <w:sz w:val="28"/>
          <w:szCs w:val="28"/>
          <w:lang w:eastAsia="ar-SA"/>
        </w:rPr>
        <w:t xml:space="preserve">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w:t>
      </w:r>
      <w:r w:rsidR="00B02AB9">
        <w:rPr>
          <w:rFonts w:ascii="Times New Roman" w:eastAsia="Andale Sans UI" w:hAnsi="Times New Roman" w:cs="Times New Roman"/>
          <w:kern w:val="1"/>
          <w:sz w:val="28"/>
          <w:szCs w:val="28"/>
          <w:lang w:eastAsia="ar-SA"/>
        </w:rPr>
        <w:t xml:space="preserve">т 26 декабря 2005 года № 966-КЗ </w:t>
      </w:r>
      <w:r w:rsidR="00867F65" w:rsidRPr="00020D1F">
        <w:rPr>
          <w:rFonts w:ascii="Times New Roman" w:eastAsia="Andale Sans UI" w:hAnsi="Times New Roman" w:cs="Times New Roman"/>
          <w:kern w:val="1"/>
          <w:sz w:val="28"/>
          <w:szCs w:val="28"/>
          <w:lang w:eastAsia="ar-SA"/>
        </w:rPr>
        <w:t>«О муниципальных выборах в Краснодарском крае»</w:t>
      </w:r>
      <w:r w:rsidR="00DC6258">
        <w:rPr>
          <w:rFonts w:ascii="Times New Roman" w:eastAsia="Andale Sans UI" w:hAnsi="Times New Roman" w:cs="Times New Roman"/>
          <w:kern w:val="1"/>
          <w:sz w:val="28"/>
          <w:szCs w:val="28"/>
          <w:lang w:eastAsia="ar-SA"/>
        </w:rPr>
        <w:t>.</w:t>
      </w:r>
      <w:r w:rsidR="00B02AB9">
        <w:rPr>
          <w:rFonts w:ascii="Times New Roman" w:eastAsia="Andale Sans UI" w:hAnsi="Times New Roman" w:cs="Times New Roman"/>
          <w:kern w:val="1"/>
          <w:sz w:val="28"/>
          <w:szCs w:val="28"/>
          <w:lang w:eastAsia="ar-SA"/>
        </w:rPr>
        <w:t xml:space="preserve"> </w:t>
      </w:r>
    </w:p>
    <w:p w14:paraId="733B5BF0" w14:textId="77777777" w:rsidR="00867F65" w:rsidRDefault="00867F65"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Избрание главы поселения на муниципальных выборах проводится </w:t>
      </w:r>
      <w:r w:rsidR="00502A9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по мажоритарной системе абсолютного большинства, выборы депутатов Совета проводятся по мажоритарной системе относительного большинства. </w:t>
      </w:r>
    </w:p>
    <w:p w14:paraId="4742F2C2" w14:textId="77777777" w:rsidR="00867F65" w:rsidRPr="00020D1F" w:rsidRDefault="00867F65" w:rsidP="00502A90">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iCs/>
          <w:kern w:val="1"/>
          <w:sz w:val="28"/>
          <w:szCs w:val="28"/>
          <w:lang w:eastAsia="ar-SA"/>
        </w:rPr>
        <w:t xml:space="preserve">3. Муниципальные выборы назначаются Советом не ранее чем за 90 дней и не позднее чем за 80 дней до дня голосования. </w:t>
      </w:r>
      <w:r w:rsidRPr="00020D1F">
        <w:rPr>
          <w:rFonts w:ascii="Times New Roman" w:eastAsia="Calibri" w:hAnsi="Times New Roman" w:cs="Times New Roman"/>
          <w:sz w:val="28"/>
          <w:szCs w:val="28"/>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14:paraId="6E67DDF5" w14:textId="77777777" w:rsidR="00867F65" w:rsidRPr="00020D1F" w:rsidRDefault="00867F65" w:rsidP="00502A90">
      <w:pPr>
        <w:widowControl w:val="0"/>
        <w:spacing w:after="0" w:line="240" w:lineRule="auto"/>
        <w:ind w:firstLine="709"/>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20D1F">
        <w:rPr>
          <w:rFonts w:ascii="Times New Roman" w:eastAsia="Andale Sans UI" w:hAnsi="Times New Roman" w:cs="Times New Roman"/>
          <w:kern w:val="1"/>
          <w:sz w:val="28"/>
          <w:szCs w:val="28"/>
          <w:lang w:eastAsia="ar-SA"/>
        </w:rPr>
        <w:t xml:space="preserve"> за исключением случаев, предусмотренных Федеральным законом от 12 июня 2002 года № 67-ФЗ </w:t>
      </w:r>
      <w:r w:rsidR="00502A9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«Об основных гарантиях избирательных прав и права на участие в референдуме граждан Российской Федерации»</w:t>
      </w:r>
      <w:r w:rsidRPr="00020D1F">
        <w:rPr>
          <w:rFonts w:ascii="Times New Roman" w:eastAsia="Andale Sans UI" w:hAnsi="Times New Roman" w:cs="Times New Roman"/>
          <w:iCs/>
          <w:kern w:val="1"/>
          <w:sz w:val="28"/>
          <w:szCs w:val="28"/>
          <w:lang w:eastAsia="ar-SA"/>
        </w:rPr>
        <w:t>.</w:t>
      </w:r>
    </w:p>
    <w:p w14:paraId="21BAE5E9" w14:textId="77777777" w:rsidR="00867F65" w:rsidRPr="00020D1F" w:rsidRDefault="00867F65" w:rsidP="00502A90">
      <w:pPr>
        <w:widowControl w:val="0"/>
        <w:spacing w:after="0" w:line="240" w:lineRule="auto"/>
        <w:ind w:firstLine="709"/>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 xml:space="preserve">Голосование на выборах может быть назначено только на воскресенье. </w:t>
      </w:r>
      <w:r w:rsidR="00502A90">
        <w:rPr>
          <w:rFonts w:ascii="Times New Roman" w:eastAsia="Andale Sans UI" w:hAnsi="Times New Roman" w:cs="Times New Roman"/>
          <w:iCs/>
          <w:kern w:val="1"/>
          <w:sz w:val="28"/>
          <w:szCs w:val="28"/>
          <w:lang w:eastAsia="ar-SA"/>
        </w:rPr>
        <w:t xml:space="preserve">                             </w:t>
      </w:r>
      <w:r w:rsidRPr="00020D1F">
        <w:rPr>
          <w:rFonts w:ascii="Times New Roman" w:eastAsia="Andale Sans UI" w:hAnsi="Times New Roman" w:cs="Times New Roman"/>
          <w:iCs/>
          <w:kern w:val="1"/>
          <w:sz w:val="28"/>
          <w:szCs w:val="28"/>
          <w:lang w:eastAsia="ar-SA"/>
        </w:rPr>
        <w:t xml:space="preserve">Не допускается назначение голосования на нерабочий праздничный день, </w:t>
      </w:r>
      <w:r w:rsidR="00502A90">
        <w:rPr>
          <w:rFonts w:ascii="Times New Roman" w:eastAsia="Andale Sans UI" w:hAnsi="Times New Roman" w:cs="Times New Roman"/>
          <w:iCs/>
          <w:kern w:val="1"/>
          <w:sz w:val="28"/>
          <w:szCs w:val="28"/>
          <w:lang w:eastAsia="ar-SA"/>
        </w:rPr>
        <w:t xml:space="preserve">                     </w:t>
      </w:r>
      <w:r w:rsidRPr="00020D1F">
        <w:rPr>
          <w:rFonts w:ascii="Times New Roman" w:eastAsia="Andale Sans UI" w:hAnsi="Times New Roman" w:cs="Times New Roman"/>
          <w:iCs/>
          <w:kern w:val="1"/>
          <w:sz w:val="28"/>
          <w:szCs w:val="28"/>
          <w:lang w:eastAsia="ar-SA"/>
        </w:rPr>
        <w:t xml:space="preserve">на предшествующий ему день, на день, следующий за нерабочим праздничным </w:t>
      </w:r>
      <w:r w:rsidRPr="00020D1F">
        <w:rPr>
          <w:rFonts w:ascii="Times New Roman" w:eastAsia="Andale Sans UI" w:hAnsi="Times New Roman" w:cs="Times New Roman"/>
          <w:iCs/>
          <w:kern w:val="1"/>
          <w:sz w:val="28"/>
          <w:szCs w:val="28"/>
          <w:lang w:eastAsia="ar-SA"/>
        </w:rPr>
        <w:lastRenderedPageBreak/>
        <w:t xml:space="preserve">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w:t>
      </w:r>
      <w:r w:rsidR="00502A90">
        <w:rPr>
          <w:rFonts w:ascii="Times New Roman" w:eastAsia="Andale Sans UI" w:hAnsi="Times New Roman" w:cs="Times New Roman"/>
          <w:iCs/>
          <w:kern w:val="1"/>
          <w:sz w:val="28"/>
          <w:szCs w:val="28"/>
          <w:lang w:eastAsia="ar-SA"/>
        </w:rPr>
        <w:t xml:space="preserve">                  </w:t>
      </w:r>
      <w:r w:rsidRPr="00020D1F">
        <w:rPr>
          <w:rFonts w:ascii="Times New Roman" w:eastAsia="Andale Sans UI" w:hAnsi="Times New Roman" w:cs="Times New Roman"/>
          <w:iCs/>
          <w:kern w:val="1"/>
          <w:sz w:val="28"/>
          <w:szCs w:val="28"/>
          <w:lang w:eastAsia="ar-SA"/>
        </w:rPr>
        <w:t>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14:paraId="1A12D052" w14:textId="77777777" w:rsidR="00867F65"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Решение о назначении выборов официально публикуется в средствах массовой информации не позднее чем через пять дней со дня его принятия.</w:t>
      </w:r>
    </w:p>
    <w:p w14:paraId="5ECEA7DD" w14:textId="77777777" w:rsidR="00B02AB9" w:rsidRPr="00B02AB9" w:rsidRDefault="00193096" w:rsidP="00502A9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B02AB9" w:rsidRPr="00B02AB9">
        <w:rPr>
          <w:rFonts w:ascii="Times New Roman" w:eastAsia="Calibri" w:hAnsi="Times New Roman" w:cs="Times New Roman"/>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14:paraId="390AAD77" w14:textId="77777777" w:rsidR="00B02AB9" w:rsidRPr="00B02AB9" w:rsidRDefault="00B02AB9" w:rsidP="00502A90">
      <w:pPr>
        <w:spacing w:after="0" w:line="240" w:lineRule="auto"/>
        <w:ind w:firstLine="709"/>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14:paraId="69AD8273" w14:textId="77777777" w:rsidR="00B02AB9" w:rsidRPr="00B02AB9" w:rsidRDefault="00B02AB9" w:rsidP="00502A90">
      <w:pPr>
        <w:spacing w:after="0" w:line="240" w:lineRule="auto"/>
        <w:ind w:firstLine="709"/>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 xml:space="preserve">Дополнительные выборы не назначаются и не проводятся, если </w:t>
      </w:r>
      <w:r w:rsidR="00502A90">
        <w:rPr>
          <w:rFonts w:ascii="Times New Roman" w:eastAsia="Calibri" w:hAnsi="Times New Roman" w:cs="Times New Roman"/>
          <w:sz w:val="28"/>
          <w:szCs w:val="28"/>
        </w:rPr>
        <w:t xml:space="preserve">                           </w:t>
      </w:r>
      <w:r w:rsidRPr="00B02AB9">
        <w:rPr>
          <w:rFonts w:ascii="Times New Roman" w:eastAsia="Calibri" w:hAnsi="Times New Roman" w:cs="Times New Roman"/>
          <w:sz w:val="28"/>
          <w:szCs w:val="28"/>
        </w:rPr>
        <w:t>в результате этих выборов депутат Совета не может быть избран на срок более одного года.</w:t>
      </w:r>
    </w:p>
    <w:p w14:paraId="407255E9" w14:textId="77777777" w:rsidR="00DC6258" w:rsidRDefault="00B02AB9" w:rsidP="00502A90">
      <w:pPr>
        <w:widowControl w:val="0"/>
        <w:tabs>
          <w:tab w:val="left" w:pos="-1276"/>
        </w:tabs>
        <w:spacing w:after="0" w:line="240" w:lineRule="auto"/>
        <w:ind w:firstLine="709"/>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w:t>
      </w:r>
      <w:r w:rsidR="00265834">
        <w:rPr>
          <w:rFonts w:ascii="Times New Roman" w:eastAsia="Calibri" w:hAnsi="Times New Roman" w:cs="Times New Roman"/>
          <w:sz w:val="28"/>
          <w:szCs w:val="28"/>
        </w:rPr>
        <w:t xml:space="preserve">новленные частью </w:t>
      </w:r>
      <w:r w:rsidRPr="00B02AB9">
        <w:rPr>
          <w:rFonts w:ascii="Times New Roman" w:eastAsia="Calibri" w:hAnsi="Times New Roman" w:cs="Times New Roman"/>
          <w:sz w:val="28"/>
          <w:szCs w:val="28"/>
        </w:rPr>
        <w:t>3 настоящей статьи</w:t>
      </w:r>
      <w:r w:rsidR="00DC6258">
        <w:rPr>
          <w:rFonts w:ascii="Times New Roman" w:eastAsia="Calibri" w:hAnsi="Times New Roman" w:cs="Times New Roman"/>
          <w:sz w:val="28"/>
          <w:szCs w:val="28"/>
        </w:rPr>
        <w:t>.</w:t>
      </w:r>
    </w:p>
    <w:p w14:paraId="7D56A734" w14:textId="77777777" w:rsidR="00B02AB9" w:rsidRPr="00B02AB9" w:rsidRDefault="00193096" w:rsidP="00502A9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B02AB9" w:rsidRPr="00B02AB9">
        <w:rPr>
          <w:rFonts w:ascii="Times New Roman" w:eastAsia="Calibri" w:hAnsi="Times New Roman" w:cs="Times New Roman"/>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005974C0" w14:textId="77777777" w:rsidR="00EB6645" w:rsidRDefault="00B02AB9" w:rsidP="00502A90">
      <w:pPr>
        <w:widowControl w:val="0"/>
        <w:tabs>
          <w:tab w:val="left" w:pos="142"/>
        </w:tabs>
        <w:spacing w:after="0" w:line="240" w:lineRule="auto"/>
        <w:ind w:firstLine="709"/>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00EB6645">
        <w:rPr>
          <w:rFonts w:ascii="Times New Roman" w:eastAsia="Calibri" w:hAnsi="Times New Roman" w:cs="Times New Roman"/>
          <w:sz w:val="28"/>
          <w:szCs w:val="28"/>
        </w:rPr>
        <w:t>.</w:t>
      </w:r>
    </w:p>
    <w:p w14:paraId="02E08ACC" w14:textId="77777777" w:rsidR="00475A8B" w:rsidRDefault="00EB6645" w:rsidP="00502A9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B6645">
        <w:rPr>
          <w:rFonts w:ascii="Times New Roman" w:eastAsia="Times New Roman" w:hAnsi="Times New Roman" w:cs="Times New Roman"/>
          <w:bCs/>
          <w:sz w:val="28"/>
          <w:szCs w:val="28"/>
          <w:lang w:eastAsia="ru-RU"/>
        </w:rPr>
        <w:t xml:space="preserve">В случае, если избранный на муниципальных выборах глава поселения, полномочия которого прекращены досрочно на основании решения Совета </w:t>
      </w:r>
      <w:r w:rsidR="00502A90">
        <w:rPr>
          <w:rFonts w:ascii="Times New Roman" w:eastAsia="Times New Roman" w:hAnsi="Times New Roman" w:cs="Times New Roman"/>
          <w:bCs/>
          <w:sz w:val="28"/>
          <w:szCs w:val="28"/>
          <w:lang w:eastAsia="ru-RU"/>
        </w:rPr>
        <w:t xml:space="preserve">                 </w:t>
      </w:r>
      <w:r w:rsidRPr="00EB6645">
        <w:rPr>
          <w:rFonts w:ascii="Times New Roman" w:eastAsia="Times New Roman" w:hAnsi="Times New Roman" w:cs="Times New Roman"/>
          <w:bCs/>
          <w:sz w:val="28"/>
          <w:szCs w:val="28"/>
          <w:lang w:eastAsia="ru-RU"/>
        </w:rPr>
        <w:t>об удалении его в отставку, обжалует в судебном порядке указанное решение, досрочные выборы главы поселения не могут быть назначены до вступлен</w:t>
      </w:r>
      <w:r>
        <w:rPr>
          <w:rFonts w:ascii="Times New Roman" w:eastAsia="Times New Roman" w:hAnsi="Times New Roman" w:cs="Times New Roman"/>
          <w:bCs/>
          <w:sz w:val="28"/>
          <w:szCs w:val="28"/>
          <w:lang w:eastAsia="ru-RU"/>
        </w:rPr>
        <w:t>ия решения суда в законную силу</w:t>
      </w:r>
      <w:r w:rsidR="00475A8B">
        <w:rPr>
          <w:rFonts w:ascii="Times New Roman" w:eastAsia="Times New Roman" w:hAnsi="Times New Roman" w:cs="Times New Roman"/>
          <w:bCs/>
          <w:sz w:val="28"/>
          <w:szCs w:val="28"/>
          <w:lang w:eastAsia="ru-RU"/>
        </w:rPr>
        <w:t>.</w:t>
      </w:r>
    </w:p>
    <w:p w14:paraId="7B396B8E" w14:textId="77777777" w:rsidR="00867F65" w:rsidRPr="00020D1F" w:rsidRDefault="00193096"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 xml:space="preserve">. Основные выборы органов местного самоуправления, проводимые после досрочных выборов, должны быть назначены на второе воскресенье </w:t>
      </w:r>
      <w:r w:rsidR="00867F65" w:rsidRPr="00020D1F">
        <w:rPr>
          <w:rFonts w:ascii="Times New Roman" w:eastAsia="Andale Sans UI" w:hAnsi="Times New Roman" w:cs="Times New Roman"/>
          <w:iCs/>
          <w:kern w:val="1"/>
          <w:sz w:val="28"/>
          <w:szCs w:val="28"/>
          <w:lang w:eastAsia="ar-SA"/>
        </w:rPr>
        <w:t xml:space="preserve">сентября </w:t>
      </w:r>
      <w:r w:rsidR="00867F65" w:rsidRPr="00020D1F">
        <w:rPr>
          <w:rFonts w:ascii="Times New Roman" w:eastAsia="Andale Sans UI" w:hAnsi="Times New Roman" w:cs="Times New Roman"/>
          <w:kern w:val="1"/>
          <w:sz w:val="28"/>
          <w:szCs w:val="28"/>
          <w:lang w:eastAsia="ar-SA"/>
        </w:rPr>
        <w:t xml:space="preserve">года, в котором истекают полномочия органа местного самоуправления, избранного на досрочных выборах, а в год проведения </w:t>
      </w:r>
      <w:r w:rsidR="00867F65" w:rsidRPr="00020D1F">
        <w:rPr>
          <w:rFonts w:ascii="Times New Roman" w:eastAsia="Andale Sans UI" w:hAnsi="Times New Roman" w:cs="Times New Roman"/>
          <w:kern w:val="1"/>
          <w:sz w:val="28"/>
          <w:szCs w:val="28"/>
          <w:lang w:eastAsia="ar-SA"/>
        </w:rPr>
        <w:lastRenderedPageBreak/>
        <w:t>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867F65" w:rsidRPr="00020D1F">
        <w:rPr>
          <w:rFonts w:ascii="Times New Roman" w:eastAsia="Andale Sans UI" w:hAnsi="Times New Roman" w:cs="Times New Roman"/>
          <w:kern w:val="1"/>
          <w:sz w:val="24"/>
          <w:szCs w:val="28"/>
          <w:lang w:eastAsia="ar-SA"/>
        </w:rPr>
        <w:t xml:space="preserve"> </w:t>
      </w:r>
      <w:r w:rsidR="00502A90">
        <w:rPr>
          <w:rFonts w:ascii="Times New Roman" w:eastAsia="Andale Sans UI" w:hAnsi="Times New Roman" w:cs="Times New Roman"/>
          <w:kern w:val="1"/>
          <w:sz w:val="24"/>
          <w:szCs w:val="28"/>
          <w:lang w:eastAsia="ar-SA"/>
        </w:rPr>
        <w:t xml:space="preserve">                   </w:t>
      </w:r>
      <w:r w:rsidR="00867F65" w:rsidRPr="00020D1F">
        <w:rPr>
          <w:rFonts w:ascii="Times New Roman" w:eastAsia="Andale Sans UI" w:hAnsi="Times New Roman" w:cs="Times New Roman"/>
          <w:kern w:val="1"/>
          <w:sz w:val="28"/>
          <w:szCs w:val="28"/>
          <w:lang w:eastAsia="ar-SA"/>
        </w:rPr>
        <w:t>за исключением случаев,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14:paraId="64E01EAF" w14:textId="77777777" w:rsidR="00867F65" w:rsidRPr="00020D1F" w:rsidRDefault="00193096"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 Результаты муниципальных выборов подлежат официальному опубликованию (обнародованию) в сроки, установленные Федеральным законом от 12 июня 2002 года</w:t>
      </w:r>
      <w:r w:rsidR="002A1472">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67-ФЗ «Об основных гарантиях избирательных прав и права на участие в референдуме граждан Российской Федерации».</w:t>
      </w:r>
    </w:p>
    <w:p w14:paraId="5240DD8A" w14:textId="77777777"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14. Голосование по отзыву депутата</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Совета, главы поселения, по вопросам изменения границ поселения, преобразования поселения</w:t>
      </w:r>
    </w:p>
    <w:p w14:paraId="1D7FDD43" w14:textId="77777777" w:rsidR="00867F65" w:rsidRPr="00020D1F" w:rsidRDefault="00AB396E"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Инициатива проведения голосования по отзыву депутатов Совета, главы поселения принадлежит гражданам Российской Федерации, имеющим право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 участие в местном референдуме.</w:t>
      </w:r>
    </w:p>
    <w:p w14:paraId="4D581CEB" w14:textId="77777777" w:rsidR="00867F65" w:rsidRPr="00020D1F" w:rsidRDefault="00AB396E"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14:paraId="485A4B72" w14:textId="77777777"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3.Основанием для отзыва не могут служить политические мотивы (политическая деятельность, позиция при голосовании).</w:t>
      </w:r>
    </w:p>
    <w:p w14:paraId="4B0D39B7" w14:textId="77777777" w:rsidR="00867F65" w:rsidRPr="00020D1F" w:rsidRDefault="00AB396E"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Основанием для отзыва депутата Совета является подтвержденное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судебном порядке неисполнение полномочий депутата.</w:t>
      </w:r>
    </w:p>
    <w:p w14:paraId="556C117F" w14:textId="77777777" w:rsidR="00867F65" w:rsidRPr="00020D1F" w:rsidRDefault="00867F65"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комиссии (комитета) Совета, а также уклонение или отказ от выполнения поручений Совета. </w:t>
      </w:r>
    </w:p>
    <w:p w14:paraId="2DE8242F" w14:textId="77777777" w:rsidR="00867F65" w:rsidRPr="00020D1F" w:rsidRDefault="00AB396E" w:rsidP="00502A90">
      <w:pPr>
        <w:widowControl w:val="0"/>
        <w:tabs>
          <w:tab w:val="left" w:pos="788"/>
          <w:tab w:val="left" w:pos="930"/>
        </w:tabs>
        <w:spacing w:after="0" w:line="240" w:lineRule="auto"/>
        <w:ind w:firstLine="709"/>
        <w:jc w:val="both"/>
        <w:outlineLvl w:val="2"/>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5.</w:t>
      </w:r>
      <w:r w:rsidR="00867F65" w:rsidRPr="00020D1F">
        <w:rPr>
          <w:rFonts w:ascii="Times New Roman" w:eastAsia="Andale Sans UI" w:hAnsi="Times New Roman" w:cs="Times New Roman"/>
          <w:color w:val="000000"/>
          <w:kern w:val="1"/>
          <w:sz w:val="28"/>
          <w:szCs w:val="28"/>
          <w:lang w:eastAsia="ar-SA"/>
        </w:rPr>
        <w:t xml:space="preserve">Основаниями для отзыва главы поселения, в случае их подтверждения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в судебном порядке, являются:</w:t>
      </w:r>
    </w:p>
    <w:p w14:paraId="3DC0D9E5" w14:textId="77777777" w:rsidR="00867F65" w:rsidRPr="00020D1F" w:rsidRDefault="00AB396E" w:rsidP="00502A90">
      <w:pPr>
        <w:widowControl w:val="0"/>
        <w:tabs>
          <w:tab w:val="left" w:pos="60"/>
          <w:tab w:val="left" w:pos="788"/>
          <w:tab w:val="left" w:pos="93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нарушение срока издания муниципального акта, необходимого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для реализации решения, принятого путем прямого волеизъявления населения;</w:t>
      </w:r>
    </w:p>
    <w:p w14:paraId="2A73F039" w14:textId="77777777" w:rsidR="00867F65" w:rsidRPr="00020D1F" w:rsidRDefault="00867F65" w:rsidP="00502A90">
      <w:pPr>
        <w:widowControl w:val="0"/>
        <w:tabs>
          <w:tab w:val="left" w:pos="788"/>
          <w:tab w:val="left" w:pos="930"/>
        </w:tabs>
        <w:spacing w:after="0" w:line="240" w:lineRule="auto"/>
        <w:ind w:firstLine="709"/>
        <w:jc w:val="both"/>
        <w:outlineLvl w:val="2"/>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2)неисполнение полномочий по выборной должности, предусмотренных настоящим уставом, повлекшее нарушение прав и свобод граждан. </w:t>
      </w:r>
    </w:p>
    <w:p w14:paraId="3CD37FDE" w14:textId="77777777" w:rsidR="00867F65" w:rsidRPr="00020D1F" w:rsidRDefault="00867F65" w:rsidP="00502A90">
      <w:pPr>
        <w:widowControl w:val="0"/>
        <w:tabs>
          <w:tab w:val="left" w:pos="788"/>
          <w:tab w:val="left" w:pos="930"/>
          <w:tab w:val="left" w:pos="110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Под неисполнением полномочий главой поселения как основанием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14:paraId="18DD343A" w14:textId="77777777"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6.</w:t>
      </w:r>
      <w:r w:rsidR="00867F65" w:rsidRPr="00020D1F">
        <w:rPr>
          <w:rFonts w:ascii="Times New Roman" w:eastAsia="Andale Sans UI" w:hAnsi="Times New Roman" w:cs="Times New Roman"/>
          <w:color w:val="000000"/>
          <w:kern w:val="1"/>
          <w:sz w:val="28"/>
          <w:szCs w:val="28"/>
          <w:lang w:eastAsia="ar-SA"/>
        </w:rPr>
        <w:t xml:space="preserve">Отзыв по указанным основаниям не освобождает депутата Совета, главу </w:t>
      </w:r>
      <w:r w:rsidR="00867F65" w:rsidRPr="00020D1F">
        <w:rPr>
          <w:rFonts w:ascii="Times New Roman" w:eastAsia="Andale Sans UI" w:hAnsi="Times New Roman" w:cs="Times New Roman"/>
          <w:kern w:val="1"/>
          <w:sz w:val="28"/>
          <w:szCs w:val="28"/>
          <w:lang w:eastAsia="ar-SA"/>
        </w:rPr>
        <w:t xml:space="preserve">поселения </w:t>
      </w:r>
      <w:r w:rsidR="00867F65" w:rsidRPr="00020D1F">
        <w:rPr>
          <w:rFonts w:ascii="Times New Roman" w:eastAsia="Andale Sans UI" w:hAnsi="Times New Roman" w:cs="Times New Roman"/>
          <w:color w:val="000000"/>
          <w:kern w:val="1"/>
          <w:sz w:val="28"/>
          <w:szCs w:val="28"/>
          <w:lang w:eastAsia="ar-SA"/>
        </w:rPr>
        <w:t>от иной ответственности, установленной за допущенные нарушения федеральным законодательством.</w:t>
      </w:r>
    </w:p>
    <w:p w14:paraId="792960F8" w14:textId="77777777" w:rsidR="00867F65" w:rsidRPr="00020D1F" w:rsidRDefault="00AB396E" w:rsidP="00502A90">
      <w:pPr>
        <w:widowControl w:val="0"/>
        <w:tabs>
          <w:tab w:val="left" w:pos="-900"/>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color w:val="000000"/>
          <w:kern w:val="1"/>
          <w:sz w:val="28"/>
          <w:szCs w:val="28"/>
          <w:lang w:eastAsia="ar-SA"/>
        </w:rPr>
        <w:t>Право отзыва не может быть использовано в период со дня инициирования вопроса о досрочном прекращении полномочий Совета</w:t>
      </w:r>
      <w:r w:rsidR="00867F65" w:rsidRPr="00020D1F">
        <w:rPr>
          <w:rFonts w:ascii="Times New Roman" w:eastAsia="Andale Sans UI" w:hAnsi="Times New Roman" w:cs="Times New Roman"/>
          <w:kern w:val="1"/>
          <w:sz w:val="28"/>
          <w:szCs w:val="28"/>
          <w:lang w:eastAsia="ar-SA"/>
        </w:rPr>
        <w:t>, главы поселения</w:t>
      </w:r>
      <w:r w:rsidR="00867F65" w:rsidRPr="00020D1F">
        <w:rPr>
          <w:rFonts w:ascii="Times New Roman" w:eastAsia="Andale Sans UI" w:hAnsi="Times New Roman" w:cs="Times New Roman"/>
          <w:color w:val="000000"/>
          <w:kern w:val="1"/>
          <w:sz w:val="28"/>
          <w:szCs w:val="28"/>
          <w:lang w:eastAsia="ar-SA"/>
        </w:rPr>
        <w:t xml:space="preserve"> в порядке, установленном статьями 73, 74, 74.1 Федерального закона </w:t>
      </w:r>
      <w:r w:rsidR="00867F65">
        <w:rPr>
          <w:rFonts w:ascii="Times New Roman" w:eastAsia="Andale Sans UI" w:hAnsi="Times New Roman" w:cs="Times New Roman"/>
          <w:kern w:val="1"/>
          <w:sz w:val="28"/>
          <w:szCs w:val="28"/>
          <w:lang w:eastAsia="ar-SA"/>
        </w:rPr>
        <w:t xml:space="preserve">от </w:t>
      </w:r>
      <w:r w:rsidR="00867F65" w:rsidRPr="00020D1F">
        <w:rPr>
          <w:rFonts w:ascii="Times New Roman" w:eastAsia="Andale Sans UI" w:hAnsi="Times New Roman" w:cs="Times New Roman"/>
          <w:kern w:val="1"/>
          <w:sz w:val="28"/>
          <w:szCs w:val="28"/>
          <w:lang w:eastAsia="ar-SA"/>
        </w:rPr>
        <w:t>6 октября 2003 года № 131-ФЗ</w:t>
      </w:r>
      <w:r w:rsidR="00867F65" w:rsidRPr="00020D1F">
        <w:rPr>
          <w:rFonts w:ascii="Times New Roman" w:eastAsia="Andale Sans UI" w:hAnsi="Times New Roman" w:cs="Times New Roman"/>
          <w:b/>
          <w:i/>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«Об общих принципах организации местного самоуправления в Российской Федерации». </w:t>
      </w:r>
    </w:p>
    <w:p w14:paraId="437A0A5F" w14:textId="77777777" w:rsidR="00867F65" w:rsidRPr="00020D1F" w:rsidRDefault="00867F65" w:rsidP="00502A90">
      <w:pPr>
        <w:widowControl w:val="0"/>
        <w:tabs>
          <w:tab w:val="left" w:pos="-900"/>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 xml:space="preserve">Депутат Совета, глава поселения имеет право давать избирателям объяснения по поводу обстоятельств, выдвигаемых в качестве оснований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для отзыва.</w:t>
      </w:r>
    </w:p>
    <w:p w14:paraId="3BECB727" w14:textId="77777777"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color w:val="000000"/>
          <w:kern w:val="1"/>
          <w:sz w:val="28"/>
          <w:szCs w:val="28"/>
          <w:lang w:eastAsia="ar-SA"/>
        </w:rPr>
        <w:t>8.</w:t>
      </w:r>
      <w:r w:rsidR="00867F65" w:rsidRPr="00020D1F">
        <w:rPr>
          <w:rFonts w:ascii="Times New Roman" w:eastAsia="Andale Sans UI" w:hAnsi="Times New Roman" w:cs="Times New Roman"/>
          <w:kern w:val="1"/>
          <w:sz w:val="28"/>
          <w:szCs w:val="28"/>
          <w:lang w:eastAsia="ar-SA"/>
        </w:rPr>
        <w:t xml:space="preserve">Для выдвижения инициативы проведения голосования по отзыву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сбора подписей граждан в ее поддержку необходимо образовать инициативную группу в количестве не менее 10 человек.</w:t>
      </w:r>
    </w:p>
    <w:p w14:paraId="033B2871" w14:textId="77777777"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Инициативная группа образуется гражданами, указанными в части 1 настоящей статьи, по месту своего жительства на собрании. </w:t>
      </w:r>
    </w:p>
    <w:p w14:paraId="0F8B1F4A" w14:textId="77777777"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kern w:val="1"/>
          <w:sz w:val="28"/>
          <w:szCs w:val="28"/>
          <w:lang w:eastAsia="ar-SA"/>
        </w:rPr>
        <w:t xml:space="preserve">Инициаторы проведения собрания обязаны заблаговременно известить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14:paraId="673C221D" w14:textId="77777777"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14:paraId="08F5A747" w14:textId="77777777" w:rsidR="00867F65" w:rsidRPr="00020D1F" w:rsidRDefault="00AB396E"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10.</w:t>
      </w:r>
      <w:r w:rsidR="00867F65" w:rsidRPr="00020D1F">
        <w:rPr>
          <w:rFonts w:ascii="Times New Roman" w:eastAsia="Andale Sans UI" w:hAnsi="Times New Roman" w:cs="Times New Roman"/>
          <w:color w:val="000000"/>
          <w:kern w:val="1"/>
          <w:sz w:val="28"/>
          <w:szCs w:val="28"/>
          <w:lang w:eastAsia="ar-SA"/>
        </w:rPr>
        <w:t>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14:paraId="531F021E" w14:textId="77777777"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11.</w:t>
      </w:r>
      <w:r w:rsidR="00867F65" w:rsidRPr="00020D1F">
        <w:rPr>
          <w:rFonts w:ascii="Times New Roman" w:eastAsia="Andale Sans UI" w:hAnsi="Times New Roman" w:cs="Times New Roman"/>
          <w:color w:val="000000"/>
          <w:kern w:val="1"/>
          <w:sz w:val="28"/>
          <w:szCs w:val="28"/>
          <w:lang w:eastAsia="ar-SA"/>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
    <w:p w14:paraId="67A122FF" w14:textId="77777777"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14:paraId="2BC87245" w14:textId="77777777"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w:t>
      </w:r>
      <w:r w:rsidR="00867F65" w:rsidRPr="00020D1F">
        <w:rPr>
          <w:rFonts w:ascii="Times New Roman" w:eastAsia="Andale Sans UI" w:hAnsi="Times New Roman" w:cs="Times New Roman"/>
          <w:color w:val="000000"/>
          <w:kern w:val="1"/>
          <w:sz w:val="28"/>
          <w:szCs w:val="28"/>
          <w:lang w:eastAsia="ar-SA"/>
        </w:rPr>
        <w:t>об образовании инициативной группы по отзыву депутата Совета, главы поселения;</w:t>
      </w:r>
    </w:p>
    <w:p w14:paraId="43D48E8B" w14:textId="77777777"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2)</w:t>
      </w:r>
      <w:r w:rsidR="00867F65" w:rsidRPr="00020D1F">
        <w:rPr>
          <w:rFonts w:ascii="Times New Roman" w:eastAsia="Andale Sans UI" w:hAnsi="Times New Roman" w:cs="Times New Roman"/>
          <w:color w:val="000000"/>
          <w:kern w:val="1"/>
          <w:sz w:val="28"/>
          <w:szCs w:val="28"/>
          <w:lang w:eastAsia="ar-SA"/>
        </w:rPr>
        <w:t>о назначении уполномоченных представителей инициативной группы.</w:t>
      </w:r>
    </w:p>
    <w:p w14:paraId="4C6D3D4B" w14:textId="77777777"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12.</w:t>
      </w:r>
      <w:r w:rsidR="00867F65" w:rsidRPr="00020D1F">
        <w:rPr>
          <w:rFonts w:ascii="Times New Roman" w:eastAsia="Andale Sans UI" w:hAnsi="Times New Roman" w:cs="Times New Roman"/>
          <w:color w:val="000000"/>
          <w:kern w:val="1"/>
          <w:sz w:val="28"/>
          <w:szCs w:val="28"/>
          <w:lang w:eastAsia="ar-SA"/>
        </w:rPr>
        <w:t xml:space="preserve">В регистрации инициативной группы может быть отказано только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14:paraId="15D53513" w14:textId="77777777"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lastRenderedPageBreak/>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14:paraId="2F61D0AD" w14:textId="77777777"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Регистрация инициативной группы является основанием для сбора подписей, необходимых для назначения голосования по отзыву депутата</w:t>
      </w:r>
      <w:r w:rsidRPr="00020D1F">
        <w:rPr>
          <w:rFonts w:ascii="Times New Roman" w:eastAsia="Andale Sans UI" w:hAnsi="Times New Roman" w:cs="Times New Roman"/>
          <w:kern w:val="1"/>
          <w:sz w:val="28"/>
          <w:szCs w:val="28"/>
          <w:lang w:eastAsia="ar-SA"/>
        </w:rPr>
        <w:t xml:space="preserve"> Совета</w:t>
      </w:r>
      <w:r w:rsidRPr="00020D1F">
        <w:rPr>
          <w:rFonts w:ascii="Times New Roman" w:eastAsia="Andale Sans UI" w:hAnsi="Times New Roman" w:cs="Times New Roman"/>
          <w:color w:val="000000"/>
          <w:kern w:val="1"/>
          <w:sz w:val="28"/>
          <w:szCs w:val="28"/>
          <w:lang w:eastAsia="ar-SA"/>
        </w:rPr>
        <w:t>, главы поселения.</w:t>
      </w:r>
    </w:p>
    <w:p w14:paraId="568F4E38" w14:textId="77777777"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kern w:val="1"/>
          <w:sz w:val="28"/>
          <w:szCs w:val="28"/>
          <w:lang w:eastAsia="ar-SA"/>
        </w:rPr>
        <w:t xml:space="preserve">Подписные листы изготавливаются по форме, установленной </w:t>
      </w:r>
      <w:r w:rsidRPr="00020D1F">
        <w:rPr>
          <w:rFonts w:ascii="Times New Roman" w:eastAsia="Andale Sans UI" w:hAnsi="Times New Roman" w:cs="Times New Roman"/>
          <w:color w:val="000000"/>
          <w:kern w:val="1"/>
          <w:sz w:val="28"/>
          <w:szCs w:val="28"/>
          <w:lang w:eastAsia="ar-SA"/>
        </w:rPr>
        <w:t>приложением 9 к Федеральному закону от 12 июня 2002 года № 67-ФЗ</w:t>
      </w:r>
      <w:r>
        <w:rPr>
          <w:rFonts w:ascii="Times New Roman" w:eastAsia="Andale Sans UI" w:hAnsi="Times New Roman" w:cs="Times New Roman"/>
          <w:color w:val="000000"/>
          <w:kern w:val="1"/>
          <w:sz w:val="28"/>
          <w:szCs w:val="28"/>
          <w:lang w:eastAsia="ar-SA"/>
        </w:rPr>
        <w:t xml:space="preserve">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w:t>
      </w:r>
      <w:r w:rsidRPr="00020D1F">
        <w:rPr>
          <w:rFonts w:ascii="Times New Roman" w:eastAsia="Andale Sans UI" w:hAnsi="Times New Roman" w:cs="Times New Roman"/>
          <w:kern w:val="1"/>
          <w:sz w:val="28"/>
          <w:szCs w:val="28"/>
          <w:lang w:eastAsia="ar-SA"/>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20D1F">
        <w:rPr>
          <w:rFonts w:ascii="Times New Roman" w:eastAsia="Andale Sans UI" w:hAnsi="Times New Roman" w:cs="Times New Roman"/>
          <w:color w:val="000000"/>
          <w:kern w:val="1"/>
          <w:sz w:val="28"/>
          <w:szCs w:val="28"/>
          <w:lang w:eastAsia="ar-SA"/>
        </w:rPr>
        <w:t>Законом Краснодарского края от 23 июля 2003 года № 606-КЗ</w:t>
      </w:r>
      <w:r w:rsidR="00AB396E">
        <w:rPr>
          <w:rFonts w:ascii="Times New Roman" w:eastAsia="Andale Sans UI" w:hAnsi="Times New Roman" w:cs="Times New Roman"/>
          <w:color w:val="000000"/>
          <w:kern w:val="1"/>
          <w:sz w:val="28"/>
          <w:szCs w:val="28"/>
          <w:lang w:eastAsia="ar-SA"/>
        </w:rPr>
        <w:t xml:space="preserve">        </w:t>
      </w:r>
      <w:r>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«О референдумах в Краснодарском крае».</w:t>
      </w:r>
    </w:p>
    <w:p w14:paraId="52B89E39" w14:textId="77777777"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13.</w:t>
      </w:r>
      <w:r w:rsidR="00867F65" w:rsidRPr="00020D1F">
        <w:rPr>
          <w:rFonts w:ascii="Times New Roman" w:eastAsia="Andale Sans UI" w:hAnsi="Times New Roman" w:cs="Times New Roman"/>
          <w:color w:val="000000"/>
          <w:kern w:val="1"/>
          <w:sz w:val="28"/>
          <w:szCs w:val="28"/>
          <w:lang w:eastAsia="ar-SA"/>
        </w:rPr>
        <w:t xml:space="preserve">Количество подписей, необходимых для назначения голосования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по отзыву депутата Совета, составляет 5 процентов от числа избирателей, зарегистрированных на территории соответствующего избирательного округа.</w:t>
      </w:r>
    </w:p>
    <w:p w14:paraId="0F9ACF6B" w14:textId="77777777"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Количество подписей, необходимых для назначения голосования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по отзыву главы поселения, составляет 5 процентов от числа избирателей, зарегистрированных на территории поселения.</w:t>
      </w:r>
    </w:p>
    <w:p w14:paraId="41140620" w14:textId="77777777"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14.</w:t>
      </w:r>
      <w:r w:rsidR="00867F65" w:rsidRPr="00020D1F">
        <w:rPr>
          <w:rFonts w:ascii="Times New Roman" w:eastAsia="Andale Sans UI" w:hAnsi="Times New Roman" w:cs="Times New Roman"/>
          <w:color w:val="000000"/>
          <w:kern w:val="1"/>
          <w:sz w:val="28"/>
          <w:szCs w:val="28"/>
          <w:lang w:eastAsia="ar-SA"/>
        </w:rPr>
        <w:t xml:space="preserve">Количество представляемых в комиссию подписей, собранных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в поддержку инициативы проведения голосования по отзыву, может превышать количество подписей, необходимое для назначения голосования по отзыву,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но не более чем на 10 процентов.</w:t>
      </w:r>
    </w:p>
    <w:p w14:paraId="383BD3B1" w14:textId="77777777"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15.</w:t>
      </w:r>
      <w:r w:rsidR="00867F65" w:rsidRPr="00020D1F">
        <w:rPr>
          <w:rFonts w:ascii="Times New Roman" w:eastAsia="Andale Sans UI" w:hAnsi="Times New Roman" w:cs="Times New Roman"/>
          <w:color w:val="000000"/>
          <w:kern w:val="1"/>
          <w:sz w:val="28"/>
          <w:szCs w:val="28"/>
          <w:lang w:eastAsia="ar-SA"/>
        </w:rPr>
        <w:t xml:space="preserve">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14:paraId="6A34ED83" w14:textId="77777777"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16. Комиссия в течение десяти дней проверяет соблюдение порядка сбора подписей, оформления подписных листов, достоверность сведений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об избирателях и подписей избирателей, собранных в поддержку инициативы проведения голосования по отзыву.</w:t>
      </w:r>
    </w:p>
    <w:p w14:paraId="0B88ADFC" w14:textId="77777777"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Проверке могут подлежать все представленные подписи или часть этих подписей, но не менее 20 процентов от установленного в части 13 настоящей статьи их количества, необходимого для назначения голосования по отзыву. </w:t>
      </w:r>
      <w:r w:rsidRPr="00020D1F">
        <w:rPr>
          <w:rFonts w:ascii="Times New Roman" w:eastAsia="Andale Sans UI" w:hAnsi="Times New Roman" w:cs="Times New Roman"/>
          <w:color w:val="000000"/>
          <w:kern w:val="1"/>
          <w:sz w:val="28"/>
          <w:szCs w:val="28"/>
          <w:lang w:eastAsia="ar-SA"/>
        </w:rPr>
        <w:t xml:space="preserve">Количество </w:t>
      </w:r>
      <w:r w:rsidRPr="00020D1F">
        <w:rPr>
          <w:rFonts w:ascii="Times New Roman" w:eastAsia="Andale Sans UI" w:hAnsi="Times New Roman" w:cs="Times New Roman"/>
          <w:kern w:val="1"/>
          <w:sz w:val="28"/>
          <w:szCs w:val="28"/>
          <w:lang w:eastAsia="ar-SA"/>
        </w:rPr>
        <w:t>подписей, подлежащих проверке, определяет организующая голосование по отзыву комиссия.</w:t>
      </w:r>
    </w:p>
    <w:p w14:paraId="15874589" w14:textId="77777777"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с правом решающего голоса в порядке, установленном комиссией.</w:t>
      </w:r>
    </w:p>
    <w:p w14:paraId="018359F6" w14:textId="77777777"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Итоги проведенной проверки оформляются решением избирательной комиссии о соответствии либо несоответствии порядка выдвижения инициативы по отзыву депутата</w:t>
      </w:r>
      <w:r w:rsidRPr="00020D1F">
        <w:rPr>
          <w:rFonts w:ascii="Times New Roman" w:eastAsia="Andale Sans UI" w:hAnsi="Times New Roman" w:cs="Times New Roman"/>
          <w:kern w:val="1"/>
          <w:sz w:val="28"/>
          <w:szCs w:val="28"/>
          <w:lang w:eastAsia="ar-SA"/>
        </w:rPr>
        <w:t xml:space="preserve"> Совета</w:t>
      </w:r>
      <w:r w:rsidRPr="00020D1F">
        <w:rPr>
          <w:rFonts w:ascii="Times New Roman" w:eastAsia="Andale Sans UI" w:hAnsi="Times New Roman" w:cs="Times New Roman"/>
          <w:color w:val="000000"/>
          <w:kern w:val="1"/>
          <w:sz w:val="28"/>
          <w:szCs w:val="28"/>
          <w:lang w:eastAsia="ar-SA"/>
        </w:rPr>
        <w:t xml:space="preserve">, главы </w:t>
      </w:r>
      <w:r w:rsidRPr="00020D1F">
        <w:rPr>
          <w:rFonts w:ascii="Times New Roman" w:eastAsia="Andale Sans UI" w:hAnsi="Times New Roman" w:cs="Times New Roman"/>
          <w:kern w:val="1"/>
          <w:sz w:val="28"/>
          <w:szCs w:val="28"/>
          <w:lang w:eastAsia="ar-SA"/>
        </w:rPr>
        <w:t xml:space="preserve">поселения </w:t>
      </w:r>
      <w:r w:rsidRPr="00020D1F">
        <w:rPr>
          <w:rFonts w:ascii="Times New Roman" w:eastAsia="Andale Sans UI" w:hAnsi="Times New Roman" w:cs="Times New Roman"/>
          <w:color w:val="000000"/>
          <w:kern w:val="1"/>
          <w:sz w:val="28"/>
          <w:szCs w:val="28"/>
          <w:lang w:eastAsia="ar-SA"/>
        </w:rPr>
        <w:t xml:space="preserve">требованиям </w:t>
      </w:r>
      <w:r w:rsidRPr="00020D1F">
        <w:rPr>
          <w:rFonts w:ascii="Times New Roman" w:eastAsia="Andale Sans UI" w:hAnsi="Times New Roman" w:cs="Times New Roman"/>
          <w:color w:val="000000"/>
          <w:kern w:val="1"/>
          <w:sz w:val="28"/>
          <w:szCs w:val="28"/>
          <w:lang w:eastAsia="ar-SA"/>
        </w:rPr>
        <w:lastRenderedPageBreak/>
        <w:t xml:space="preserve">действующего законодательства, настоящего устава. </w:t>
      </w:r>
    </w:p>
    <w:p w14:paraId="271EE6E5" w14:textId="77777777"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Если в результате соответствующей проверки установлено, что представленных подписей достаточно и не превышена предельная величина доли недостоверных и недействительных подписей среди подписей, подвергшихся проверке, комиссия направляет подписные листы, протокол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об итогах сбора подписей и заверенную копию своего решения о результатах проверки подписей в Совет для принятия решения о назначении голосования</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по отзыву (копия указанного решения направляется уполномоченному представителю инициативной группы).</w:t>
      </w:r>
    </w:p>
    <w:p w14:paraId="678C9F54" w14:textId="77777777" w:rsidR="00867F65" w:rsidRPr="00020D1F" w:rsidRDefault="00AB396E"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17.</w:t>
      </w:r>
      <w:r w:rsidR="00867F65" w:rsidRPr="00020D1F">
        <w:rPr>
          <w:rFonts w:ascii="Times New Roman" w:eastAsia="Andale Sans UI" w:hAnsi="Times New Roman" w:cs="Times New Roman"/>
          <w:kern w:val="1"/>
          <w:sz w:val="28"/>
          <w:szCs w:val="28"/>
          <w:lang w:eastAsia="ar-SA"/>
        </w:rPr>
        <w:t xml:space="preserve">Совет принимает решение о назначении голосования по отзыву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не позднее чем через 15 календарных дней со дня представления документов, указанных в части 16 настоящей статьи. </w:t>
      </w:r>
    </w:p>
    <w:p w14:paraId="18C95171" w14:textId="77777777" w:rsidR="00867F65" w:rsidRPr="00020D1F" w:rsidRDefault="00867F65" w:rsidP="00502A90">
      <w:pPr>
        <w:widowControl w:val="0"/>
        <w:tabs>
          <w:tab w:val="left" w:pos="-709"/>
          <w:tab w:val="left" w:pos="-426"/>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Решение о назначении голосования должно быть принято не позднее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чем за 55 дней до дня голосования.</w:t>
      </w:r>
    </w:p>
    <w:p w14:paraId="7E4617D7" w14:textId="77777777" w:rsidR="00867F65" w:rsidRPr="00020D1F" w:rsidRDefault="00867F65" w:rsidP="00502A90">
      <w:pPr>
        <w:widowControl w:val="0"/>
        <w:tabs>
          <w:tab w:val="left" w:pos="141"/>
          <w:tab w:val="left" w:pos="283"/>
          <w:tab w:val="left" w:pos="425"/>
        </w:tabs>
        <w:overflowPunct w:val="0"/>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Голосование по отзыву может быть назначено только на воскресенье.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Не допускается назначение голосования на предпраздничный и нерабочий праздничный дни, на день, следующий за нерабочим праздничным днем,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а также на воскресенье, которое в установленном порядке объявлено рабочим днем.</w:t>
      </w:r>
    </w:p>
    <w:p w14:paraId="620D915C" w14:textId="77777777"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14:paraId="3D8E52CF" w14:textId="77777777" w:rsidR="00867F65" w:rsidRPr="00020D1F" w:rsidRDefault="00AB396E" w:rsidP="00502A90">
      <w:pPr>
        <w:widowControl w:val="0"/>
        <w:tabs>
          <w:tab w:val="left" w:pos="425"/>
        </w:tabs>
        <w:overflowPunct w:val="0"/>
        <w:spacing w:after="0" w:line="240" w:lineRule="auto"/>
        <w:ind w:firstLine="709"/>
        <w:jc w:val="both"/>
        <w:rPr>
          <w:rFonts w:ascii="Times New Roman" w:eastAsia="Andale Sans UI" w:hAnsi="Times New Roman" w:cs="Times New Roman"/>
          <w:bCs/>
          <w:iCs/>
          <w:kern w:val="1"/>
          <w:sz w:val="28"/>
          <w:szCs w:val="28"/>
          <w:lang w:eastAsia="ar-SA"/>
        </w:rPr>
      </w:pPr>
      <w:r>
        <w:rPr>
          <w:rFonts w:ascii="Times New Roman" w:eastAsia="Andale Sans UI" w:hAnsi="Times New Roman" w:cs="Times New Roman"/>
          <w:bCs/>
          <w:iCs/>
          <w:kern w:val="1"/>
          <w:sz w:val="28"/>
          <w:szCs w:val="28"/>
          <w:lang w:eastAsia="ar-SA"/>
        </w:rPr>
        <w:t>18.</w:t>
      </w:r>
      <w:r w:rsidR="00867F65" w:rsidRPr="00020D1F">
        <w:rPr>
          <w:rFonts w:ascii="Times New Roman" w:eastAsia="Andale Sans UI" w:hAnsi="Times New Roman" w:cs="Times New Roman"/>
          <w:bCs/>
          <w:iCs/>
          <w:kern w:val="1"/>
          <w:sz w:val="28"/>
          <w:szCs w:val="28"/>
          <w:lang w:eastAsia="ar-SA"/>
        </w:rPr>
        <w:t>Голосование по отзыву осуществляется в границах избирательных участков, образованных в соответствии с Федеральным законом от 12 июня</w:t>
      </w:r>
      <w:r w:rsidR="00475A8B">
        <w:rPr>
          <w:rFonts w:ascii="Times New Roman" w:eastAsia="Andale Sans UI" w:hAnsi="Times New Roman" w:cs="Times New Roman"/>
          <w:bCs/>
          <w:iCs/>
          <w:kern w:val="1"/>
          <w:sz w:val="28"/>
          <w:szCs w:val="28"/>
          <w:lang w:eastAsia="ar-SA"/>
        </w:rPr>
        <w:t xml:space="preserve"> </w:t>
      </w:r>
      <w:r w:rsidR="00867F65" w:rsidRPr="00020D1F">
        <w:rPr>
          <w:rFonts w:ascii="Times New Roman" w:eastAsia="Andale Sans UI" w:hAnsi="Times New Roman" w:cs="Times New Roman"/>
          <w:bCs/>
          <w:iCs/>
          <w:kern w:val="1"/>
          <w:sz w:val="28"/>
          <w:szCs w:val="28"/>
          <w:lang w:eastAsia="ar-SA"/>
        </w:rPr>
        <w:t xml:space="preserve">2002 года № 67-ФЗ «Об основных гарантиях избирательных прав и права </w:t>
      </w:r>
      <w:r>
        <w:rPr>
          <w:rFonts w:ascii="Times New Roman" w:eastAsia="Andale Sans UI" w:hAnsi="Times New Roman" w:cs="Times New Roman"/>
          <w:bCs/>
          <w:iCs/>
          <w:kern w:val="1"/>
          <w:sz w:val="28"/>
          <w:szCs w:val="28"/>
          <w:lang w:eastAsia="ar-SA"/>
        </w:rPr>
        <w:t xml:space="preserve">                   </w:t>
      </w:r>
      <w:r w:rsidR="00867F65" w:rsidRPr="00020D1F">
        <w:rPr>
          <w:rFonts w:ascii="Times New Roman" w:eastAsia="Andale Sans UI" w:hAnsi="Times New Roman" w:cs="Times New Roman"/>
          <w:bCs/>
          <w:iCs/>
          <w:kern w:val="1"/>
          <w:sz w:val="28"/>
          <w:szCs w:val="28"/>
          <w:lang w:eastAsia="ar-SA"/>
        </w:rPr>
        <w:t>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14:paraId="180BA79E" w14:textId="77777777" w:rsidR="00867F65" w:rsidRPr="00020D1F" w:rsidRDefault="00867F65" w:rsidP="00502A90">
      <w:pPr>
        <w:widowControl w:val="0"/>
        <w:tabs>
          <w:tab w:val="left" w:pos="425"/>
        </w:tabs>
        <w:overflowPunct w:val="0"/>
        <w:spacing w:after="0" w:line="240" w:lineRule="auto"/>
        <w:ind w:firstLine="709"/>
        <w:jc w:val="both"/>
        <w:rPr>
          <w:rFonts w:ascii="Times New Roman" w:eastAsia="Andale Sans UI" w:hAnsi="Times New Roman" w:cs="Times New Roman"/>
          <w:bCs/>
          <w:iCs/>
          <w:kern w:val="1"/>
          <w:sz w:val="28"/>
          <w:szCs w:val="28"/>
          <w:lang w:eastAsia="ar-SA"/>
        </w:rPr>
      </w:pPr>
      <w:r w:rsidRPr="00020D1F">
        <w:rPr>
          <w:rFonts w:ascii="Times New Roman" w:eastAsia="Andale Sans UI" w:hAnsi="Times New Roman" w:cs="Times New Roman"/>
          <w:bCs/>
          <w:iCs/>
          <w:kern w:val="1"/>
          <w:sz w:val="28"/>
          <w:szCs w:val="28"/>
          <w:lang w:eastAsia="ar-SA"/>
        </w:rPr>
        <w:t xml:space="preserve">Составление и уточнение списков участников голосования по отзыву осуществляются в порядке, предусмотренном Федеральным законом от 12 июня 2002 года № 67-ФЗ «Об основных гарантиях избирательных прав и права </w:t>
      </w:r>
      <w:r w:rsidR="00AB396E">
        <w:rPr>
          <w:rFonts w:ascii="Times New Roman" w:eastAsia="Andale Sans UI" w:hAnsi="Times New Roman" w:cs="Times New Roman"/>
          <w:bCs/>
          <w:iCs/>
          <w:kern w:val="1"/>
          <w:sz w:val="28"/>
          <w:szCs w:val="28"/>
          <w:lang w:eastAsia="ar-SA"/>
        </w:rPr>
        <w:t xml:space="preserve">                    </w:t>
      </w:r>
      <w:r w:rsidRPr="00020D1F">
        <w:rPr>
          <w:rFonts w:ascii="Times New Roman" w:eastAsia="Andale Sans UI" w:hAnsi="Times New Roman" w:cs="Times New Roman"/>
          <w:bCs/>
          <w:iCs/>
          <w:kern w:val="1"/>
          <w:sz w:val="28"/>
          <w:szCs w:val="28"/>
          <w:lang w:eastAsia="ar-SA"/>
        </w:rPr>
        <w:t xml:space="preserve">на участие в референдуме граждан Российской Федерации», Законом Краснодарского края от 23 июля 2003 года № 606-КЗ «О референдумах </w:t>
      </w:r>
      <w:r w:rsidR="00AB396E">
        <w:rPr>
          <w:rFonts w:ascii="Times New Roman" w:eastAsia="Andale Sans UI" w:hAnsi="Times New Roman" w:cs="Times New Roman"/>
          <w:bCs/>
          <w:iCs/>
          <w:kern w:val="1"/>
          <w:sz w:val="28"/>
          <w:szCs w:val="28"/>
          <w:lang w:eastAsia="ar-SA"/>
        </w:rPr>
        <w:t xml:space="preserve">                        </w:t>
      </w:r>
      <w:r w:rsidRPr="00020D1F">
        <w:rPr>
          <w:rFonts w:ascii="Times New Roman" w:eastAsia="Andale Sans UI" w:hAnsi="Times New Roman" w:cs="Times New Roman"/>
          <w:bCs/>
          <w:iCs/>
          <w:kern w:val="1"/>
          <w:sz w:val="28"/>
          <w:szCs w:val="28"/>
          <w:lang w:eastAsia="ar-SA"/>
        </w:rPr>
        <w:t>в Краснодарском крае».</w:t>
      </w:r>
    </w:p>
    <w:p w14:paraId="122A18C4" w14:textId="77777777" w:rsidR="00867F65" w:rsidRPr="00020D1F" w:rsidRDefault="00AB396E" w:rsidP="00502A90">
      <w:pPr>
        <w:widowControl w:val="0"/>
        <w:tabs>
          <w:tab w:val="left" w:pos="141"/>
          <w:tab w:val="left" w:pos="283"/>
          <w:tab w:val="left" w:pos="425"/>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19.</w:t>
      </w:r>
      <w:r w:rsidR="00867F65" w:rsidRPr="00020D1F">
        <w:rPr>
          <w:rFonts w:ascii="Times New Roman" w:eastAsia="Andale Sans UI" w:hAnsi="Times New Roman" w:cs="Times New Roman"/>
          <w:bCs/>
          <w:kern w:val="1"/>
          <w:sz w:val="28"/>
          <w:szCs w:val="28"/>
          <w:lang w:eastAsia="ar-SA"/>
        </w:rPr>
        <w:t>Для участия в голосовании по отзыву избиратель получает бюллетень для голосования по отзыву.</w:t>
      </w:r>
    </w:p>
    <w:p w14:paraId="7404CBCD" w14:textId="77777777"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14:paraId="770B64F1" w14:textId="77777777"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20.</w:t>
      </w:r>
      <w:r w:rsidR="00867F65" w:rsidRPr="00020D1F">
        <w:rPr>
          <w:rFonts w:ascii="Times New Roman" w:eastAsia="Andale Sans UI" w:hAnsi="Times New Roman" w:cs="Times New Roman"/>
          <w:color w:val="000000"/>
          <w:kern w:val="1"/>
          <w:sz w:val="28"/>
          <w:szCs w:val="28"/>
          <w:lang w:eastAsia="ar-SA"/>
        </w:rPr>
        <w:t xml:space="preserve">В верхней части бюллетеня для голосования по отзыву указывается фамилия, имя, отчество, год рождения, место жительства, должность и дата </w:t>
      </w:r>
      <w:r w:rsidR="00867F65" w:rsidRPr="00020D1F">
        <w:rPr>
          <w:rFonts w:ascii="Times New Roman" w:eastAsia="Andale Sans UI" w:hAnsi="Times New Roman" w:cs="Times New Roman"/>
          <w:color w:val="000000"/>
          <w:kern w:val="1"/>
          <w:sz w:val="28"/>
          <w:szCs w:val="28"/>
          <w:lang w:eastAsia="ar-SA"/>
        </w:rPr>
        <w:lastRenderedPageBreak/>
        <w:t xml:space="preserve">избрания, лица, отзыв которого инициируется, а также воспроизводится текст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с указанием основания (оснований) отзыва. Далее указываются варианты волеизъявления голосующего словами: «За отзыв», «Против отзыва»,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под которыми помещаются пустые квадраты.</w:t>
      </w:r>
    </w:p>
    <w:p w14:paraId="0B2C59EE" w14:textId="77777777"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21.Голосование по отзыву депутата Совета, главы поселения проводится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 порядке, установленном Федеральным законом </w:t>
      </w:r>
      <w:r w:rsidRPr="00020D1F">
        <w:rPr>
          <w:rFonts w:ascii="Times New Roman" w:eastAsia="Andale Sans UI" w:hAnsi="Times New Roman" w:cs="Times New Roman"/>
          <w:iCs/>
          <w:kern w:val="1"/>
          <w:sz w:val="28"/>
          <w:szCs w:val="28"/>
          <w:lang w:eastAsia="ar-SA"/>
        </w:rPr>
        <w:t>от 12 июня 2002 года № 67-ФЗ</w:t>
      </w:r>
      <w:r w:rsidRPr="00020D1F">
        <w:rPr>
          <w:rFonts w:ascii="Times New Roman" w:eastAsia="Andale Sans UI" w:hAnsi="Times New Roman" w:cs="Times New Roman"/>
          <w:kern w:val="1"/>
          <w:sz w:val="28"/>
          <w:szCs w:val="28"/>
          <w:lang w:eastAsia="ar-SA"/>
        </w:rPr>
        <w:t xml:space="preserve"> «Об основных гарантиях избирательных прав и права на участие в референдуме граждан Российской Федерации», Законом Краснодарского края </w:t>
      </w:r>
      <w:r w:rsidRPr="00020D1F">
        <w:rPr>
          <w:rFonts w:ascii="Times New Roman" w:eastAsia="Andale Sans UI" w:hAnsi="Times New Roman" w:cs="Times New Roman"/>
          <w:iCs/>
          <w:kern w:val="1"/>
          <w:sz w:val="28"/>
          <w:szCs w:val="28"/>
          <w:lang w:eastAsia="ar-SA"/>
        </w:rPr>
        <w:t>от 23 июля 2003 года № 606-КЗ</w:t>
      </w:r>
      <w:r w:rsidRPr="00020D1F">
        <w:rPr>
          <w:rFonts w:ascii="Times New Roman" w:eastAsia="Andale Sans UI" w:hAnsi="Times New Roman" w:cs="Times New Roman"/>
          <w:iCs/>
          <w:kern w:val="1"/>
          <w:sz w:val="24"/>
          <w:szCs w:val="24"/>
          <w:lang w:eastAsia="ar-SA"/>
        </w:rPr>
        <w:t xml:space="preserve"> </w:t>
      </w:r>
      <w:r w:rsidRPr="00020D1F">
        <w:rPr>
          <w:rFonts w:ascii="Times New Roman" w:eastAsia="Andale Sans UI" w:hAnsi="Times New Roman" w:cs="Times New Roman"/>
          <w:kern w:val="1"/>
          <w:sz w:val="28"/>
          <w:szCs w:val="28"/>
          <w:lang w:eastAsia="ar-SA"/>
        </w:rPr>
        <w:t>«О референдумах в Краснодарском крае», с учетом особенностей, предусмо</w:t>
      </w:r>
      <w:r>
        <w:rPr>
          <w:rFonts w:ascii="Times New Roman" w:eastAsia="Andale Sans UI" w:hAnsi="Times New Roman" w:cs="Times New Roman"/>
          <w:kern w:val="1"/>
          <w:sz w:val="28"/>
          <w:szCs w:val="28"/>
          <w:lang w:eastAsia="ar-SA"/>
        </w:rPr>
        <w:t xml:space="preserve">тренных Федеральным законом от </w:t>
      </w:r>
      <w:r w:rsidRPr="00020D1F">
        <w:rPr>
          <w:rFonts w:ascii="Times New Roman" w:eastAsia="Andale Sans UI" w:hAnsi="Times New Roman" w:cs="Times New Roman"/>
          <w:kern w:val="1"/>
          <w:sz w:val="28"/>
          <w:szCs w:val="28"/>
          <w:lang w:eastAsia="ar-SA"/>
        </w:rPr>
        <w:t>6 октября 2003 года № 131-ФЗ «Об общих принципах организации местного самоуправления</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в Российской Федерации».</w:t>
      </w:r>
    </w:p>
    <w:p w14:paraId="3F82B3FC" w14:textId="77777777"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22.</w:t>
      </w:r>
      <w:r w:rsidR="00867F65" w:rsidRPr="00020D1F">
        <w:rPr>
          <w:rFonts w:ascii="Times New Roman" w:eastAsia="Andale Sans UI" w:hAnsi="Times New Roman" w:cs="Times New Roman"/>
          <w:kern w:val="1"/>
          <w:sz w:val="28"/>
          <w:szCs w:val="28"/>
          <w:lang w:eastAsia="ar-SA"/>
        </w:rPr>
        <w:t xml:space="preserve">Депутат Совета считается отозванным, если за отзыв проголосовало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не менее половины избирателей, зарегистрированных в избирательном округе,</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в котором был избран отзываемый депутат. </w:t>
      </w:r>
    </w:p>
    <w:p w14:paraId="143FB10D" w14:textId="77777777" w:rsidR="00867F65" w:rsidRPr="00020D1F" w:rsidRDefault="00867F65" w:rsidP="00502A90">
      <w:pPr>
        <w:widowControl w:val="0"/>
        <w:tabs>
          <w:tab w:val="left" w:pos="-900"/>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поселения считается отозванным, если за отзыв проголосовало</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не менее половины избирателей, зарегистрированных на территории муниципального образования.</w:t>
      </w:r>
    </w:p>
    <w:p w14:paraId="6A7805C7" w14:textId="77777777"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23.</w:t>
      </w:r>
      <w:r w:rsidR="00867F65" w:rsidRPr="00020D1F">
        <w:rPr>
          <w:rFonts w:ascii="Times New Roman" w:eastAsia="Andale Sans UI" w:hAnsi="Times New Roman" w:cs="Times New Roman"/>
          <w:kern w:val="1"/>
          <w:sz w:val="28"/>
          <w:szCs w:val="28"/>
          <w:lang w:eastAsia="ar-SA"/>
        </w:rPr>
        <w:t>В случае невыполнения условия, предусмотренного частью 22 настоящей статьи, комиссия признает решение об отзыве не принятым.</w:t>
      </w:r>
    </w:p>
    <w:p w14:paraId="19829D21" w14:textId="77777777" w:rsidR="00867F65" w:rsidRPr="00020D1F" w:rsidRDefault="00AB396E" w:rsidP="00502A90">
      <w:pPr>
        <w:widowControl w:val="0"/>
        <w:tabs>
          <w:tab w:val="left" w:pos="-709"/>
          <w:tab w:val="left" w:pos="-426"/>
          <w:tab w:val="left" w:pos="-142"/>
          <w:tab w:val="left" w:pos="0"/>
          <w:tab w:val="left" w:pos="142"/>
        </w:tabs>
        <w:spacing w:after="0" w:line="240" w:lineRule="auto"/>
        <w:ind w:firstLine="709"/>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24.</w:t>
      </w:r>
      <w:r w:rsidR="00867F65" w:rsidRPr="00020D1F">
        <w:rPr>
          <w:rFonts w:ascii="Times New Roman" w:eastAsia="Andale Sans UI" w:hAnsi="Times New Roman" w:cs="Times New Roman"/>
          <w:kern w:val="1"/>
          <w:sz w:val="28"/>
          <w:szCs w:val="28"/>
          <w:lang w:eastAsia="ar-SA"/>
        </w:rPr>
        <w:t xml:space="preserve">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 </w:t>
      </w:r>
    </w:p>
    <w:p w14:paraId="42D2BBCD" w14:textId="77777777" w:rsidR="00867F65" w:rsidRPr="00020D1F" w:rsidRDefault="00867F65" w:rsidP="00502A90">
      <w:pPr>
        <w:widowControl w:val="0"/>
        <w:tabs>
          <w:tab w:val="left" w:pos="-709"/>
          <w:tab w:val="left" w:pos="-426"/>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25.Общие результаты голосования по отзыву, включая данные протоколов об итогах голосования участковых комиссий, публикуются комиссией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средствах массовой информации в течение одного месяца со дня голосования.</w:t>
      </w:r>
    </w:p>
    <w:p w14:paraId="297B85E2" w14:textId="77777777" w:rsidR="00867F65" w:rsidRPr="00020D1F" w:rsidRDefault="00AB396E" w:rsidP="00502A90">
      <w:pPr>
        <w:widowControl w:val="0"/>
        <w:tabs>
          <w:tab w:val="left" w:pos="-709"/>
          <w:tab w:val="left" w:pos="-426"/>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26.</w:t>
      </w:r>
      <w:r w:rsidR="00867F65" w:rsidRPr="00020D1F">
        <w:rPr>
          <w:rFonts w:ascii="Times New Roman" w:eastAsia="Andale Sans UI" w:hAnsi="Times New Roman" w:cs="Times New Roman"/>
          <w:kern w:val="1"/>
          <w:sz w:val="28"/>
          <w:szCs w:val="28"/>
          <w:lang w:eastAsia="ar-SA"/>
        </w:rPr>
        <w:t xml:space="preserve">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14:paraId="02CC03D9" w14:textId="77777777" w:rsidR="00867F65" w:rsidRPr="00020D1F" w:rsidRDefault="00AB396E" w:rsidP="00502A90">
      <w:pPr>
        <w:widowControl w:val="0"/>
        <w:tabs>
          <w:tab w:val="left" w:pos="-900"/>
          <w:tab w:val="left" w:pos="-709"/>
          <w:tab w:val="left" w:pos="-426"/>
          <w:tab w:val="left" w:pos="-3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27.</w:t>
      </w:r>
      <w:r w:rsidR="00867F65" w:rsidRPr="00020D1F">
        <w:rPr>
          <w:rFonts w:ascii="Times New Roman" w:eastAsia="Andale Sans UI" w:hAnsi="Times New Roman" w:cs="Times New Roman"/>
          <w:kern w:val="1"/>
          <w:sz w:val="28"/>
          <w:szCs w:val="28"/>
          <w:lang w:eastAsia="ar-SA"/>
        </w:rPr>
        <w:t>В случаях, предусмо</w:t>
      </w:r>
      <w:r w:rsidR="00867F65">
        <w:rPr>
          <w:rFonts w:ascii="Times New Roman" w:eastAsia="Andale Sans UI" w:hAnsi="Times New Roman" w:cs="Times New Roman"/>
          <w:kern w:val="1"/>
          <w:sz w:val="28"/>
          <w:szCs w:val="28"/>
          <w:lang w:eastAsia="ar-SA"/>
        </w:rPr>
        <w:t xml:space="preserve">тренных Федеральным законом от </w:t>
      </w:r>
      <w:r w:rsidR="00867F65" w:rsidRPr="00020D1F">
        <w:rPr>
          <w:rFonts w:ascii="Times New Roman" w:eastAsia="Andale Sans UI" w:hAnsi="Times New Roman" w:cs="Times New Roman"/>
          <w:kern w:val="1"/>
          <w:sz w:val="28"/>
          <w:szCs w:val="28"/>
          <w:lang w:eastAsia="ar-SA"/>
        </w:rPr>
        <w:t xml:space="preserve">6 октября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2003 года № 131-ФЗ «Об общих принципах организации местного самоуправления</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изменения границ (преобразования) поселения. </w:t>
      </w:r>
    </w:p>
    <w:p w14:paraId="67BC6004" w14:textId="77777777" w:rsidR="00867F65" w:rsidRPr="00020D1F" w:rsidRDefault="00867F65" w:rsidP="00502A90">
      <w:pPr>
        <w:widowControl w:val="0"/>
        <w:overflowPunct w:val="0"/>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Голосование по указанным вопросам назначается Советом и проводится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с учетом особенностей, предусмо</w:t>
      </w:r>
      <w:r>
        <w:rPr>
          <w:rFonts w:ascii="Times New Roman" w:eastAsia="Andale Sans UI" w:hAnsi="Times New Roman" w:cs="Times New Roman"/>
          <w:bCs/>
          <w:kern w:val="1"/>
          <w:sz w:val="28"/>
          <w:szCs w:val="28"/>
          <w:lang w:eastAsia="ar-SA"/>
        </w:rPr>
        <w:t xml:space="preserve">тренных Федеральным законом от </w:t>
      </w:r>
      <w:r w:rsidRPr="00020D1F">
        <w:rPr>
          <w:rFonts w:ascii="Times New Roman" w:eastAsia="Andale Sans UI" w:hAnsi="Times New Roman" w:cs="Times New Roman"/>
          <w:bCs/>
          <w:kern w:val="1"/>
          <w:sz w:val="28"/>
          <w:szCs w:val="28"/>
          <w:lang w:eastAsia="ar-SA"/>
        </w:rPr>
        <w:t xml:space="preserve">6 октября 2003 года № 131-ФЗ «Об общих принципах организации местного самоуправления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в Российской Федерации». При этом положения Федерального закона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lastRenderedPageBreak/>
        <w:t xml:space="preserve">от 12 июня 2002 года № 67-ФЗ «Об основных гарантиях избирательных прав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и права на участие в референдуме граждан Российской Федерации», Закона Краснодарского края от 23 июля 2003 года № 606-КЗ «О референдумах</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не применяются.</w:t>
      </w:r>
    </w:p>
    <w:p w14:paraId="40BC5E89" w14:textId="77777777" w:rsidR="00475A8B" w:rsidRDefault="00867F65" w:rsidP="00502A90">
      <w:pPr>
        <w:widowControl w:val="0"/>
        <w:tabs>
          <w:tab w:val="left" w:pos="-90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28.Голосование по вопросам изменения границ поселения, преобразования поселения</w:t>
      </w:r>
      <w:r w:rsidR="00161768">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на изменение границ поселения, преобразование поселения считается полученным, если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за указанные изменение, преобразование проголосовало более половины принявших участие в голосовании жителей поселения или части поселения</w:t>
      </w:r>
      <w:r w:rsidR="00475A8B">
        <w:rPr>
          <w:rFonts w:ascii="Times New Roman" w:eastAsia="Andale Sans UI" w:hAnsi="Times New Roman" w:cs="Times New Roman"/>
          <w:kern w:val="1"/>
          <w:sz w:val="28"/>
          <w:szCs w:val="28"/>
          <w:lang w:eastAsia="ar-SA"/>
        </w:rPr>
        <w:t>.</w:t>
      </w:r>
    </w:p>
    <w:p w14:paraId="15837986" w14:textId="77777777" w:rsidR="00867F65" w:rsidRPr="00020D1F" w:rsidRDefault="00867F65" w:rsidP="00502A90">
      <w:pPr>
        <w:widowControl w:val="0"/>
        <w:tabs>
          <w:tab w:val="left" w:pos="-90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29.Итоги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14:paraId="12E66EEB" w14:textId="77777777" w:rsidR="00867F65" w:rsidRPr="00020D1F" w:rsidRDefault="00867F65" w:rsidP="00502A90">
      <w:pPr>
        <w:widowControl w:val="0"/>
        <w:tabs>
          <w:tab w:val="left" w:pos="27232"/>
        </w:tabs>
        <w:spacing w:after="0" w:line="240" w:lineRule="auto"/>
        <w:ind w:firstLine="709"/>
        <w:outlineLvl w:val="6"/>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t>Статья 15. Правотворческая инициатива граждан</w:t>
      </w:r>
    </w:p>
    <w:p w14:paraId="2D39DB9A" w14:textId="77777777" w:rsidR="00867F65" w:rsidRPr="00020D1F" w:rsidRDefault="00AB396E"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14:paraId="1FAA7F8F" w14:textId="77777777"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14:paraId="6AEC57E7" w14:textId="77777777" w:rsidR="00867F65" w:rsidRPr="00020D1F" w:rsidRDefault="00AB396E" w:rsidP="00502A90">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07F539A6" w14:textId="77777777" w:rsidR="00867F65" w:rsidRPr="00020D1F" w:rsidRDefault="00867F65" w:rsidP="00502A90">
      <w:pPr>
        <w:widowControl w:val="0"/>
        <w:tabs>
          <w:tab w:val="left" w:pos="-900"/>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65B14B2D" w14:textId="77777777" w:rsidR="00867F65" w:rsidRPr="00020D1F" w:rsidRDefault="00867F65" w:rsidP="00502A90">
      <w:pPr>
        <w:widowControl w:val="0"/>
        <w:tabs>
          <w:tab w:val="left" w:pos="-900"/>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w:t>
      </w:r>
      <w:r w:rsidR="00AB396E">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его</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открытом заседании.</w:t>
      </w:r>
    </w:p>
    <w:p w14:paraId="5D9DEE30" w14:textId="77777777"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EC79669" w14:textId="77777777" w:rsidR="00867F65" w:rsidRDefault="00867F65" w:rsidP="00AB396E">
      <w:pPr>
        <w:widowControl w:val="0"/>
        <w:tabs>
          <w:tab w:val="left" w:pos="-1276"/>
        </w:tabs>
        <w:spacing w:after="0" w:line="240" w:lineRule="auto"/>
        <w:jc w:val="both"/>
        <w:rPr>
          <w:rFonts w:ascii="Times New Roman" w:eastAsia="Arial Unicode MS" w:hAnsi="Times New Roman" w:cs="Times New Roman"/>
          <w:kern w:val="1"/>
          <w:sz w:val="28"/>
          <w:szCs w:val="28"/>
          <w:lang w:eastAsia="ar-SA"/>
        </w:rPr>
      </w:pPr>
    </w:p>
    <w:p w14:paraId="19E1EDFF" w14:textId="77777777" w:rsidR="00AB396E" w:rsidRPr="00020D1F" w:rsidRDefault="00AB396E" w:rsidP="00AB396E">
      <w:pPr>
        <w:widowControl w:val="0"/>
        <w:tabs>
          <w:tab w:val="left" w:pos="-1276"/>
        </w:tabs>
        <w:spacing w:after="0" w:line="240" w:lineRule="auto"/>
        <w:jc w:val="both"/>
        <w:rPr>
          <w:rFonts w:ascii="Times New Roman" w:eastAsia="Arial Unicode MS" w:hAnsi="Times New Roman" w:cs="Times New Roman"/>
          <w:kern w:val="1"/>
          <w:sz w:val="28"/>
          <w:szCs w:val="28"/>
          <w:lang w:eastAsia="ar-SA"/>
        </w:rPr>
      </w:pPr>
    </w:p>
    <w:p w14:paraId="0B741DCA" w14:textId="77777777" w:rsidR="00867F65" w:rsidRPr="00020D1F" w:rsidRDefault="00867F65" w:rsidP="00502A90">
      <w:pPr>
        <w:widowControl w:val="0"/>
        <w:tabs>
          <w:tab w:val="left" w:pos="24631"/>
        </w:tabs>
        <w:spacing w:after="0" w:line="240" w:lineRule="auto"/>
        <w:ind w:firstLine="709"/>
        <w:outlineLvl w:val="6"/>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lastRenderedPageBreak/>
        <w:t>Статья 16. Территориальное общественное самоуправление</w:t>
      </w:r>
    </w:p>
    <w:p w14:paraId="00A7932C" w14:textId="77777777"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37C5A8B8" w14:textId="77777777" w:rsidR="00867F65"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w:t>
      </w:r>
      <w:r w:rsidR="00721240">
        <w:rPr>
          <w:rFonts w:ascii="Times New Roman" w:eastAsia="Andale Sans UI" w:hAnsi="Times New Roman" w:cs="Times New Roman"/>
          <w:kern w:val="1"/>
          <w:sz w:val="28"/>
          <w:szCs w:val="28"/>
          <w:lang w:eastAsia="ar-SA"/>
        </w:rPr>
        <w:t>соответствующей</w:t>
      </w:r>
      <w:r w:rsidR="00867F65" w:rsidRPr="00020D1F">
        <w:rPr>
          <w:rFonts w:ascii="Times New Roman" w:eastAsia="Andale Sans UI" w:hAnsi="Times New Roman" w:cs="Times New Roman"/>
          <w:kern w:val="1"/>
          <w:sz w:val="28"/>
          <w:szCs w:val="28"/>
          <w:lang w:eastAsia="ar-SA"/>
        </w:rPr>
        <w:t xml:space="preserve"> территории.</w:t>
      </w:r>
    </w:p>
    <w:p w14:paraId="34E67B5B" w14:textId="77777777"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14:paraId="09170F34" w14:textId="77777777"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54AEF9C2"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57B06656" w14:textId="77777777" w:rsidR="00867F65" w:rsidRPr="00020D1F" w:rsidRDefault="00AB396E" w:rsidP="00502A90">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14:paraId="2552C96F" w14:textId="77777777" w:rsidR="00867F65" w:rsidRPr="00020D1F" w:rsidRDefault="00867F65" w:rsidP="00502A90">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Порядок регистрации устава территориального общественного самоуправления определяется нормативным правовым актом Совета.</w:t>
      </w:r>
    </w:p>
    <w:p w14:paraId="74067925" w14:textId="77777777" w:rsidR="00867F65" w:rsidRPr="00020D1F" w:rsidRDefault="00867F65" w:rsidP="00502A90">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Территориальное общественное самоуправление в соответствии </w:t>
      </w:r>
      <w:r w:rsidR="00AB396E">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14:paraId="376267C5"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5533B6A0"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BF1EB98"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К исключительным полномочиям собрания, конференции граждан, осуществляющих территориальное общественное самоуправление, относятся:</w:t>
      </w:r>
    </w:p>
    <w:p w14:paraId="4AE80D65"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установление структуры органов территориального общественного самоуправления;</w:t>
      </w:r>
    </w:p>
    <w:p w14:paraId="4356BA1A"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принятие устава территориального общественного самоуправления, внесение в него изменений и дополнений;</w:t>
      </w:r>
    </w:p>
    <w:p w14:paraId="712E4C30"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3)</w:t>
      </w:r>
      <w:r w:rsidR="00867F65" w:rsidRPr="00020D1F">
        <w:rPr>
          <w:rFonts w:ascii="Times New Roman" w:eastAsia="Arial Unicode MS" w:hAnsi="Times New Roman" w:cs="Times New Roman"/>
          <w:kern w:val="1"/>
          <w:sz w:val="28"/>
          <w:szCs w:val="28"/>
          <w:lang w:eastAsia="ar-SA"/>
        </w:rPr>
        <w:t>избрание органов территориального общественного самоуправления;</w:t>
      </w:r>
    </w:p>
    <w:p w14:paraId="182DB7FD"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определение основных направлений деятельности территориального общественного самоуправления;</w:t>
      </w:r>
    </w:p>
    <w:p w14:paraId="2CF823C7"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утверждение сметы доходов и расходов территориального общественного самоуправления и отчета о ее исполнении;</w:t>
      </w:r>
    </w:p>
    <w:p w14:paraId="46814BFB" w14:textId="77777777" w:rsidR="00867F65"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рассмотрение и утверждение отчетов о деятельности органов территориального общественного самоуправления</w:t>
      </w:r>
      <w:r w:rsidR="00F76F83">
        <w:rPr>
          <w:rFonts w:ascii="Times New Roman" w:eastAsia="Arial Unicode MS" w:hAnsi="Times New Roman" w:cs="Times New Roman"/>
          <w:kern w:val="1"/>
          <w:sz w:val="28"/>
          <w:szCs w:val="28"/>
          <w:lang w:eastAsia="ar-SA"/>
        </w:rPr>
        <w:t>;</w:t>
      </w:r>
    </w:p>
    <w:p w14:paraId="694CA8FC" w14:textId="77777777" w:rsidR="00F76F83" w:rsidRDefault="00F76F83"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F76F83">
        <w:rPr>
          <w:rFonts w:ascii="Times New Roman" w:eastAsia="Arial Unicode MS" w:hAnsi="Times New Roman" w:cs="Times New Roman"/>
          <w:kern w:val="1"/>
          <w:sz w:val="28"/>
          <w:szCs w:val="28"/>
          <w:lang w:eastAsia="ar-SA"/>
        </w:rPr>
        <w:t>7) обсуждение инициативного проекта и принятие решения по вопросу о его одобрении</w:t>
      </w:r>
      <w:r>
        <w:rPr>
          <w:rFonts w:ascii="Times New Roman" w:eastAsia="Arial Unicode MS" w:hAnsi="Times New Roman" w:cs="Times New Roman"/>
          <w:kern w:val="1"/>
          <w:sz w:val="28"/>
          <w:szCs w:val="28"/>
          <w:lang w:eastAsia="ar-SA"/>
        </w:rPr>
        <w:t>.</w:t>
      </w:r>
    </w:p>
    <w:p w14:paraId="3CFBAC5B" w14:textId="77777777" w:rsidR="00F76F83" w:rsidRPr="004E4EEA" w:rsidRDefault="00F76F83" w:rsidP="00502A90">
      <w:pPr>
        <w:widowControl w:val="0"/>
        <w:tabs>
          <w:tab w:val="left" w:pos="-1276"/>
        </w:tabs>
        <w:spacing w:after="0" w:line="240" w:lineRule="auto"/>
        <w:ind w:firstLine="709"/>
        <w:jc w:val="both"/>
        <w:rPr>
          <w:rFonts w:ascii="Times New Roman" w:eastAsia="Arial Unicode MS" w:hAnsi="Times New Roman" w:cs="Times New Roman"/>
          <w:i/>
          <w:kern w:val="1"/>
          <w:sz w:val="28"/>
          <w:szCs w:val="28"/>
          <w:lang w:eastAsia="ar-SA"/>
        </w:rPr>
      </w:pPr>
      <w:r w:rsidRPr="004E4EEA">
        <w:rPr>
          <w:rFonts w:ascii="Times New Roman" w:eastAsia="Arial Unicode MS" w:hAnsi="Times New Roman" w:cs="Times New Roman"/>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9 статьи 16 дополнена пунктом 7)</w:t>
      </w:r>
    </w:p>
    <w:p w14:paraId="1E0FEC9D"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Органы территориального общественного самоуправления:</w:t>
      </w:r>
    </w:p>
    <w:p w14:paraId="63F4F66F" w14:textId="77777777" w:rsidR="00867F65" w:rsidRPr="00020D1F" w:rsidRDefault="00867F65"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1)представляют интересы населения, проживающего на соответствующей территории;</w:t>
      </w:r>
    </w:p>
    <w:p w14:paraId="479EF164"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обеспечивают исполнение решений, принятых на собраниях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конференциях граждан;</w:t>
      </w:r>
    </w:p>
    <w:p w14:paraId="379F66D7" w14:textId="77777777" w:rsidR="00867F65" w:rsidRPr="00020D1F" w:rsidRDefault="00867F65"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3)могут осуществлять хозяйственную деятельность по благоустройству территории, иную хозяйственную деятельность, направленную </w:t>
      </w:r>
      <w:r w:rsidR="00AB396E">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на удовлетворение социально-бытовых потребностей граждан, проживающих на соответствующей территории, как за счет средств указанных граждан, так</w:t>
      </w:r>
      <w:r w:rsidR="00AB396E">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793913F4" w14:textId="77777777" w:rsidR="00867F65"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 xml:space="preserve">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к компетенции которых отнесено принятие указанных актов.</w:t>
      </w:r>
    </w:p>
    <w:p w14:paraId="1DBF6D48" w14:textId="77777777" w:rsidR="00F76F83" w:rsidRDefault="00DD6AC4"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DD6AC4">
        <w:rPr>
          <w:rFonts w:ascii="Times New Roman" w:eastAsia="Arial Unicode MS" w:hAnsi="Times New Roman" w:cs="Times New Roman"/>
          <w:kern w:val="1"/>
          <w:sz w:val="28"/>
          <w:szCs w:val="28"/>
          <w:lang w:eastAsia="ar-SA"/>
        </w:rPr>
        <w:t>10.1. Органы территориального общественного самоуправления могут выдвигать инициативный проект в качестве инициаторов проекта.</w:t>
      </w:r>
    </w:p>
    <w:p w14:paraId="53D01D86" w14:textId="77777777" w:rsidR="00F76F83" w:rsidRPr="004E4EEA" w:rsidRDefault="00F76F83" w:rsidP="00502A90">
      <w:pPr>
        <w:widowControl w:val="0"/>
        <w:tabs>
          <w:tab w:val="left" w:pos="-1276"/>
        </w:tabs>
        <w:spacing w:after="0" w:line="240" w:lineRule="auto"/>
        <w:ind w:firstLine="709"/>
        <w:jc w:val="both"/>
        <w:rPr>
          <w:rFonts w:ascii="Times New Roman" w:eastAsia="Arial Unicode MS" w:hAnsi="Times New Roman" w:cs="Times New Roman"/>
          <w:i/>
          <w:kern w:val="1"/>
          <w:sz w:val="28"/>
          <w:szCs w:val="28"/>
          <w:lang w:eastAsia="ar-SA"/>
        </w:rPr>
      </w:pPr>
      <w:r w:rsidRPr="004E4EEA">
        <w:rPr>
          <w:rFonts w:ascii="Times New Roman" w:eastAsia="Arial Unicode MS" w:hAnsi="Times New Roman" w:cs="Times New Roman"/>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статья 16 дополнена частью 10.1)</w:t>
      </w:r>
    </w:p>
    <w:p w14:paraId="72098A9F"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11.</w:t>
      </w:r>
      <w:r w:rsidR="00867F65" w:rsidRPr="00020D1F">
        <w:rPr>
          <w:rFonts w:ascii="Times New Roman" w:eastAsia="Arial Unicode MS" w:hAnsi="Times New Roman" w:cs="Times New Roman"/>
          <w:kern w:val="1"/>
          <w:sz w:val="28"/>
          <w:szCs w:val="28"/>
          <w:lang w:eastAsia="ar-SA"/>
        </w:rPr>
        <w:t>В уставе территориального общественного самоуправления устанавливаются:</w:t>
      </w:r>
    </w:p>
    <w:p w14:paraId="7317FA02"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территория, на которой оно осуществляется;</w:t>
      </w:r>
    </w:p>
    <w:p w14:paraId="79DF0F7E"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цели, задачи, формы и основные направления деятельности территориального общественного самоуправления;</w:t>
      </w:r>
    </w:p>
    <w:p w14:paraId="7D623CD8"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порядок формирования, прекращения полномочий, права и обязанности, срок полномочий органов территориального общественного самоуправления;</w:t>
      </w:r>
    </w:p>
    <w:p w14:paraId="3CC53636" w14:textId="77777777" w:rsidR="00867F65" w:rsidRPr="00020D1F" w:rsidRDefault="00867F65"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порядок принятия решений;</w:t>
      </w:r>
    </w:p>
    <w:p w14:paraId="74BD8650"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порядок приобретения имущества, а также порядок пользования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распоряжения указанным имуществом и финансовыми средствами;</w:t>
      </w:r>
    </w:p>
    <w:p w14:paraId="25D69CF5"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 xml:space="preserve">порядок прекращения осуществления территориального общественного </w:t>
      </w:r>
      <w:r w:rsidR="00867F65" w:rsidRPr="00020D1F">
        <w:rPr>
          <w:rFonts w:ascii="Times New Roman" w:eastAsia="Arial Unicode MS" w:hAnsi="Times New Roman" w:cs="Times New Roman"/>
          <w:kern w:val="1"/>
          <w:sz w:val="28"/>
          <w:szCs w:val="28"/>
          <w:lang w:eastAsia="ar-SA"/>
        </w:rPr>
        <w:lastRenderedPageBreak/>
        <w:t>самоуправления.</w:t>
      </w:r>
    </w:p>
    <w:p w14:paraId="35501A14"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12.</w:t>
      </w:r>
      <w:r w:rsidR="00867F65" w:rsidRPr="00020D1F">
        <w:rPr>
          <w:rFonts w:ascii="Times New Roman" w:eastAsia="Arial Unicode MS" w:hAnsi="Times New Roman" w:cs="Times New Roman"/>
          <w:kern w:val="1"/>
          <w:sz w:val="28"/>
          <w:szCs w:val="28"/>
          <w:lang w:eastAsia="ar-SA"/>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5D053825"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13.</w:t>
      </w:r>
      <w:r w:rsidR="00867F65" w:rsidRPr="00020D1F">
        <w:rPr>
          <w:rFonts w:ascii="Times New Roman" w:eastAsia="Arial Unicode MS" w:hAnsi="Times New Roman" w:cs="Times New Roman"/>
          <w:kern w:val="1"/>
          <w:sz w:val="28"/>
          <w:szCs w:val="28"/>
          <w:lang w:eastAsia="ar-SA"/>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14:paraId="32CA87D4" w14:textId="77777777" w:rsidR="00867F65" w:rsidRDefault="00AB396E" w:rsidP="00502A90">
      <w:pPr>
        <w:widowControl w:val="0"/>
        <w:tabs>
          <w:tab w:val="left" w:pos="-1276"/>
        </w:tabs>
        <w:spacing w:after="0" w:line="240" w:lineRule="auto"/>
        <w:ind w:firstLine="709"/>
        <w:jc w:val="both"/>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Статья 17.</w:t>
      </w:r>
      <w:r w:rsidR="00867F65" w:rsidRPr="00020D1F">
        <w:rPr>
          <w:rFonts w:ascii="Times New Roman" w:eastAsia="Andale Sans UI" w:hAnsi="Times New Roman" w:cs="Times New Roman"/>
          <w:b/>
          <w:kern w:val="1"/>
          <w:sz w:val="28"/>
          <w:szCs w:val="28"/>
          <w:lang w:eastAsia="ar-SA"/>
        </w:rPr>
        <w:t>Публичные слушания</w:t>
      </w:r>
      <w:r w:rsidR="00AF6D07">
        <w:rPr>
          <w:rFonts w:ascii="Times New Roman" w:eastAsia="Andale Sans UI" w:hAnsi="Times New Roman" w:cs="Times New Roman"/>
          <w:b/>
          <w:kern w:val="1"/>
          <w:sz w:val="28"/>
          <w:szCs w:val="28"/>
          <w:lang w:eastAsia="ar-SA"/>
        </w:rPr>
        <w:t xml:space="preserve">, общественные обсуждения </w:t>
      </w:r>
    </w:p>
    <w:p w14:paraId="1EC9A463" w14:textId="77777777"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0108A2">
        <w:rPr>
          <w:rFonts w:ascii="Times New Roman" w:hAnsi="Times New Roman" w:cs="Times New Roman"/>
          <w:sz w:val="28"/>
          <w:szCs w:val="28"/>
        </w:rPr>
        <w:t>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14:paraId="38B431AC" w14:textId="77777777"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0108A2">
        <w:rPr>
          <w:rFonts w:ascii="Times New Roman" w:hAnsi="Times New Roman" w:cs="Times New Roman"/>
          <w:sz w:val="28"/>
          <w:szCs w:val="28"/>
        </w:rPr>
        <w:t>Публичные слушания проводятся по инициативе населения, Совета, главы поселения.</w:t>
      </w:r>
    </w:p>
    <w:p w14:paraId="73E266CD" w14:textId="77777777"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sidRPr="000108A2">
        <w:rPr>
          <w:rFonts w:ascii="Times New Roman" w:hAnsi="Times New Roman" w:cs="Times New Roman"/>
          <w:sz w:val="28"/>
          <w:szCs w:val="28"/>
        </w:rPr>
        <w:t xml:space="preserve">Публичные слушания, проводимые по инициативе населения или Совета поселения, назначаются Советом, а по инициативе главы поселения </w:t>
      </w:r>
      <w:r>
        <w:rPr>
          <w:rFonts w:ascii="Times New Roman" w:hAnsi="Times New Roman" w:cs="Times New Roman"/>
          <w:sz w:val="28"/>
          <w:szCs w:val="28"/>
        </w:rPr>
        <w:t>-</w:t>
      </w:r>
      <w:r w:rsidRPr="000108A2">
        <w:rPr>
          <w:rFonts w:ascii="Times New Roman" w:hAnsi="Times New Roman" w:cs="Times New Roman"/>
          <w:sz w:val="28"/>
          <w:szCs w:val="28"/>
        </w:rPr>
        <w:t xml:space="preserve"> главой поселения.</w:t>
      </w:r>
    </w:p>
    <w:p w14:paraId="4F8EC613" w14:textId="77777777"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0108A2">
        <w:rPr>
          <w:rFonts w:ascii="Times New Roman" w:hAnsi="Times New Roman" w:cs="Times New Roman"/>
          <w:sz w:val="28"/>
          <w:szCs w:val="28"/>
        </w:rPr>
        <w:t xml:space="preserve">На публичные слушания должны выноситься: </w:t>
      </w:r>
    </w:p>
    <w:p w14:paraId="3351ADA1" w14:textId="77777777"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0108A2">
        <w:rPr>
          <w:rFonts w:ascii="Times New Roman" w:hAnsi="Times New Roman" w:cs="Times New Roman"/>
          <w:sz w:val="28"/>
          <w:szCs w:val="28"/>
        </w:rPr>
        <w:t>проект устава поселения, а также проект решения Совета о внесении изменений и дополнений в устав поселения, кроме случаев, когда в</w:t>
      </w:r>
      <w:r>
        <w:rPr>
          <w:rFonts w:ascii="Times New Roman" w:hAnsi="Times New Roman" w:cs="Times New Roman"/>
          <w:sz w:val="28"/>
          <w:szCs w:val="28"/>
        </w:rPr>
        <w:t xml:space="preserve"> </w:t>
      </w:r>
      <w:r w:rsidRPr="000108A2">
        <w:rPr>
          <w:rFonts w:ascii="Times New Roman" w:hAnsi="Times New Roman" w:cs="Times New Roman"/>
          <w:sz w:val="28"/>
          <w:szCs w:val="28"/>
        </w:rPr>
        <w:t>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14:paraId="5F7ED473" w14:textId="77777777"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0108A2">
        <w:rPr>
          <w:rFonts w:ascii="Times New Roman" w:hAnsi="Times New Roman" w:cs="Times New Roman"/>
          <w:sz w:val="28"/>
          <w:szCs w:val="28"/>
        </w:rPr>
        <w:t>проект местного бюджета и отчет о его исполнении;</w:t>
      </w:r>
    </w:p>
    <w:p w14:paraId="1FA92D40" w14:textId="77777777"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0108A2">
        <w:rPr>
          <w:rFonts w:ascii="Times New Roman" w:hAnsi="Times New Roman" w:cs="Times New Roman"/>
          <w:sz w:val="28"/>
          <w:szCs w:val="28"/>
        </w:rPr>
        <w:t xml:space="preserve">вопросы о преобразовании поселения, за исключением случаев, если </w:t>
      </w:r>
      <w:r w:rsidR="00AB396E">
        <w:rPr>
          <w:rFonts w:ascii="Times New Roman" w:hAnsi="Times New Roman" w:cs="Times New Roman"/>
          <w:sz w:val="28"/>
          <w:szCs w:val="28"/>
        </w:rPr>
        <w:t xml:space="preserve">               </w:t>
      </w:r>
      <w:r w:rsidRPr="000108A2">
        <w:rPr>
          <w:rFonts w:ascii="Times New Roman" w:hAnsi="Times New Roman" w:cs="Times New Roman"/>
          <w:sz w:val="28"/>
          <w:szCs w:val="28"/>
        </w:rPr>
        <w:t xml:space="preserve">в соответствии со статьей </w:t>
      </w:r>
      <w:r>
        <w:rPr>
          <w:rFonts w:ascii="Times New Roman" w:hAnsi="Times New Roman" w:cs="Times New Roman"/>
          <w:sz w:val="28"/>
          <w:szCs w:val="28"/>
        </w:rPr>
        <w:t xml:space="preserve">13 Федерального закона от 6 октября </w:t>
      </w:r>
      <w:r w:rsidRPr="000108A2">
        <w:rPr>
          <w:rFonts w:ascii="Times New Roman" w:hAnsi="Times New Roman" w:cs="Times New Roman"/>
          <w:sz w:val="28"/>
          <w:szCs w:val="28"/>
        </w:rPr>
        <w:t xml:space="preserve">2003 </w:t>
      </w:r>
      <w:r>
        <w:rPr>
          <w:rFonts w:ascii="Times New Roman" w:hAnsi="Times New Roman" w:cs="Times New Roman"/>
          <w:sz w:val="28"/>
          <w:szCs w:val="28"/>
        </w:rPr>
        <w:t xml:space="preserve">года </w:t>
      </w:r>
      <w:r w:rsidR="00AB396E">
        <w:rPr>
          <w:rFonts w:ascii="Times New Roman" w:hAnsi="Times New Roman" w:cs="Times New Roman"/>
          <w:sz w:val="28"/>
          <w:szCs w:val="28"/>
        </w:rPr>
        <w:t xml:space="preserve">                 </w:t>
      </w:r>
      <w:r w:rsidRPr="000108A2">
        <w:rPr>
          <w:rFonts w:ascii="Times New Roman" w:hAnsi="Times New Roman" w:cs="Times New Roman"/>
          <w:sz w:val="28"/>
          <w:szCs w:val="28"/>
        </w:rPr>
        <w:t xml:space="preserve">№ 131-ФЗ «Об общих принципах организации местного самоуправления </w:t>
      </w:r>
      <w:r w:rsidR="00AB396E">
        <w:rPr>
          <w:rFonts w:ascii="Times New Roman" w:hAnsi="Times New Roman" w:cs="Times New Roman"/>
          <w:sz w:val="28"/>
          <w:szCs w:val="28"/>
        </w:rPr>
        <w:t xml:space="preserve">                        </w:t>
      </w:r>
      <w:r w:rsidRPr="000108A2">
        <w:rPr>
          <w:rFonts w:ascii="Times New Roman" w:hAnsi="Times New Roman" w:cs="Times New Roman"/>
          <w:sz w:val="28"/>
          <w:szCs w:val="28"/>
        </w:rPr>
        <w:t>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14:paraId="3839B230" w14:textId="77777777"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0108A2">
        <w:rPr>
          <w:rFonts w:ascii="Times New Roman" w:hAnsi="Times New Roman" w:cs="Times New Roman"/>
          <w:sz w:val="28"/>
          <w:szCs w:val="28"/>
        </w:rPr>
        <w:t>проект стратегии социально-экономического развития поселения.</w:t>
      </w:r>
    </w:p>
    <w:p w14:paraId="1875AF49" w14:textId="77777777" w:rsidR="00AF6D07"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0108A2">
        <w:rPr>
          <w:rFonts w:ascii="Times New Roman" w:hAnsi="Times New Roman" w:cs="Times New Roman"/>
          <w:sz w:val="28"/>
          <w:szCs w:val="28"/>
        </w:rPr>
        <w:t xml:space="preserve">Порядок организации и проведения публичных слушаний определяется нормативным правовым актом Совета. </w:t>
      </w:r>
    </w:p>
    <w:p w14:paraId="75D240CF" w14:textId="77777777" w:rsidR="00AF6D07"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0108A2">
        <w:rPr>
          <w:rFonts w:ascii="Times New Roman" w:hAnsi="Times New Roman" w:cs="Times New Roman"/>
          <w:sz w:val="28"/>
          <w:szCs w:val="28"/>
        </w:rPr>
        <w:t xml:space="preserve">По проектам генеральных планов, проектам правил землепользования </w:t>
      </w:r>
      <w:r w:rsidR="00AB396E">
        <w:rPr>
          <w:rFonts w:ascii="Times New Roman" w:hAnsi="Times New Roman" w:cs="Times New Roman"/>
          <w:sz w:val="28"/>
          <w:szCs w:val="28"/>
        </w:rPr>
        <w:t xml:space="preserve">               </w:t>
      </w:r>
      <w:r w:rsidRPr="000108A2">
        <w:rPr>
          <w:rFonts w:ascii="Times New Roman" w:hAnsi="Times New Roman" w:cs="Times New Roman"/>
          <w:sz w:val="28"/>
          <w:szCs w:val="28"/>
        </w:rPr>
        <w:t xml:space="preserve">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w:t>
      </w:r>
      <w:r w:rsidRPr="000108A2">
        <w:rPr>
          <w:rFonts w:ascii="Times New Roman" w:hAnsi="Times New Roman" w:cs="Times New Roman"/>
          <w:sz w:val="28"/>
          <w:szCs w:val="28"/>
        </w:rPr>
        <w:lastRenderedPageBreak/>
        <w:t xml:space="preserve">строительства на другой вид такого использования при отсутствии утвержденных правил землепользования и застройки проводятся </w:t>
      </w:r>
      <w:r w:rsidR="00A13A87" w:rsidRPr="00A13A87">
        <w:rPr>
          <w:rFonts w:ascii="Times New Roman" w:hAnsi="Times New Roman" w:cs="Times New Roman"/>
          <w:sz w:val="28"/>
          <w:szCs w:val="28"/>
        </w:rPr>
        <w:t>публичные слушания или общественные обсуждения в соответствии с законодательством о градостроительной деятельности</w:t>
      </w:r>
      <w:r>
        <w:rPr>
          <w:rFonts w:ascii="Times New Roman" w:hAnsi="Times New Roman" w:cs="Times New Roman"/>
          <w:sz w:val="28"/>
          <w:szCs w:val="28"/>
        </w:rPr>
        <w:t>.</w:t>
      </w:r>
    </w:p>
    <w:p w14:paraId="1E0D355F" w14:textId="77777777" w:rsidR="00A13A87" w:rsidRPr="002104DB" w:rsidRDefault="00A13A87" w:rsidP="00A13A87">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8F72BA">
        <w:rPr>
          <w:rFonts w:ascii="Times New Roman" w:eastAsia="Calibri" w:hAnsi="Times New Roman" w:cs="Times New Roman"/>
          <w:i/>
          <w:sz w:val="28"/>
          <w:szCs w:val="28"/>
        </w:rPr>
        <w:t>Решением Совета Парковского сельского поселения Тихорецкого района от 2</w:t>
      </w:r>
      <w:r>
        <w:rPr>
          <w:rFonts w:ascii="Times New Roman" w:eastAsia="Calibri" w:hAnsi="Times New Roman" w:cs="Times New Roman"/>
          <w:i/>
          <w:sz w:val="28"/>
          <w:szCs w:val="28"/>
        </w:rPr>
        <w:t>8</w:t>
      </w:r>
      <w:r w:rsidRPr="008F72BA">
        <w:rPr>
          <w:rFonts w:ascii="Times New Roman" w:eastAsia="Calibri" w:hAnsi="Times New Roman" w:cs="Times New Roman"/>
          <w:i/>
          <w:sz w:val="28"/>
          <w:szCs w:val="28"/>
        </w:rPr>
        <w:t>.0</w:t>
      </w:r>
      <w:r>
        <w:rPr>
          <w:rFonts w:ascii="Times New Roman" w:eastAsia="Calibri" w:hAnsi="Times New Roman" w:cs="Times New Roman"/>
          <w:i/>
          <w:sz w:val="28"/>
          <w:szCs w:val="28"/>
        </w:rPr>
        <w:t>4</w:t>
      </w:r>
      <w:r w:rsidRPr="008F72BA">
        <w:rPr>
          <w:rFonts w:ascii="Times New Roman" w:eastAsia="Calibri" w:hAnsi="Times New Roman" w:cs="Times New Roman"/>
          <w:i/>
          <w:sz w:val="28"/>
          <w:szCs w:val="28"/>
        </w:rPr>
        <w:t>.20</w:t>
      </w:r>
      <w:r>
        <w:rPr>
          <w:rFonts w:ascii="Times New Roman" w:eastAsia="Calibri" w:hAnsi="Times New Roman" w:cs="Times New Roman"/>
          <w:i/>
          <w:sz w:val="28"/>
          <w:szCs w:val="28"/>
        </w:rPr>
        <w:t>2</w:t>
      </w:r>
      <w:r w:rsidR="001200DC">
        <w:rPr>
          <w:rFonts w:ascii="Times New Roman" w:eastAsia="Calibri" w:hAnsi="Times New Roman" w:cs="Times New Roman"/>
          <w:i/>
          <w:sz w:val="28"/>
          <w:szCs w:val="28"/>
        </w:rPr>
        <w:t>2</w:t>
      </w:r>
      <w:r w:rsidRPr="008F72BA">
        <w:rPr>
          <w:rFonts w:ascii="Times New Roman" w:eastAsia="Calibri" w:hAnsi="Times New Roman" w:cs="Times New Roman"/>
          <w:i/>
          <w:sz w:val="28"/>
          <w:szCs w:val="28"/>
        </w:rPr>
        <w:t xml:space="preserve"> г. № </w:t>
      </w:r>
      <w:r>
        <w:rPr>
          <w:rFonts w:ascii="Times New Roman" w:eastAsia="Calibri" w:hAnsi="Times New Roman" w:cs="Times New Roman"/>
          <w:i/>
          <w:sz w:val="28"/>
          <w:szCs w:val="28"/>
        </w:rPr>
        <w:t>150</w:t>
      </w:r>
      <w:r w:rsidRPr="008F72BA">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в часть 5 статьи 17 внесены изменения</w:t>
      </w:r>
    </w:p>
    <w:p w14:paraId="567C7103" w14:textId="77777777" w:rsidR="00867F65" w:rsidRPr="00020D1F" w:rsidRDefault="00867F65" w:rsidP="00502A90">
      <w:pPr>
        <w:widowControl w:val="0"/>
        <w:tabs>
          <w:tab w:val="left" w:pos="-1276"/>
          <w:tab w:val="left" w:pos="0"/>
        </w:tabs>
        <w:spacing w:after="0" w:line="240" w:lineRule="auto"/>
        <w:ind w:firstLine="709"/>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18. Собрание граждан</w:t>
      </w:r>
    </w:p>
    <w:p w14:paraId="7F086D1B" w14:textId="77777777" w:rsidR="00867F65" w:rsidRPr="004E4EEA" w:rsidRDefault="00AB396E" w:rsidP="00502A90">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w:t>
      </w:r>
      <w:r w:rsidR="00867F65" w:rsidRPr="00020D1F">
        <w:rPr>
          <w:rFonts w:ascii="Times New Roman" w:eastAsia="Andale Sans UI" w:hAnsi="Times New Roman" w:cs="Times New Roman"/>
          <w:bCs/>
          <w:kern w:val="1"/>
          <w:sz w:val="28"/>
          <w:szCs w:val="28"/>
          <w:lang w:eastAsia="ar-SA"/>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DD6AC4">
        <w:rPr>
          <w:rFonts w:ascii="Times New Roman" w:eastAsia="Andale Sans UI" w:hAnsi="Times New Roman" w:cs="Times New Roman"/>
          <w:bCs/>
          <w:kern w:val="1"/>
          <w:sz w:val="28"/>
          <w:szCs w:val="28"/>
          <w:lang w:eastAsia="ar-SA"/>
        </w:rPr>
        <w:t xml:space="preserve"> обсуждения вопросов внесения инициативных проектов и их рассмотрения,</w:t>
      </w:r>
      <w:r w:rsidR="00867F65" w:rsidRPr="00020D1F">
        <w:rPr>
          <w:rFonts w:ascii="Times New Roman" w:eastAsia="Andale Sans UI" w:hAnsi="Times New Roman" w:cs="Times New Roman"/>
          <w:bCs/>
          <w:kern w:val="1"/>
          <w:sz w:val="28"/>
          <w:szCs w:val="28"/>
          <w:lang w:eastAsia="ar-SA"/>
        </w:rPr>
        <w:t xml:space="preserve"> осуществления территориального общественного самоуправления на части территории поселения могут проводиться собрания </w:t>
      </w:r>
      <w:r w:rsidR="00867F65" w:rsidRPr="004E4EEA">
        <w:rPr>
          <w:rFonts w:ascii="Times New Roman" w:eastAsia="Andale Sans UI" w:hAnsi="Times New Roman" w:cs="Times New Roman"/>
          <w:bCs/>
          <w:kern w:val="1"/>
          <w:sz w:val="28"/>
          <w:szCs w:val="28"/>
          <w:lang w:eastAsia="ar-SA"/>
        </w:rPr>
        <w:t xml:space="preserve">граждан. </w:t>
      </w:r>
    </w:p>
    <w:p w14:paraId="014EB008" w14:textId="77777777" w:rsidR="00DD6AC4" w:rsidRPr="004E4EEA" w:rsidRDefault="00DD6AC4" w:rsidP="00DD6AC4">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в часть 1 статьи 18 внесены изменения)</w:t>
      </w:r>
    </w:p>
    <w:p w14:paraId="42C3C2E7" w14:textId="77777777" w:rsidR="00867F65" w:rsidRPr="00020D1F" w:rsidRDefault="00AB396E" w:rsidP="00502A90">
      <w:pPr>
        <w:widowControl w:val="0"/>
        <w:tabs>
          <w:tab w:val="left" w:pos="-993"/>
          <w:tab w:val="left" w:pos="-851"/>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2.</w:t>
      </w:r>
      <w:r w:rsidR="00867F65" w:rsidRPr="00020D1F">
        <w:rPr>
          <w:rFonts w:ascii="Times New Roman" w:eastAsia="Andale Sans UI" w:hAnsi="Times New Roman" w:cs="Times New Roman"/>
          <w:bCs/>
          <w:kern w:val="1"/>
          <w:sz w:val="28"/>
          <w:szCs w:val="28"/>
          <w:lang w:eastAsia="ar-SA"/>
        </w:rPr>
        <w:t>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14:paraId="6B18E0E6" w14:textId="77777777"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Собрание граждан, проводимое по инициативе Совета или главы поселения, назначается соответственно Советом или главой поселения.</w:t>
      </w:r>
    </w:p>
    <w:p w14:paraId="3478B9B6" w14:textId="77777777" w:rsidR="00867F65"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14:paraId="16795329" w14:textId="77777777" w:rsidR="003E770B" w:rsidRDefault="003E770B"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F14BF8">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w:t>
      </w:r>
      <w:r>
        <w:rPr>
          <w:rFonts w:ascii="Times New Roman" w:hAnsi="Times New Roman" w:cs="Times New Roman"/>
          <w:sz w:val="28"/>
          <w:szCs w:val="28"/>
        </w:rPr>
        <w:t>ативным правовым актом Совета.</w:t>
      </w:r>
    </w:p>
    <w:p w14:paraId="47780FC8" w14:textId="77777777" w:rsidR="003E770B" w:rsidRPr="004E4EEA" w:rsidRDefault="003E770B" w:rsidP="003E770B">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2 статьи 18 дополнена абзацем четвертым)</w:t>
      </w:r>
    </w:p>
    <w:p w14:paraId="640234DC" w14:textId="77777777"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43B2C785" w14:textId="77777777"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020D1F">
        <w:rPr>
          <w:rFonts w:ascii="Times New Roman" w:eastAsia="Times New Roman" w:hAnsi="Times New Roman" w:cs="Times New Roman"/>
          <w:kern w:val="1"/>
          <w:sz w:val="28"/>
          <w:szCs w:val="28"/>
          <w:lang w:eastAsia="ar-SA"/>
        </w:rPr>
        <w:t>одной трети</w:t>
      </w:r>
      <w:r w:rsidRPr="00020D1F">
        <w:rPr>
          <w:rFonts w:ascii="Times New Roman" w:eastAsia="Andale Sans UI" w:hAnsi="Times New Roman" w:cs="Times New Roman"/>
          <w:kern w:val="1"/>
          <w:sz w:val="28"/>
          <w:szCs w:val="28"/>
          <w:lang w:eastAsia="ar-SA"/>
        </w:rPr>
        <w:t xml:space="preserve"> жителей соответствующей территории, достигших шестнадцатилетнего возраста.</w:t>
      </w:r>
    </w:p>
    <w:p w14:paraId="3C9D0CDD" w14:textId="77777777"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Собрание граждан может принимать обращения к органам местного </w:t>
      </w:r>
      <w:r w:rsidR="00867F65" w:rsidRPr="00020D1F">
        <w:rPr>
          <w:rFonts w:ascii="Times New Roman" w:eastAsia="Andale Sans UI" w:hAnsi="Times New Roman" w:cs="Times New Roman"/>
          <w:kern w:val="1"/>
          <w:sz w:val="28"/>
          <w:szCs w:val="28"/>
          <w:lang w:eastAsia="ar-SA"/>
        </w:rPr>
        <w:lastRenderedPageBreak/>
        <w:t xml:space="preserve">самоуправления и должностным лицам местного самоуправления, а также избирать лиц, уполномоченных представлять собрание граждан </w:t>
      </w:r>
      <w:r w:rsidR="00D26297">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во взаимоотношениях с органами местного самоуправления и должностными лицами местного самоуправления.</w:t>
      </w:r>
    </w:p>
    <w:p w14:paraId="70034210" w14:textId="77777777"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 xml:space="preserve">Собрание граждан, проводимое по вопросам, связанным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480A6077" w14:textId="77777777" w:rsidR="00867F65" w:rsidRPr="00020D1F" w:rsidRDefault="00D26297" w:rsidP="00502A90">
      <w:pPr>
        <w:widowControl w:val="0"/>
        <w:tabs>
          <w:tab w:val="left" w:pos="-993"/>
          <w:tab w:val="left" w:pos="1276"/>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7.</w:t>
      </w:r>
      <w:r w:rsidR="00867F65" w:rsidRPr="00020D1F">
        <w:rPr>
          <w:rFonts w:ascii="Times New Roman" w:eastAsia="Andale Sans UI" w:hAnsi="Times New Roman" w:cs="Times New Roman"/>
          <w:bCs/>
          <w:kern w:val="1"/>
          <w:sz w:val="28"/>
          <w:szCs w:val="28"/>
          <w:lang w:eastAsia="ar-SA"/>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51238A6C" w14:textId="77777777" w:rsidR="00867F65" w:rsidRPr="00020D1F" w:rsidRDefault="00867F65"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8.Порядок назначения и проведения собрания граждан, а также полномочия собрания граждан определяются</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Федеральным законом </w:t>
      </w:r>
      <w:r w:rsidR="00D2629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от</w:t>
      </w:r>
      <w:r w:rsidR="00475A8B">
        <w:rPr>
          <w:rFonts w:ascii="Times New Roman" w:eastAsia="Andale Sans UI" w:hAnsi="Times New Roman" w:cs="Times New Roman"/>
          <w:kern w:val="1"/>
          <w:sz w:val="28"/>
          <w:szCs w:val="28"/>
          <w:lang w:eastAsia="ar-SA"/>
        </w:rPr>
        <w:t xml:space="preserve">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14:paraId="5B823F3A" w14:textId="77777777" w:rsidR="00867F65" w:rsidRPr="00020D1F" w:rsidRDefault="00867F65" w:rsidP="00502A90">
      <w:pPr>
        <w:widowControl w:val="0"/>
        <w:tabs>
          <w:tab w:val="left" w:pos="-993"/>
          <w:tab w:val="left" w:pos="1276"/>
        </w:tabs>
        <w:overflowPunct w:val="0"/>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9. Итоги собрания граждан подлежат официальному опубликованию (обнародованию). </w:t>
      </w:r>
    </w:p>
    <w:p w14:paraId="2AFFAA62" w14:textId="77777777" w:rsidR="00867F65" w:rsidRPr="00020D1F" w:rsidRDefault="00867F65" w:rsidP="00502A90">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19. Конференция граждан (собрание делегатов)</w:t>
      </w:r>
    </w:p>
    <w:p w14:paraId="2D383184" w14:textId="77777777" w:rsidR="00867F65" w:rsidRDefault="00D26297" w:rsidP="00502A90">
      <w:pPr>
        <w:widowControl w:val="0"/>
        <w:tabs>
          <w:tab w:val="left" w:pos="0"/>
        </w:tabs>
        <w:suppressAutoHyphen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w:t>
      </w:r>
      <w:r w:rsidR="00867F65" w:rsidRPr="00020D1F">
        <w:rPr>
          <w:rFonts w:ascii="Times New Roman" w:eastAsia="Andale Sans UI" w:hAnsi="Times New Roman" w:cs="Times New Roman"/>
          <w:bCs/>
          <w:kern w:val="1"/>
          <w:sz w:val="28"/>
          <w:szCs w:val="28"/>
          <w:lang w:eastAsia="ar-SA"/>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3E770B">
        <w:rPr>
          <w:rFonts w:ascii="Times New Roman" w:eastAsia="Andale Sans UI" w:hAnsi="Times New Roman" w:cs="Times New Roman"/>
          <w:bCs/>
          <w:kern w:val="1"/>
          <w:sz w:val="28"/>
          <w:szCs w:val="28"/>
          <w:lang w:eastAsia="ar-SA"/>
        </w:rPr>
        <w:t xml:space="preserve">, обсуждения вопросов внесения инициативных проектов и их рассмотрения </w:t>
      </w:r>
      <w:r w:rsidR="00867F65" w:rsidRPr="00020D1F">
        <w:rPr>
          <w:rFonts w:ascii="Times New Roman" w:eastAsia="Andale Sans UI" w:hAnsi="Times New Roman" w:cs="Times New Roman"/>
          <w:bCs/>
          <w:kern w:val="1"/>
          <w:sz w:val="28"/>
          <w:szCs w:val="28"/>
          <w:lang w:eastAsia="ar-SA"/>
        </w:rPr>
        <w:t xml:space="preserve"> могут проводиться конференции граждан (собрания делегатов).</w:t>
      </w:r>
    </w:p>
    <w:p w14:paraId="5FD06C78" w14:textId="77777777" w:rsidR="003E770B" w:rsidRPr="004E4EEA" w:rsidRDefault="003E770B" w:rsidP="003E770B">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в часть 1 статьи 19 внесены изменения)</w:t>
      </w:r>
    </w:p>
    <w:p w14:paraId="59DE176D" w14:textId="77777777" w:rsidR="00867F65" w:rsidRPr="00020D1F" w:rsidRDefault="00867F65" w:rsidP="00D26297">
      <w:pPr>
        <w:widowControl w:val="0"/>
        <w:tabs>
          <w:tab w:val="left" w:pos="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2. </w:t>
      </w:r>
      <w:r w:rsidRPr="00020D1F">
        <w:rPr>
          <w:rFonts w:ascii="Times New Roman" w:eastAsia="Andale Sans UI" w:hAnsi="Times New Roman" w:cs="Times New Roman"/>
          <w:kern w:val="1"/>
          <w:sz w:val="28"/>
          <w:szCs w:val="28"/>
          <w:lang w:eastAsia="ar-SA"/>
        </w:rPr>
        <w:t xml:space="preserve">Конференция граждан </w:t>
      </w:r>
      <w:r w:rsidR="005247E5">
        <w:rPr>
          <w:rFonts w:ascii="Times New Roman" w:eastAsia="Andale Sans UI" w:hAnsi="Times New Roman" w:cs="Times New Roman"/>
          <w:kern w:val="1"/>
          <w:sz w:val="28"/>
          <w:szCs w:val="28"/>
          <w:lang w:eastAsia="ar-SA"/>
        </w:rPr>
        <w:t xml:space="preserve">(собрание делегатов) </w:t>
      </w:r>
      <w:r w:rsidRPr="00020D1F">
        <w:rPr>
          <w:rFonts w:ascii="Times New Roman" w:eastAsia="Andale Sans UI" w:hAnsi="Times New Roman" w:cs="Times New Roman"/>
          <w:kern w:val="1"/>
          <w:sz w:val="28"/>
          <w:szCs w:val="28"/>
          <w:lang w:eastAsia="ar-SA"/>
        </w:rPr>
        <w:t>по указанным в части 1 настоящей статьи вопросам проводится по инициативе, оформленной в виде правового акта:</w:t>
      </w:r>
    </w:p>
    <w:p w14:paraId="383596A7" w14:textId="77777777" w:rsidR="00867F65" w:rsidRPr="00020D1F" w:rsidRDefault="00867F65" w:rsidP="00502A90">
      <w:pPr>
        <w:widowControl w:val="0"/>
        <w:tabs>
          <w:tab w:val="left" w:pos="2718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Совета;</w:t>
      </w:r>
    </w:p>
    <w:p w14:paraId="7AE14747" w14:textId="77777777" w:rsidR="00867F65" w:rsidRDefault="00867F65" w:rsidP="00502A90">
      <w:pPr>
        <w:widowControl w:val="0"/>
        <w:tabs>
          <w:tab w:val="left" w:pos="27285"/>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администрации поселения.</w:t>
      </w:r>
    </w:p>
    <w:p w14:paraId="2F785AFE" w14:textId="77777777" w:rsidR="00867F65" w:rsidRDefault="00D26297" w:rsidP="00502A90">
      <w:pPr>
        <w:widowControl w:val="0"/>
        <w:tabs>
          <w:tab w:val="left" w:pos="16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03F05" w:rsidRPr="00FB7227">
        <w:rPr>
          <w:rFonts w:ascii="Times New Roman" w:hAnsi="Times New Roman" w:cs="Times New Roman"/>
          <w:sz w:val="28"/>
          <w:szCs w:val="28"/>
        </w:rPr>
        <w:t>Избрание делегатов - участников конференции граждан (собрания делегатов) осуществляется собраниями граждан, проводимыми в соответствии с по</w:t>
      </w:r>
      <w:r w:rsidR="00803F05">
        <w:rPr>
          <w:rFonts w:ascii="Times New Roman" w:hAnsi="Times New Roman" w:cs="Times New Roman"/>
          <w:sz w:val="28"/>
          <w:szCs w:val="28"/>
        </w:rPr>
        <w:t>рядком, установленным Советом</w:t>
      </w:r>
      <w:r w:rsidR="00803F05">
        <w:rPr>
          <w:rFonts w:ascii="Times New Roman" w:eastAsia="Arial Unicode MS" w:hAnsi="Times New Roman" w:cs="Times New Roman"/>
          <w:kern w:val="1"/>
          <w:sz w:val="28"/>
          <w:szCs w:val="28"/>
          <w:lang w:eastAsia="ar-SA"/>
        </w:rPr>
        <w:t>;</w:t>
      </w:r>
    </w:p>
    <w:p w14:paraId="374780D7" w14:textId="77777777" w:rsidR="00475A8B" w:rsidRDefault="00867F65" w:rsidP="00502A90">
      <w:pPr>
        <w:widowControl w:val="0"/>
        <w:tabs>
          <w:tab w:val="left" w:pos="16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Pr="00020D1F">
        <w:rPr>
          <w:rFonts w:ascii="Times New Roman" w:eastAsia="Arial Unicode MS" w:hAnsi="Times New Roman" w:cs="Times New Roman"/>
          <w:kern w:val="1"/>
          <w:sz w:val="28"/>
          <w:szCs w:val="28"/>
          <w:lang w:eastAsia="ar-SA"/>
        </w:rPr>
        <w:t>Порядок назначения и проведения конференции граждан (собрания делегатов)</w:t>
      </w:r>
      <w:r w:rsidR="00D67BAF">
        <w:rPr>
          <w:rFonts w:ascii="Times New Roman" w:eastAsia="Arial Unicode MS" w:hAnsi="Times New Roman" w:cs="Times New Roman"/>
          <w:kern w:val="1"/>
          <w:sz w:val="28"/>
          <w:szCs w:val="28"/>
          <w:lang w:eastAsia="ar-SA"/>
        </w:rPr>
        <w:t>,</w:t>
      </w:r>
      <w:r w:rsidR="005D6D1C">
        <w:rPr>
          <w:rFonts w:ascii="Times New Roman" w:eastAsia="Arial Unicode MS" w:hAnsi="Times New Roman" w:cs="Times New Roman"/>
          <w:kern w:val="1"/>
          <w:sz w:val="28"/>
          <w:szCs w:val="28"/>
          <w:lang w:eastAsia="ar-SA"/>
        </w:rPr>
        <w:t xml:space="preserve"> </w:t>
      </w:r>
      <w:r w:rsidR="00D67BAF">
        <w:rPr>
          <w:rFonts w:ascii="Times New Roman" w:eastAsia="Arial Unicode MS" w:hAnsi="Times New Roman" w:cs="Times New Roman"/>
          <w:kern w:val="1"/>
          <w:sz w:val="28"/>
          <w:szCs w:val="28"/>
          <w:lang w:eastAsia="ar-SA"/>
        </w:rPr>
        <w:t>избрания делегатов</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определяется нормативным правовым актом Совета</w:t>
      </w:r>
      <w:r w:rsidR="00475A8B">
        <w:rPr>
          <w:rFonts w:ascii="Times New Roman" w:eastAsia="Arial Unicode MS" w:hAnsi="Times New Roman" w:cs="Times New Roman"/>
          <w:kern w:val="1"/>
          <w:sz w:val="28"/>
          <w:szCs w:val="28"/>
          <w:lang w:eastAsia="ar-SA"/>
        </w:rPr>
        <w:t>.</w:t>
      </w:r>
    </w:p>
    <w:p w14:paraId="4D268548" w14:textId="77777777" w:rsidR="00867F65" w:rsidRPr="00020D1F" w:rsidRDefault="00D26297" w:rsidP="00502A90">
      <w:pPr>
        <w:widowControl w:val="0"/>
        <w:tabs>
          <w:tab w:val="left" w:pos="0"/>
        </w:tabs>
        <w:suppressAutoHyphen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5.</w:t>
      </w:r>
      <w:r w:rsidR="00867F65" w:rsidRPr="00020D1F">
        <w:rPr>
          <w:rFonts w:ascii="Times New Roman" w:eastAsia="Andale Sans UI" w:hAnsi="Times New Roman" w:cs="Times New Roman"/>
          <w:bCs/>
          <w:kern w:val="1"/>
          <w:sz w:val="28"/>
          <w:szCs w:val="28"/>
          <w:lang w:eastAsia="ar-SA"/>
        </w:rPr>
        <w:t xml:space="preserve">Итоги конференции граждан (собрания делегатов) подлежат официальному опубликованию (обнародованию). </w:t>
      </w:r>
    </w:p>
    <w:p w14:paraId="59D3F871" w14:textId="2E9E385F" w:rsidR="00867F65" w:rsidRDefault="00867F65" w:rsidP="00D26297">
      <w:pPr>
        <w:widowControl w:val="0"/>
        <w:tabs>
          <w:tab w:val="left" w:pos="-28156"/>
          <w:tab w:val="left" w:pos="-27589"/>
        </w:tabs>
        <w:overflowPunct w:val="0"/>
        <w:spacing w:after="0" w:line="240" w:lineRule="auto"/>
        <w:jc w:val="both"/>
        <w:rPr>
          <w:rFonts w:ascii="Times New Roman" w:eastAsia="Andale Sans UI" w:hAnsi="Times New Roman" w:cs="Times New Roman"/>
          <w:bCs/>
          <w:kern w:val="1"/>
          <w:sz w:val="28"/>
          <w:szCs w:val="28"/>
          <w:lang w:eastAsia="ar-SA"/>
        </w:rPr>
      </w:pPr>
    </w:p>
    <w:p w14:paraId="06E56237" w14:textId="77777777" w:rsidR="00D40A51" w:rsidRPr="00D26297" w:rsidRDefault="00D40A51" w:rsidP="00D26297">
      <w:pPr>
        <w:widowControl w:val="0"/>
        <w:tabs>
          <w:tab w:val="left" w:pos="-28156"/>
          <w:tab w:val="left" w:pos="-27589"/>
        </w:tabs>
        <w:overflowPunct w:val="0"/>
        <w:spacing w:after="0" w:line="240" w:lineRule="auto"/>
        <w:jc w:val="both"/>
        <w:rPr>
          <w:rFonts w:ascii="Times New Roman" w:eastAsia="Andale Sans UI" w:hAnsi="Times New Roman" w:cs="Times New Roman"/>
          <w:bCs/>
          <w:kern w:val="1"/>
          <w:sz w:val="28"/>
          <w:szCs w:val="28"/>
          <w:lang w:eastAsia="ar-SA"/>
        </w:rPr>
      </w:pPr>
    </w:p>
    <w:p w14:paraId="33EEE65C" w14:textId="77777777" w:rsidR="00867F65" w:rsidRPr="00020D1F" w:rsidRDefault="00867F65" w:rsidP="00502A90">
      <w:pPr>
        <w:widowControl w:val="0"/>
        <w:tabs>
          <w:tab w:val="left" w:pos="-1276"/>
          <w:tab w:val="left" w:pos="0"/>
        </w:tabs>
        <w:spacing w:after="0" w:line="240" w:lineRule="auto"/>
        <w:ind w:firstLine="709"/>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lastRenderedPageBreak/>
        <w:t>Статья 20. Опрос граждан</w:t>
      </w:r>
    </w:p>
    <w:p w14:paraId="6F08330E" w14:textId="77777777"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289BA5E9" w14:textId="77777777"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Результаты опроса носят рекомендательный характер.</w:t>
      </w:r>
    </w:p>
    <w:p w14:paraId="76389F01" w14:textId="77777777" w:rsidR="00867F65" w:rsidRDefault="00D26297" w:rsidP="00502A90">
      <w:pPr>
        <w:widowControl w:val="0"/>
        <w:tabs>
          <w:tab w:val="left" w:pos="-1276"/>
          <w:tab w:val="left" w:pos="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В опросе граждан имеют право участвовать жители поселения, обладающие избирательным правом.</w:t>
      </w:r>
    </w:p>
    <w:p w14:paraId="7538CE83" w14:textId="77777777" w:rsidR="003E770B" w:rsidRDefault="003E770B" w:rsidP="00502A90">
      <w:pPr>
        <w:widowControl w:val="0"/>
        <w:tabs>
          <w:tab w:val="left" w:pos="-1276"/>
          <w:tab w:val="left" w:pos="0"/>
        </w:tabs>
        <w:spacing w:after="0" w:line="240" w:lineRule="auto"/>
        <w:ind w:firstLine="709"/>
        <w:jc w:val="both"/>
        <w:rPr>
          <w:rFonts w:ascii="Times New Roman" w:eastAsia="Andale Sans UI" w:hAnsi="Times New Roman" w:cs="Times New Roman"/>
          <w:kern w:val="1"/>
          <w:sz w:val="28"/>
          <w:szCs w:val="28"/>
          <w:lang w:eastAsia="ar-SA"/>
        </w:rPr>
      </w:pPr>
      <w:r w:rsidRPr="003E770B">
        <w:rPr>
          <w:rFonts w:ascii="Times New Roman" w:eastAsia="Andale Sans UI" w:hAnsi="Times New Roman" w:cs="Times New Roman"/>
          <w:kern w:val="1"/>
          <w:sz w:val="28"/>
          <w:szCs w:val="28"/>
          <w:lang w:eastAsia="ar-SA"/>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14:paraId="1F578030" w14:textId="77777777" w:rsidR="003E770B" w:rsidRPr="004E4EEA" w:rsidRDefault="003E770B" w:rsidP="003E770B">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2 статьи 20 дополнена абзацем вторым)</w:t>
      </w:r>
    </w:p>
    <w:p w14:paraId="1B38ADE3" w14:textId="77777777"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Опрос граждан проводится по инициативе:</w:t>
      </w:r>
    </w:p>
    <w:p w14:paraId="6873AB50" w14:textId="77777777"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Совета или главы поселения - по вопросам местного значения;</w:t>
      </w:r>
    </w:p>
    <w:p w14:paraId="388011B3" w14:textId="77777777" w:rsidR="00867F65" w:rsidRDefault="00D26297" w:rsidP="00502A90">
      <w:pPr>
        <w:widowControl w:val="0"/>
        <w:tabs>
          <w:tab w:val="left" w:pos="-1276"/>
          <w:tab w:val="left" w:pos="-426"/>
          <w:tab w:val="left" w:pos="993"/>
          <w:tab w:val="left" w:pos="1381"/>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r w:rsidR="003E770B">
        <w:rPr>
          <w:rFonts w:ascii="Times New Roman" w:eastAsia="Andale Sans UI" w:hAnsi="Times New Roman" w:cs="Times New Roman"/>
          <w:kern w:val="1"/>
          <w:sz w:val="28"/>
          <w:szCs w:val="28"/>
          <w:lang w:eastAsia="ar-SA"/>
        </w:rPr>
        <w:t>;</w:t>
      </w:r>
    </w:p>
    <w:p w14:paraId="2433E09D" w14:textId="77777777" w:rsidR="003E770B" w:rsidRDefault="003E770B" w:rsidP="00502A90">
      <w:pPr>
        <w:widowControl w:val="0"/>
        <w:tabs>
          <w:tab w:val="left" w:pos="-1276"/>
          <w:tab w:val="left" w:pos="-426"/>
          <w:tab w:val="left" w:pos="993"/>
          <w:tab w:val="left" w:pos="1381"/>
        </w:tabs>
        <w:spacing w:after="0" w:line="240" w:lineRule="auto"/>
        <w:ind w:firstLine="709"/>
        <w:jc w:val="both"/>
        <w:rPr>
          <w:rFonts w:ascii="Times New Roman" w:eastAsia="Andale Sans UI" w:hAnsi="Times New Roman" w:cs="Times New Roman"/>
          <w:kern w:val="1"/>
          <w:sz w:val="28"/>
          <w:szCs w:val="28"/>
          <w:lang w:eastAsia="ar-SA"/>
        </w:rPr>
      </w:pPr>
      <w:r w:rsidRPr="003E770B">
        <w:rPr>
          <w:rFonts w:ascii="Times New Roman" w:eastAsia="Andale Sans UI" w:hAnsi="Times New Roman" w:cs="Times New Roman"/>
          <w:kern w:val="1"/>
          <w:sz w:val="28"/>
          <w:szCs w:val="28"/>
          <w:lang w:eastAsia="ar-SA"/>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53C9FAE" w14:textId="77777777" w:rsidR="003E770B" w:rsidRPr="004E4EEA" w:rsidRDefault="003E770B" w:rsidP="003E770B">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3 статьи 20 дополнена пунктом 3)</w:t>
      </w:r>
    </w:p>
    <w:p w14:paraId="31C6BC57" w14:textId="77777777"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4E4EEA">
        <w:rPr>
          <w:rFonts w:ascii="Times New Roman" w:eastAsia="Andale Sans UI" w:hAnsi="Times New Roman" w:cs="Times New Roman"/>
          <w:kern w:val="1"/>
          <w:sz w:val="28"/>
          <w:szCs w:val="28"/>
          <w:lang w:eastAsia="ar-SA"/>
        </w:rPr>
        <w:t>4.</w:t>
      </w:r>
      <w:r w:rsidR="00867F65" w:rsidRPr="004E4EEA">
        <w:rPr>
          <w:rFonts w:ascii="Times New Roman" w:eastAsia="Andale Sans UI" w:hAnsi="Times New Roman" w:cs="Times New Roman"/>
          <w:kern w:val="1"/>
          <w:sz w:val="28"/>
          <w:szCs w:val="28"/>
          <w:lang w:eastAsia="ar-SA"/>
        </w:rPr>
        <w:t xml:space="preserve">Порядок назначения и проведения опроса граждан определяется </w:t>
      </w:r>
      <w:r w:rsidR="00867F65" w:rsidRPr="00020D1F">
        <w:rPr>
          <w:rFonts w:ascii="Times New Roman" w:eastAsia="Andale Sans UI" w:hAnsi="Times New Roman" w:cs="Times New Roman"/>
          <w:kern w:val="1"/>
          <w:sz w:val="28"/>
          <w:szCs w:val="28"/>
          <w:lang w:eastAsia="ar-SA"/>
        </w:rPr>
        <w:t>нормативными правовыми актами Совета</w:t>
      </w:r>
      <w:r w:rsidR="00867F65" w:rsidRPr="00020D1F">
        <w:rPr>
          <w:rFonts w:ascii="Times New Roman" w:eastAsia="Andale Sans UI" w:hAnsi="Times New Roman" w:cs="Times New Roman"/>
          <w:bCs/>
          <w:kern w:val="1"/>
          <w:sz w:val="28"/>
          <w:szCs w:val="28"/>
          <w:lang w:eastAsia="ar-SA"/>
        </w:rPr>
        <w:t xml:space="preserve"> в соответствии с законом Краснодарского края</w:t>
      </w:r>
      <w:r w:rsidR="00867F65" w:rsidRPr="00020D1F">
        <w:rPr>
          <w:rFonts w:ascii="Times New Roman" w:eastAsia="Andale Sans UI" w:hAnsi="Times New Roman" w:cs="Times New Roman"/>
          <w:kern w:val="1"/>
          <w:sz w:val="28"/>
          <w:szCs w:val="28"/>
          <w:lang w:eastAsia="ar-SA"/>
        </w:rPr>
        <w:t xml:space="preserve">. </w:t>
      </w:r>
    </w:p>
    <w:p w14:paraId="30341F43" w14:textId="77777777" w:rsidR="003E770B" w:rsidRPr="00F14BF8" w:rsidRDefault="003E770B" w:rsidP="003E770B">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5. Решение о назначении опроса граждан принимается Советом. Для проведения опроса граждан может использоваться официальный сайт поселения в информационно-телекоммуникационной сети «Интернет». В нормативном правовом акте Совета о назначении опроса граждан устанавливаются:</w:t>
      </w:r>
    </w:p>
    <w:p w14:paraId="5AA01605" w14:textId="77777777" w:rsidR="003E770B" w:rsidRPr="00F14BF8" w:rsidRDefault="003E770B" w:rsidP="003E770B">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1) дата и сроки проведения опроса;</w:t>
      </w:r>
    </w:p>
    <w:p w14:paraId="4A799F00" w14:textId="77777777" w:rsidR="003E770B" w:rsidRPr="00F14BF8" w:rsidRDefault="003E770B" w:rsidP="003E770B">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2) формулировка вопроса (вопросов), предлагаемого (предлагаемых) при проведении опроса;</w:t>
      </w:r>
    </w:p>
    <w:p w14:paraId="36D58D08" w14:textId="77777777" w:rsidR="003E770B" w:rsidRPr="00F14BF8" w:rsidRDefault="003E770B" w:rsidP="003E770B">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3) методика проведения опроса;</w:t>
      </w:r>
    </w:p>
    <w:p w14:paraId="39903111" w14:textId="77777777" w:rsidR="003E770B" w:rsidRPr="00F14BF8" w:rsidRDefault="003E770B" w:rsidP="003E770B">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4) форма опросного листа;</w:t>
      </w:r>
    </w:p>
    <w:p w14:paraId="6BB725C0" w14:textId="77777777" w:rsidR="003E770B" w:rsidRPr="00F14BF8" w:rsidRDefault="003E770B" w:rsidP="003E770B">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5) минимальная численность жителей муниципального образования, участвующих в опросе;</w:t>
      </w:r>
    </w:p>
    <w:p w14:paraId="6C302903" w14:textId="77777777" w:rsidR="003E770B" w:rsidRDefault="003E770B" w:rsidP="003E770B">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F14BF8">
        <w:rPr>
          <w:rFonts w:ascii="Times New Roman" w:hAnsi="Times New Roman" w:cs="Times New Roman"/>
          <w:sz w:val="28"/>
          <w:szCs w:val="28"/>
        </w:rPr>
        <w:t xml:space="preserve">6) порядок идентификации участников опроса в случае проведения опроса граждан с использованием официального сайта поселения в </w:t>
      </w:r>
      <w:r w:rsidRPr="00F14BF8">
        <w:rPr>
          <w:rFonts w:ascii="Times New Roman" w:hAnsi="Times New Roman" w:cs="Times New Roman"/>
          <w:sz w:val="28"/>
          <w:szCs w:val="28"/>
        </w:rPr>
        <w:lastRenderedPageBreak/>
        <w:t>информационно-телеком</w:t>
      </w:r>
      <w:r>
        <w:rPr>
          <w:rFonts w:ascii="Times New Roman" w:hAnsi="Times New Roman" w:cs="Times New Roman"/>
          <w:sz w:val="28"/>
          <w:szCs w:val="28"/>
        </w:rPr>
        <w:t>муникационной сети «Интернет».</w:t>
      </w:r>
    </w:p>
    <w:p w14:paraId="0EA25872" w14:textId="77777777" w:rsidR="003E770B" w:rsidRPr="004E4EEA" w:rsidRDefault="003E770B" w:rsidP="003E770B">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5 стат</w:t>
      </w:r>
      <w:r w:rsidR="009868A2" w:rsidRPr="004E4EEA">
        <w:rPr>
          <w:rFonts w:ascii="Times New Roman" w:eastAsia="Andale Sans UI" w:hAnsi="Times New Roman" w:cs="Times New Roman"/>
          <w:bCs/>
          <w:i/>
          <w:kern w:val="1"/>
          <w:sz w:val="28"/>
          <w:szCs w:val="28"/>
          <w:lang w:eastAsia="ar-SA"/>
        </w:rPr>
        <w:t>ьи 20 изложена в новой редакции</w:t>
      </w:r>
    </w:p>
    <w:p w14:paraId="0527C6BD" w14:textId="77777777"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Жители поселения должны быть проинформированы о проведении опроса граждан не менее чем за 10 дней до его проведения.</w:t>
      </w:r>
    </w:p>
    <w:p w14:paraId="61FFF269" w14:textId="77777777"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Финансирование мероприятий, связанных с подготовкой и проведением опроса граждан, осуществляется:</w:t>
      </w:r>
    </w:p>
    <w:p w14:paraId="3303975D" w14:textId="77777777" w:rsidR="00867F65"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за счет средств местного бюджета - при проведении его по инициативе органов местного самоуправления поселения</w:t>
      </w:r>
      <w:r w:rsidR="003E770B">
        <w:rPr>
          <w:rFonts w:ascii="Times New Roman" w:eastAsia="Andale Sans UI" w:hAnsi="Times New Roman" w:cs="Times New Roman"/>
          <w:kern w:val="1"/>
          <w:sz w:val="28"/>
          <w:szCs w:val="28"/>
          <w:lang w:eastAsia="ar-SA"/>
        </w:rPr>
        <w:t xml:space="preserve"> или жителей поселения</w:t>
      </w:r>
      <w:r w:rsidRPr="00020D1F">
        <w:rPr>
          <w:rFonts w:ascii="Times New Roman" w:eastAsia="Andale Sans UI" w:hAnsi="Times New Roman" w:cs="Times New Roman"/>
          <w:kern w:val="1"/>
          <w:sz w:val="28"/>
          <w:szCs w:val="28"/>
          <w:lang w:eastAsia="ar-SA"/>
        </w:rPr>
        <w:t>;</w:t>
      </w:r>
    </w:p>
    <w:p w14:paraId="2BD28FDF" w14:textId="77777777" w:rsidR="003E770B" w:rsidRPr="004E4EEA" w:rsidRDefault="003E770B" w:rsidP="003E770B">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в пункт 1 части 7 статьи 20 внесены изменения)</w:t>
      </w:r>
    </w:p>
    <w:p w14:paraId="47E6239F" w14:textId="77777777"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за счет средств краевого бюджета - при проведении его по инициативе органов государственной власти Краснодарского края.</w:t>
      </w:r>
    </w:p>
    <w:p w14:paraId="6034AA8F" w14:textId="77777777"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21. Обращения граждан в органы местного самоуправления</w:t>
      </w:r>
    </w:p>
    <w:p w14:paraId="5F800C1C" w14:textId="77777777" w:rsidR="00867F65" w:rsidRPr="00020D1F" w:rsidRDefault="00D26297"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Граждане имеют право на индивидуальные и коллективные обращения</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в органы местного самоуправления.</w:t>
      </w:r>
    </w:p>
    <w:p w14:paraId="4E5D780C" w14:textId="77777777" w:rsidR="00867F65" w:rsidRPr="00020D1F" w:rsidRDefault="00D26297"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72D33115" w14:textId="77777777" w:rsidR="00867F65" w:rsidRDefault="00D26297"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За нарушение порядка и сроков рассмотрения обращений граждан должностные лица местного самоуправления несут ответственность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соответствии с законодательством Российской Федерации.</w:t>
      </w:r>
    </w:p>
    <w:p w14:paraId="7786A71F" w14:textId="77777777" w:rsidR="00AB6A78" w:rsidRPr="00AB6A78" w:rsidRDefault="00AB6A78" w:rsidP="00502A90">
      <w:pPr>
        <w:spacing w:after="0" w:line="240" w:lineRule="auto"/>
        <w:ind w:firstLine="709"/>
        <w:jc w:val="both"/>
        <w:rPr>
          <w:rFonts w:ascii="Times New Roman" w:hAnsi="Times New Roman" w:cs="Times New Roman"/>
          <w:b/>
          <w:sz w:val="28"/>
          <w:szCs w:val="28"/>
        </w:rPr>
      </w:pPr>
      <w:r w:rsidRPr="00AB6A78">
        <w:rPr>
          <w:rFonts w:ascii="Times New Roman" w:hAnsi="Times New Roman" w:cs="Times New Roman"/>
          <w:b/>
          <w:sz w:val="28"/>
          <w:szCs w:val="28"/>
        </w:rPr>
        <w:t>Статья 2</w:t>
      </w:r>
      <w:r w:rsidR="00D26297">
        <w:rPr>
          <w:rFonts w:ascii="Times New Roman" w:hAnsi="Times New Roman" w:cs="Times New Roman"/>
          <w:b/>
          <w:sz w:val="28"/>
          <w:szCs w:val="28"/>
        </w:rPr>
        <w:t>2.</w:t>
      </w:r>
      <w:r w:rsidRPr="00AB6A78">
        <w:rPr>
          <w:rFonts w:ascii="Times New Roman" w:hAnsi="Times New Roman" w:cs="Times New Roman"/>
          <w:b/>
          <w:sz w:val="28"/>
          <w:szCs w:val="28"/>
        </w:rPr>
        <w:t xml:space="preserve"> Сход граждан</w:t>
      </w:r>
    </w:p>
    <w:p w14:paraId="03C656FD" w14:textId="77777777" w:rsidR="00AB6A78" w:rsidRPr="00FB7227" w:rsidRDefault="00AB6A78" w:rsidP="00502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B7227">
        <w:rPr>
          <w:rFonts w:ascii="Times New Roman" w:hAnsi="Times New Roman" w:cs="Times New Roman"/>
          <w:sz w:val="28"/>
          <w:szCs w:val="28"/>
        </w:rPr>
        <w:t>В случаях, предусмотр</w:t>
      </w:r>
      <w:r>
        <w:rPr>
          <w:rFonts w:ascii="Times New Roman" w:hAnsi="Times New Roman" w:cs="Times New Roman"/>
          <w:sz w:val="28"/>
          <w:szCs w:val="28"/>
        </w:rPr>
        <w:t>енных Фед</w:t>
      </w:r>
      <w:r w:rsidR="00D64F58">
        <w:rPr>
          <w:rFonts w:ascii="Times New Roman" w:hAnsi="Times New Roman" w:cs="Times New Roman"/>
          <w:sz w:val="28"/>
          <w:szCs w:val="28"/>
        </w:rPr>
        <w:t xml:space="preserve">еральным законом от 06 октября </w:t>
      </w:r>
      <w:r w:rsidR="00D26297">
        <w:rPr>
          <w:rFonts w:ascii="Times New Roman" w:hAnsi="Times New Roman" w:cs="Times New Roman"/>
          <w:sz w:val="28"/>
          <w:szCs w:val="28"/>
        </w:rPr>
        <w:t xml:space="preserve">                              </w:t>
      </w:r>
      <w:r w:rsidRPr="00FB7227">
        <w:rPr>
          <w:rFonts w:ascii="Times New Roman" w:hAnsi="Times New Roman" w:cs="Times New Roman"/>
          <w:sz w:val="28"/>
          <w:szCs w:val="28"/>
        </w:rPr>
        <w:t>2003</w:t>
      </w:r>
      <w:r>
        <w:rPr>
          <w:rFonts w:ascii="Times New Roman" w:hAnsi="Times New Roman" w:cs="Times New Roman"/>
          <w:sz w:val="28"/>
          <w:szCs w:val="28"/>
        </w:rPr>
        <w:t xml:space="preserve"> года </w:t>
      </w:r>
      <w:r w:rsidRPr="00FB7227">
        <w:rPr>
          <w:rFonts w:ascii="Times New Roman" w:hAnsi="Times New Roman" w:cs="Times New Roman"/>
          <w:sz w:val="28"/>
          <w:szCs w:val="28"/>
        </w:rPr>
        <w:t>№ 131-ФЗ «Об общих принципах организации местного самоуправления в Российской Федерации», сход граждан может проводиться:</w:t>
      </w:r>
    </w:p>
    <w:p w14:paraId="6B03CBCC" w14:textId="77777777" w:rsidR="00AB6A78" w:rsidRPr="00FB7227" w:rsidRDefault="00AB6A78" w:rsidP="00502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B7227">
        <w:rPr>
          <w:rFonts w:ascii="Times New Roman" w:hAnsi="Times New Roman" w:cs="Times New Roman"/>
          <w:sz w:val="28"/>
          <w:szCs w:val="28"/>
        </w:rPr>
        <w:t>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14:paraId="0BAE518A" w14:textId="77777777" w:rsidR="00AB6A78" w:rsidRPr="00FB7227" w:rsidRDefault="00AB6A78" w:rsidP="00502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B7227">
        <w:rPr>
          <w:rFonts w:ascii="Times New Roman" w:hAnsi="Times New Roman" w:cs="Times New Roman"/>
          <w:sz w:val="28"/>
          <w:szCs w:val="28"/>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397ADB7F" w14:textId="77777777" w:rsidR="00AB6A78" w:rsidRDefault="00AB6A78" w:rsidP="00502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FB7227">
        <w:rPr>
          <w:rFonts w:ascii="Times New Roman" w:hAnsi="Times New Roman" w:cs="Times New Roman"/>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0086289A">
        <w:rPr>
          <w:rFonts w:ascii="Times New Roman" w:hAnsi="Times New Roman" w:cs="Times New Roman"/>
          <w:sz w:val="28"/>
          <w:szCs w:val="28"/>
        </w:rPr>
        <w:t>;</w:t>
      </w:r>
    </w:p>
    <w:p w14:paraId="3943721A" w14:textId="77777777" w:rsidR="0086289A" w:rsidRDefault="009868A2" w:rsidP="00502A90">
      <w:pPr>
        <w:spacing w:after="0" w:line="240" w:lineRule="auto"/>
        <w:ind w:firstLine="709"/>
        <w:jc w:val="both"/>
        <w:rPr>
          <w:rFonts w:ascii="Times New Roman" w:hAnsi="Times New Roman" w:cs="Times New Roman"/>
          <w:sz w:val="28"/>
          <w:szCs w:val="28"/>
        </w:rPr>
      </w:pPr>
      <w:r w:rsidRPr="00F14BF8">
        <w:rPr>
          <w:rFonts w:ascii="Times New Roman" w:hAnsi="Times New Roman" w:cs="Times New Roman"/>
          <w:sz w:val="28"/>
          <w:szCs w:val="28"/>
        </w:rPr>
        <w:t xml:space="preserve">4) 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w:t>
      </w:r>
      <w:r>
        <w:rPr>
          <w:rFonts w:ascii="Times New Roman" w:hAnsi="Times New Roman" w:cs="Times New Roman"/>
          <w:sz w:val="28"/>
          <w:szCs w:val="28"/>
        </w:rPr>
        <w:t>территории населенного пункта.</w:t>
      </w:r>
    </w:p>
    <w:p w14:paraId="6B7D168D" w14:textId="77777777" w:rsidR="009868A2" w:rsidRPr="004E4EEA" w:rsidRDefault="009868A2" w:rsidP="00502A90">
      <w:pPr>
        <w:spacing w:after="0" w:line="240" w:lineRule="auto"/>
        <w:ind w:firstLine="709"/>
        <w:jc w:val="both"/>
        <w:rPr>
          <w:rFonts w:ascii="Times New Roman" w:hAnsi="Times New Roman" w:cs="Times New Roman"/>
          <w:i/>
          <w:sz w:val="28"/>
          <w:szCs w:val="28"/>
        </w:rPr>
      </w:pPr>
      <w:r w:rsidRPr="004E4EEA">
        <w:rPr>
          <w:rFonts w:ascii="Times New Roman" w:hAnsi="Times New Roman" w:cs="Times New Roman"/>
          <w:i/>
          <w:sz w:val="28"/>
          <w:szCs w:val="28"/>
        </w:rPr>
        <w:lastRenderedPageBreak/>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1 статьи 22 дополнена пунктом 4</w:t>
      </w:r>
    </w:p>
    <w:p w14:paraId="38D70786" w14:textId="77777777" w:rsidR="00803F05" w:rsidRPr="004E4EEA" w:rsidRDefault="00AB6A78"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B7227">
        <w:rPr>
          <w:rFonts w:ascii="Times New Roman" w:hAnsi="Times New Roman" w:cs="Times New Roman"/>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9868A2">
        <w:rPr>
          <w:rFonts w:ascii="Times New Roman" w:hAnsi="Times New Roman" w:cs="Times New Roman"/>
          <w:sz w:val="28"/>
          <w:szCs w:val="28"/>
        </w:rPr>
        <w:t xml:space="preserve"> (либо части его территории)</w:t>
      </w:r>
      <w:r w:rsidRPr="00FB7227">
        <w:rPr>
          <w:rFonts w:ascii="Times New Roman" w:hAnsi="Times New Roman" w:cs="Times New Roman"/>
          <w:sz w:val="28"/>
          <w:szCs w:val="28"/>
        </w:rPr>
        <w:t xml:space="preserve">. </w:t>
      </w:r>
      <w:r w:rsidR="000A6E2F" w:rsidRPr="00D26297">
        <w:rPr>
          <w:rFonts w:ascii="Times New Roman" w:hAnsi="Times New Roman" w:cs="Times New Roman"/>
          <w:sz w:val="28"/>
          <w:szCs w:val="28"/>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sidR="000A6E2F" w:rsidRPr="000A6E2F">
        <w:rPr>
          <w:rFonts w:ascii="Times New Roman" w:hAnsi="Times New Roman" w:cs="Times New Roman"/>
          <w:sz w:val="28"/>
          <w:szCs w:val="28"/>
        </w:rPr>
        <w:t xml:space="preserve"> </w:t>
      </w:r>
      <w:r w:rsidRPr="00FB7227">
        <w:rPr>
          <w:rFonts w:ascii="Times New Roman" w:hAnsi="Times New Roman" w:cs="Times New Roman"/>
          <w:sz w:val="28"/>
          <w:szCs w:val="28"/>
        </w:rPr>
        <w:t>Решение схода граждан считается принятым, если за него проголосовало более поло</w:t>
      </w:r>
      <w:r>
        <w:rPr>
          <w:rFonts w:ascii="Times New Roman" w:hAnsi="Times New Roman" w:cs="Times New Roman"/>
          <w:sz w:val="28"/>
          <w:szCs w:val="28"/>
        </w:rPr>
        <w:t xml:space="preserve">вины </w:t>
      </w:r>
      <w:r w:rsidRPr="004E4EEA">
        <w:rPr>
          <w:rFonts w:ascii="Times New Roman" w:hAnsi="Times New Roman" w:cs="Times New Roman"/>
          <w:sz w:val="28"/>
          <w:szCs w:val="28"/>
        </w:rPr>
        <w:t>участников схода граждан.</w:t>
      </w:r>
    </w:p>
    <w:p w14:paraId="2C487387" w14:textId="77777777" w:rsidR="009868A2" w:rsidRPr="004E4EEA" w:rsidRDefault="009868A2" w:rsidP="009868A2">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в часть 2 статьи 22 внесены изменения</w:t>
      </w:r>
    </w:p>
    <w:p w14:paraId="7284BF55" w14:textId="77777777" w:rsidR="009868A2" w:rsidRPr="00F14BF8" w:rsidRDefault="009868A2" w:rsidP="009868A2">
      <w:pPr>
        <w:spacing w:after="0" w:line="240" w:lineRule="auto"/>
        <w:ind w:firstLine="708"/>
        <w:jc w:val="both"/>
        <w:rPr>
          <w:rFonts w:ascii="Times New Roman" w:hAnsi="Times New Roman" w:cs="Times New Roman"/>
          <w:sz w:val="28"/>
          <w:szCs w:val="28"/>
        </w:rPr>
      </w:pPr>
      <w:r w:rsidRPr="004E4EEA">
        <w:rPr>
          <w:rFonts w:ascii="Times New Roman" w:hAnsi="Times New Roman" w:cs="Times New Roman"/>
          <w:sz w:val="28"/>
          <w:szCs w:val="28"/>
        </w:rPr>
        <w:t xml:space="preserve">3. Сход граждан, предусмотренный пунктом 4 части 1 настоящей статьи, </w:t>
      </w:r>
      <w:r w:rsidRPr="00F14BF8">
        <w:rPr>
          <w:rFonts w:ascii="Times New Roman" w:hAnsi="Times New Roman" w:cs="Times New Roman"/>
          <w:sz w:val="28"/>
          <w:szCs w:val="28"/>
        </w:rPr>
        <w:t>может созываться Советом по инициативе группы жителей соответствующей части территории населенного пункта численностью не менее 10 человек.</w:t>
      </w:r>
    </w:p>
    <w:p w14:paraId="69AD100B" w14:textId="77777777" w:rsidR="00414D58" w:rsidRDefault="009868A2" w:rsidP="009868A2">
      <w:pPr>
        <w:widowControl w:val="0"/>
        <w:spacing w:after="0" w:line="240" w:lineRule="auto"/>
        <w:ind w:firstLine="709"/>
        <w:jc w:val="both"/>
        <w:rPr>
          <w:rFonts w:ascii="Times New Roman" w:eastAsia="Andale Sans UI" w:hAnsi="Times New Roman" w:cs="Times New Roman"/>
          <w:kern w:val="1"/>
          <w:sz w:val="28"/>
          <w:szCs w:val="28"/>
          <w:lang w:eastAsia="ar-SA"/>
        </w:rPr>
      </w:pPr>
      <w:r w:rsidRPr="00F14BF8">
        <w:rPr>
          <w:rFonts w:ascii="Times New Roman" w:hAnsi="Times New Roman" w:cs="Times New Roman"/>
          <w:sz w:val="28"/>
          <w:szCs w:val="28"/>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w:t>
      </w:r>
      <w:r>
        <w:rPr>
          <w:rFonts w:ascii="Times New Roman" w:hAnsi="Times New Roman" w:cs="Times New Roman"/>
          <w:sz w:val="28"/>
          <w:szCs w:val="28"/>
        </w:rPr>
        <w:t>х Законом Краснодарского края.</w:t>
      </w:r>
    </w:p>
    <w:p w14:paraId="2F4D730E" w14:textId="77777777" w:rsidR="009868A2" w:rsidRPr="004E4EEA" w:rsidRDefault="009868A2" w:rsidP="009868A2">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статья 22 дополнена частью 3</w:t>
      </w:r>
    </w:p>
    <w:p w14:paraId="494399A1" w14:textId="77777777" w:rsidR="009868A2" w:rsidRPr="004E4EEA" w:rsidRDefault="009868A2"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p>
    <w:p w14:paraId="4169A282" w14:textId="77777777" w:rsidR="00C347E6" w:rsidRPr="004E4EEA" w:rsidRDefault="00C347E6" w:rsidP="00C347E6">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устав дополнен статьей 22 .1</w:t>
      </w:r>
    </w:p>
    <w:p w14:paraId="7A9CFDD5" w14:textId="77777777" w:rsidR="00C347E6" w:rsidRPr="00484810" w:rsidRDefault="00C347E6" w:rsidP="00C347E6">
      <w:pPr>
        <w:spacing w:after="0" w:line="240" w:lineRule="auto"/>
        <w:ind w:firstLine="708"/>
        <w:jc w:val="both"/>
        <w:rPr>
          <w:rFonts w:ascii="Times New Roman" w:hAnsi="Times New Roman" w:cs="Times New Roman"/>
          <w:b/>
          <w:bCs/>
          <w:sz w:val="28"/>
          <w:szCs w:val="28"/>
        </w:rPr>
      </w:pPr>
      <w:r w:rsidRPr="00484810">
        <w:rPr>
          <w:rFonts w:ascii="Times New Roman" w:hAnsi="Times New Roman" w:cs="Times New Roman"/>
          <w:b/>
          <w:bCs/>
          <w:sz w:val="28"/>
          <w:szCs w:val="28"/>
        </w:rPr>
        <w:t>Статья 22.1. Инициативные проекты</w:t>
      </w:r>
    </w:p>
    <w:p w14:paraId="73C2DC25"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Pr="009F31DC">
        <w:rPr>
          <w:rFonts w:ascii="Times New Roman" w:hAnsi="Times New Roman" w:cs="Times New Roman"/>
          <w:sz w:val="28"/>
          <w:szCs w:val="28"/>
        </w:rPr>
        <w:t>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14:paraId="15847CBE"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Pr="009F31DC">
        <w:rPr>
          <w:rFonts w:ascii="Times New Roman" w:hAnsi="Times New Roman" w:cs="Times New Roman"/>
          <w:sz w:val="28"/>
          <w:szCs w:val="28"/>
        </w:rPr>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w:t>
      </w:r>
      <w:r w:rsidRPr="009F31DC">
        <w:rPr>
          <w:rFonts w:ascii="Times New Roman" w:hAnsi="Times New Roman" w:cs="Times New Roman"/>
          <w:sz w:val="28"/>
          <w:szCs w:val="28"/>
        </w:rPr>
        <w:lastRenderedPageBreak/>
        <w:t>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14:paraId="16B23DE6"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w:t>
      </w:r>
      <w:r w:rsidRPr="009F31DC">
        <w:rPr>
          <w:rFonts w:ascii="Times New Roman" w:hAnsi="Times New Roman" w:cs="Times New Roman"/>
          <w:sz w:val="28"/>
          <w:szCs w:val="28"/>
        </w:rPr>
        <w:t>Инициативный проект должен содержать следующие сведения:</w:t>
      </w:r>
    </w:p>
    <w:p w14:paraId="4EFD4EDC"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 описание проблемы, решение которой имеет приоритетное значение для жителей поселения или его части;</w:t>
      </w:r>
    </w:p>
    <w:p w14:paraId="66C73180"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2) обоснование предложений по решению указанной проблемы;</w:t>
      </w:r>
    </w:p>
    <w:p w14:paraId="02C2E4B4"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3) описание ожидаемого результата (ожидаемых результатов) реализации инициативного проекта;</w:t>
      </w:r>
    </w:p>
    <w:p w14:paraId="09CC81C5"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w:t>
      </w:r>
      <w:r w:rsidRPr="009F31DC">
        <w:rPr>
          <w:rFonts w:ascii="Times New Roman" w:hAnsi="Times New Roman" w:cs="Times New Roman"/>
          <w:sz w:val="28"/>
          <w:szCs w:val="28"/>
        </w:rPr>
        <w:t>предварительный расчет необходимых расходов на реализацию инициативного проекта;</w:t>
      </w:r>
    </w:p>
    <w:p w14:paraId="059B14C6"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5) планируемые сроки реализации инициативного проекта;</w:t>
      </w:r>
    </w:p>
    <w:p w14:paraId="2978AEDD"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14:paraId="15D90EAF"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w:t>
      </w:r>
      <w:r w:rsidRPr="009F31DC">
        <w:rPr>
          <w:rFonts w:ascii="Times New Roman" w:hAnsi="Times New Roman" w:cs="Times New Roman"/>
          <w:sz w:val="28"/>
          <w:szCs w:val="28"/>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43151D93"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14:paraId="1C1C6D9E"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9) иные сведения, предусмотренные нормативным правовым актом Совета.</w:t>
      </w:r>
    </w:p>
    <w:p w14:paraId="09A5F861"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w:t>
      </w:r>
      <w:r w:rsidRPr="009F31DC">
        <w:rPr>
          <w:rFonts w:ascii="Times New Roman" w:hAnsi="Times New Roman" w:cs="Times New Roman"/>
          <w:sz w:val="28"/>
          <w:szCs w:val="28"/>
        </w:rPr>
        <w:t>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3F365AA2"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233FD7F0"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14:paraId="634BD8EB"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w:t>
      </w:r>
      <w:r w:rsidRPr="009F31DC">
        <w:rPr>
          <w:rFonts w:ascii="Times New Roman" w:hAnsi="Times New Roman" w:cs="Times New Roman"/>
          <w:sz w:val="28"/>
          <w:szCs w:val="28"/>
        </w:rPr>
        <w:t xml:space="preserve">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w:t>
      </w:r>
      <w:r w:rsidRPr="009F31DC">
        <w:rPr>
          <w:rFonts w:ascii="Times New Roman" w:hAnsi="Times New Roman" w:cs="Times New Roman"/>
          <w:sz w:val="28"/>
          <w:szCs w:val="28"/>
        </w:rPr>
        <w:lastRenderedPageBreak/>
        <w:t xml:space="preserve">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w:t>
      </w:r>
      <w:r>
        <w:rPr>
          <w:rFonts w:ascii="Times New Roman" w:hAnsi="Times New Roman" w:cs="Times New Roman"/>
          <w:sz w:val="28"/>
          <w:szCs w:val="28"/>
        </w:rPr>
        <w:t xml:space="preserve">Тихорецкий </w:t>
      </w:r>
      <w:r w:rsidRPr="009F31DC">
        <w:rPr>
          <w:rFonts w:ascii="Times New Roman" w:hAnsi="Times New Roman" w:cs="Times New Roman"/>
          <w:sz w:val="28"/>
          <w:szCs w:val="28"/>
        </w:rPr>
        <w:t xml:space="preserve">район. </w:t>
      </w:r>
    </w:p>
    <w:p w14:paraId="6FCD9B31"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w:t>
      </w:r>
      <w:r w:rsidRPr="009F31DC">
        <w:rPr>
          <w:rFonts w:ascii="Times New Roman" w:hAnsi="Times New Roman" w:cs="Times New Roman"/>
          <w:sz w:val="28"/>
          <w:szCs w:val="28"/>
        </w:rPr>
        <w:t>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14:paraId="3DC78F40"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Pr="009F31DC">
        <w:rPr>
          <w:rFonts w:ascii="Times New Roman" w:hAnsi="Times New Roman" w:cs="Times New Roman"/>
          <w:sz w:val="28"/>
          <w:szCs w:val="28"/>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2BCF6C2F"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Pr="009F31DC">
        <w:rPr>
          <w:rFonts w:ascii="Times New Roman" w:hAnsi="Times New Roman" w:cs="Times New Roman"/>
          <w:sz w:val="28"/>
          <w:szCs w:val="28"/>
        </w:rPr>
        <w:t>отказать в поддержке инициативного проекта и вернуть его инициаторам проекта с указанием причин отказа в поддержке инициативного проекта.</w:t>
      </w:r>
    </w:p>
    <w:p w14:paraId="4F760A0F"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w:t>
      </w:r>
      <w:r w:rsidRPr="009F31DC">
        <w:rPr>
          <w:rFonts w:ascii="Times New Roman" w:hAnsi="Times New Roman" w:cs="Times New Roman"/>
          <w:sz w:val="28"/>
          <w:szCs w:val="28"/>
        </w:rPr>
        <w:t>Администрация принимает решение об отказе в поддержке инициативного проекта в одном из следующих случаев:</w:t>
      </w:r>
    </w:p>
    <w:p w14:paraId="7E6CCA1F"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Pr="009F31DC">
        <w:rPr>
          <w:rFonts w:ascii="Times New Roman" w:hAnsi="Times New Roman" w:cs="Times New Roman"/>
          <w:sz w:val="28"/>
          <w:szCs w:val="28"/>
        </w:rPr>
        <w:t>несоблюдение установленного порядка внесения инициативного проекта и его рассмотрения;</w:t>
      </w:r>
    </w:p>
    <w:p w14:paraId="2E92FDF3"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Pr="009F31DC">
        <w:rPr>
          <w:rFonts w:ascii="Times New Roman" w:hAnsi="Times New Roman" w:cs="Times New Roman"/>
          <w:sz w:val="28"/>
          <w:szCs w:val="28"/>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14:paraId="58252253"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14:paraId="23A2BC32"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351A8F2D"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14:paraId="56F36FFD"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6) признание инициативного проекта не прошедшим конкурсный отбор.</w:t>
      </w:r>
    </w:p>
    <w:p w14:paraId="541C110E"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53C71F40" w14:textId="77777777" w:rsidR="00C347E6"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9. </w:t>
      </w:r>
      <w:r w:rsidRPr="009F31DC">
        <w:rPr>
          <w:rFonts w:ascii="Times New Roman" w:hAnsi="Times New Roman" w:cs="Times New Roman"/>
          <w:sz w:val="28"/>
          <w:szCs w:val="28"/>
        </w:rPr>
        <w:t>Порядок выдвижения, внесения, обсуждения, рассмотрения инициативных проектов, а также проведения их конкурсного отбора устанавливается Советом.</w:t>
      </w:r>
    </w:p>
    <w:p w14:paraId="1906B9F0" w14:textId="77777777" w:rsidR="0023072F" w:rsidRDefault="0023072F" w:rsidP="0023072F">
      <w:pPr>
        <w:widowControl w:val="0"/>
        <w:spacing w:after="0" w:line="240" w:lineRule="auto"/>
        <w:ind w:firstLine="709"/>
        <w:jc w:val="both"/>
        <w:rPr>
          <w:rFonts w:ascii="Times New Roman" w:eastAsia="Calibri" w:hAnsi="Times New Roman" w:cs="Times New Roman"/>
          <w:i/>
          <w:sz w:val="28"/>
          <w:szCs w:val="28"/>
        </w:rPr>
      </w:pPr>
      <w:r w:rsidRPr="005E5661">
        <w:rPr>
          <w:rFonts w:ascii="Times New Roman" w:eastAsia="Calibri" w:hAnsi="Times New Roman" w:cs="Times New Roman"/>
          <w:i/>
          <w:sz w:val="28"/>
          <w:szCs w:val="28"/>
        </w:rPr>
        <w:t xml:space="preserve">Решением Совета Парковского сельского поселения Тихорецкого района от </w:t>
      </w:r>
      <w:r>
        <w:rPr>
          <w:rFonts w:ascii="Times New Roman" w:eastAsia="Calibri" w:hAnsi="Times New Roman" w:cs="Times New Roman"/>
          <w:i/>
          <w:sz w:val="28"/>
          <w:szCs w:val="28"/>
        </w:rPr>
        <w:t>30.05.2023</w:t>
      </w:r>
      <w:r w:rsidRPr="005E5661">
        <w:rPr>
          <w:rFonts w:ascii="Times New Roman" w:eastAsia="Calibri" w:hAnsi="Times New Roman" w:cs="Times New Roman"/>
          <w:i/>
          <w:sz w:val="28"/>
          <w:szCs w:val="28"/>
        </w:rPr>
        <w:t xml:space="preserve"> г. № </w:t>
      </w:r>
      <w:r>
        <w:rPr>
          <w:rFonts w:ascii="Times New Roman" w:eastAsia="Calibri" w:hAnsi="Times New Roman" w:cs="Times New Roman"/>
          <w:i/>
          <w:sz w:val="28"/>
          <w:szCs w:val="28"/>
        </w:rPr>
        <w:t>195</w:t>
      </w:r>
      <w:r w:rsidRPr="005E5661">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в часть 10 статьи 22.1 внесены изменения</w:t>
      </w:r>
    </w:p>
    <w:p w14:paraId="3217DDF1" w14:textId="77777777" w:rsidR="00C347E6" w:rsidRPr="0023072F" w:rsidRDefault="00C347E6" w:rsidP="00C347E6">
      <w:pPr>
        <w:spacing w:after="0" w:line="240" w:lineRule="auto"/>
        <w:ind w:firstLine="708"/>
        <w:jc w:val="both"/>
        <w:rPr>
          <w:rFonts w:ascii="Times New Roman" w:hAnsi="Times New Roman" w:cs="Times New Roman"/>
          <w:color w:val="FF0000"/>
          <w:sz w:val="28"/>
          <w:szCs w:val="28"/>
        </w:rPr>
      </w:pPr>
      <w:r w:rsidRPr="009F31DC">
        <w:rPr>
          <w:rFonts w:ascii="Times New Roman" w:hAnsi="Times New Roman" w:cs="Times New Roman"/>
          <w:sz w:val="28"/>
          <w:szCs w:val="28"/>
        </w:rPr>
        <w:t>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w:t>
      </w:r>
      <w:r w:rsidR="0023072F">
        <w:rPr>
          <w:rFonts w:ascii="Times New Roman" w:hAnsi="Times New Roman" w:cs="Times New Roman"/>
          <w:sz w:val="28"/>
          <w:szCs w:val="28"/>
        </w:rPr>
        <w:t xml:space="preserve">вым </w:t>
      </w:r>
      <w:r w:rsidR="0023072F" w:rsidRPr="00BC3F43">
        <w:rPr>
          <w:rFonts w:ascii="Times New Roman" w:hAnsi="Times New Roman" w:cs="Times New Roman"/>
          <w:sz w:val="28"/>
          <w:szCs w:val="28"/>
        </w:rPr>
        <w:t>актом Губернатора</w:t>
      </w:r>
      <w:r w:rsidRPr="00BC3F43">
        <w:rPr>
          <w:rFonts w:ascii="Times New Roman" w:hAnsi="Times New Roman" w:cs="Times New Roman"/>
          <w:sz w:val="28"/>
          <w:szCs w:val="28"/>
        </w:rPr>
        <w:t xml:space="preserve"> Краснодарского края.</w:t>
      </w:r>
    </w:p>
    <w:p w14:paraId="58AA3167"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14:paraId="143627DE"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7CA43541"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429BF500"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Pr="009F31DC">
        <w:rPr>
          <w:rFonts w:ascii="Times New Roman" w:hAnsi="Times New Roman" w:cs="Times New Roman"/>
          <w:sz w:val="28"/>
          <w:szCs w:val="28"/>
        </w:rPr>
        <w:lastRenderedPageBreak/>
        <w:t>му</w:t>
      </w:r>
      <w:r>
        <w:rPr>
          <w:rFonts w:ascii="Times New Roman" w:hAnsi="Times New Roman" w:cs="Times New Roman"/>
          <w:sz w:val="28"/>
          <w:szCs w:val="28"/>
        </w:rPr>
        <w:t xml:space="preserve">ниципального образования Тихорецкий </w:t>
      </w:r>
      <w:r w:rsidRPr="009F31DC">
        <w:rPr>
          <w:rFonts w:ascii="Times New Roman" w:hAnsi="Times New Roman" w:cs="Times New Roman"/>
          <w:sz w:val="28"/>
          <w:szCs w:val="28"/>
        </w:rPr>
        <w:t xml:space="preserve">район, в состав которого входит поселение. </w:t>
      </w:r>
    </w:p>
    <w:p w14:paraId="7412DA89"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15. </w:t>
      </w:r>
      <w:r w:rsidRPr="009F31DC">
        <w:rPr>
          <w:rFonts w:ascii="Times New Roman" w:hAnsi="Times New Roman" w:cs="Times New Roman"/>
          <w:sz w:val="28"/>
          <w:szCs w:val="28"/>
        </w:rPr>
        <w:t>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14:paraId="1256BC4C"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16. </w:t>
      </w:r>
      <w:r w:rsidRPr="009F31DC">
        <w:rPr>
          <w:rFonts w:ascii="Times New Roman" w:hAnsi="Times New Roman" w:cs="Times New Roman"/>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24827346"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17. </w:t>
      </w:r>
      <w:r w:rsidRPr="009F31DC">
        <w:rPr>
          <w:rFonts w:ascii="Times New Roman" w:hAnsi="Times New Roman" w:cs="Times New Roman"/>
          <w:sz w:val="28"/>
          <w:szCs w:val="28"/>
        </w:rPr>
        <w:t>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3B8CF8BB" w14:textId="77777777" w:rsidR="00C347E6" w:rsidRDefault="00C347E6" w:rsidP="00C347E6">
      <w:pPr>
        <w:widowControl w:val="0"/>
        <w:spacing w:after="0" w:line="240" w:lineRule="auto"/>
        <w:ind w:firstLine="709"/>
        <w:jc w:val="both"/>
        <w:rPr>
          <w:rFonts w:ascii="Times New Roman" w:eastAsia="Andale Sans UI" w:hAnsi="Times New Roman" w:cs="Times New Roman"/>
          <w:kern w:val="1"/>
          <w:sz w:val="28"/>
          <w:szCs w:val="28"/>
          <w:lang w:eastAsia="ar-SA"/>
        </w:rPr>
      </w:pPr>
      <w:r w:rsidRPr="009F31DC">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14:paraId="65A806D3" w14:textId="77777777" w:rsidR="00867F65" w:rsidRPr="00020D1F" w:rsidRDefault="00867F65" w:rsidP="00502A90">
      <w:pPr>
        <w:widowControl w:val="0"/>
        <w:tabs>
          <w:tab w:val="left" w:pos="-1276"/>
        </w:tabs>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2</w:t>
      </w:r>
      <w:r w:rsidR="00D26297">
        <w:rPr>
          <w:rFonts w:ascii="Times New Roman" w:eastAsia="Arial Unicode MS" w:hAnsi="Times New Roman" w:cs="Times New Roman"/>
          <w:b/>
          <w:kern w:val="1"/>
          <w:sz w:val="28"/>
          <w:szCs w:val="28"/>
          <w:lang w:eastAsia="ar-SA"/>
        </w:rPr>
        <w:t>3. </w:t>
      </w:r>
      <w:r w:rsidRPr="00020D1F">
        <w:rPr>
          <w:rFonts w:ascii="Times New Roman" w:eastAsia="Arial Unicode MS" w:hAnsi="Times New Roman" w:cs="Times New Roman"/>
          <w:b/>
          <w:kern w:val="1"/>
          <w:sz w:val="28"/>
          <w:szCs w:val="28"/>
          <w:lang w:eastAsia="ar-SA"/>
        </w:rPr>
        <w:t>Другие формы непосредственного осуществления населением местного самоуправления и участия в его осуществлении</w:t>
      </w:r>
    </w:p>
    <w:p w14:paraId="7A1AC55C" w14:textId="77777777" w:rsidR="00867F65" w:rsidRPr="00020D1F" w:rsidRDefault="00D26297"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Наряду с предусмот</w:t>
      </w:r>
      <w:r w:rsidR="00867F65">
        <w:rPr>
          <w:rFonts w:ascii="Times New Roman" w:eastAsia="Arial Unicode MS" w:hAnsi="Times New Roman" w:cs="Times New Roman"/>
          <w:kern w:val="1"/>
          <w:sz w:val="28"/>
          <w:szCs w:val="28"/>
          <w:lang w:eastAsia="ar-SA"/>
        </w:rPr>
        <w:t xml:space="preserve">ренными Федеральным законом от </w:t>
      </w:r>
      <w:r w:rsidR="00867F65" w:rsidRPr="00020D1F">
        <w:rPr>
          <w:rFonts w:ascii="Times New Roman" w:eastAsia="Arial Unicode MS" w:hAnsi="Times New Roman" w:cs="Times New Roman"/>
          <w:kern w:val="1"/>
          <w:sz w:val="28"/>
          <w:szCs w:val="28"/>
          <w:lang w:eastAsia="ar-SA"/>
        </w:rPr>
        <w:t xml:space="preserve">6 октября </w:t>
      </w:r>
      <w:r w:rsidR="00867F65">
        <w:rPr>
          <w:rFonts w:ascii="Times New Roman" w:eastAsia="Arial Unicode MS" w:hAnsi="Times New Roman" w:cs="Times New Roman"/>
          <w:kern w:val="1"/>
          <w:sz w:val="28"/>
          <w:szCs w:val="28"/>
          <w:lang w:eastAsia="ar-SA"/>
        </w:rPr>
        <w:t xml:space="preserve">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в осуществлении местного самоуправления граждане вправе участвовать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14:paraId="70124C29" w14:textId="77777777" w:rsidR="00867F65" w:rsidRPr="00020D1F" w:rsidRDefault="00D26297"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0900B6E9" w14:textId="77777777" w:rsidR="00475A8B" w:rsidRDefault="00D3113C" w:rsidP="00502A90">
      <w:pPr>
        <w:widowControl w:val="0"/>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3.Органы местного самоуправления поселения и должностные лица местного самоуправления поселения обязаны содействовать населению </w:t>
      </w:r>
      <w:r w:rsidR="00D2629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в непосредственном осуществлении населением местного самоуправления </w:t>
      </w:r>
      <w:r w:rsidR="00D2629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и участии населения в осуществлении местного самоуправления</w:t>
      </w:r>
      <w:r w:rsidR="00475A8B">
        <w:rPr>
          <w:rFonts w:ascii="Times New Roman" w:eastAsia="Calibri" w:hAnsi="Times New Roman" w:cs="Times New Roman"/>
          <w:sz w:val="28"/>
          <w:szCs w:val="28"/>
        </w:rPr>
        <w:t>.</w:t>
      </w:r>
    </w:p>
    <w:p w14:paraId="7B75BF6A" w14:textId="176C38CF" w:rsidR="00D3113C" w:rsidRDefault="00D3113C" w:rsidP="00D26297">
      <w:pPr>
        <w:widowControl w:val="0"/>
        <w:spacing w:after="0" w:line="240" w:lineRule="auto"/>
        <w:jc w:val="both"/>
        <w:rPr>
          <w:rFonts w:ascii="Times New Roman" w:eastAsia="Andale Sans UI" w:hAnsi="Times New Roman" w:cs="Times New Roman"/>
          <w:caps/>
          <w:kern w:val="1"/>
          <w:sz w:val="28"/>
          <w:szCs w:val="28"/>
          <w:lang w:eastAsia="ar-SA"/>
        </w:rPr>
      </w:pPr>
    </w:p>
    <w:p w14:paraId="2DCC298D" w14:textId="0C62E396" w:rsidR="00484810" w:rsidRDefault="00484810" w:rsidP="00D26297">
      <w:pPr>
        <w:widowControl w:val="0"/>
        <w:spacing w:after="0" w:line="240" w:lineRule="auto"/>
        <w:jc w:val="both"/>
        <w:rPr>
          <w:rFonts w:ascii="Times New Roman" w:eastAsia="Andale Sans UI" w:hAnsi="Times New Roman" w:cs="Times New Roman"/>
          <w:caps/>
          <w:kern w:val="1"/>
          <w:sz w:val="28"/>
          <w:szCs w:val="28"/>
          <w:lang w:eastAsia="ar-SA"/>
        </w:rPr>
      </w:pPr>
    </w:p>
    <w:p w14:paraId="48C1B168" w14:textId="49BFBA4C" w:rsidR="00484810" w:rsidRDefault="00484810" w:rsidP="00D26297">
      <w:pPr>
        <w:widowControl w:val="0"/>
        <w:spacing w:after="0" w:line="240" w:lineRule="auto"/>
        <w:jc w:val="both"/>
        <w:rPr>
          <w:rFonts w:ascii="Times New Roman" w:eastAsia="Andale Sans UI" w:hAnsi="Times New Roman" w:cs="Times New Roman"/>
          <w:caps/>
          <w:kern w:val="1"/>
          <w:sz w:val="28"/>
          <w:szCs w:val="28"/>
          <w:lang w:eastAsia="ar-SA"/>
        </w:rPr>
      </w:pPr>
    </w:p>
    <w:p w14:paraId="5B5AD571" w14:textId="46BB361A" w:rsidR="00484810" w:rsidRDefault="00484810" w:rsidP="00D26297">
      <w:pPr>
        <w:widowControl w:val="0"/>
        <w:spacing w:after="0" w:line="240" w:lineRule="auto"/>
        <w:jc w:val="both"/>
        <w:rPr>
          <w:rFonts w:ascii="Times New Roman" w:eastAsia="Andale Sans UI" w:hAnsi="Times New Roman" w:cs="Times New Roman"/>
          <w:caps/>
          <w:kern w:val="1"/>
          <w:sz w:val="28"/>
          <w:szCs w:val="28"/>
          <w:lang w:eastAsia="ar-SA"/>
        </w:rPr>
      </w:pPr>
    </w:p>
    <w:p w14:paraId="17176C6C" w14:textId="77777777" w:rsidR="00484810" w:rsidRPr="00D26297" w:rsidRDefault="00484810" w:rsidP="00D26297">
      <w:pPr>
        <w:widowControl w:val="0"/>
        <w:spacing w:after="0" w:line="240" w:lineRule="auto"/>
        <w:jc w:val="both"/>
        <w:rPr>
          <w:rFonts w:ascii="Times New Roman" w:eastAsia="Andale Sans UI" w:hAnsi="Times New Roman" w:cs="Times New Roman"/>
          <w:caps/>
          <w:kern w:val="1"/>
          <w:sz w:val="28"/>
          <w:szCs w:val="28"/>
          <w:lang w:eastAsia="ar-SA"/>
        </w:rPr>
      </w:pPr>
    </w:p>
    <w:p w14:paraId="6F3D3D3E" w14:textId="77777777" w:rsidR="00D26297" w:rsidRDefault="00867F65" w:rsidP="00D26297">
      <w:pPr>
        <w:widowControl w:val="0"/>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lastRenderedPageBreak/>
        <w:t>ГЛАВА 4. Органы местного самоуправления</w:t>
      </w:r>
    </w:p>
    <w:p w14:paraId="1B63578E" w14:textId="77777777" w:rsidR="00867F65" w:rsidRPr="00020D1F" w:rsidRDefault="00867F65" w:rsidP="00D26297">
      <w:pPr>
        <w:widowControl w:val="0"/>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и должностные лица местного самоуправления</w:t>
      </w:r>
    </w:p>
    <w:p w14:paraId="4D22A8F1" w14:textId="77777777" w:rsidR="00D26297" w:rsidRPr="00D26297" w:rsidRDefault="00D26297" w:rsidP="00D26297">
      <w:pPr>
        <w:widowControl w:val="0"/>
        <w:spacing w:after="0" w:line="240" w:lineRule="auto"/>
        <w:jc w:val="both"/>
        <w:rPr>
          <w:rFonts w:ascii="Times New Roman" w:eastAsia="Andale Sans UI" w:hAnsi="Times New Roman" w:cs="Times New Roman"/>
          <w:kern w:val="1"/>
          <w:sz w:val="28"/>
          <w:szCs w:val="28"/>
          <w:lang w:eastAsia="ar-SA"/>
        </w:rPr>
      </w:pPr>
    </w:p>
    <w:p w14:paraId="45B814E5"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w:t>
      </w:r>
      <w:r w:rsidR="00D26297">
        <w:rPr>
          <w:rFonts w:ascii="Times New Roman" w:eastAsia="Andale Sans UI" w:hAnsi="Times New Roman" w:cs="Times New Roman"/>
          <w:b/>
          <w:kern w:val="1"/>
          <w:sz w:val="28"/>
          <w:szCs w:val="28"/>
          <w:lang w:eastAsia="ar-SA"/>
        </w:rPr>
        <w:t>4</w:t>
      </w:r>
      <w:r w:rsidRPr="00020D1F">
        <w:rPr>
          <w:rFonts w:ascii="Times New Roman" w:eastAsia="Andale Sans UI" w:hAnsi="Times New Roman" w:cs="Times New Roman"/>
          <w:b/>
          <w:kern w:val="1"/>
          <w:sz w:val="28"/>
          <w:szCs w:val="28"/>
          <w:lang w:eastAsia="ar-SA"/>
        </w:rPr>
        <w:t>. Структура органов местного самоуправления поселения</w:t>
      </w:r>
    </w:p>
    <w:p w14:paraId="42066BE2" w14:textId="77777777"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Структуру органов местного самоуправления Парковского сельского поселения Тихорецкого района составляют:</w:t>
      </w:r>
    </w:p>
    <w:p w14:paraId="0B659D03"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представительный орган муниципального образования </w:t>
      </w:r>
      <w:r w:rsidR="00D26297">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Совет Парковского сельского поселения Тихорецкого района;</w:t>
      </w:r>
    </w:p>
    <w:p w14:paraId="544542BF"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глава муниципального образования </w:t>
      </w:r>
      <w:r w:rsidR="00D26297">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глава Парковского сельского поселения Тихорецкого района;</w:t>
      </w:r>
    </w:p>
    <w:p w14:paraId="001E7E3F"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исполнительно-распорядительный орган муниципального образования </w:t>
      </w:r>
      <w:r w:rsidR="00D26297">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администрация Парковского сельского поселения Тихорецкого района.</w:t>
      </w:r>
    </w:p>
    <w:p w14:paraId="2CDDD6BC"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Органы местного самоуправления обладают собственными полномочиями по решению вопросов местного значения.</w:t>
      </w:r>
    </w:p>
    <w:p w14:paraId="5583A557"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2.Изменение структуры органов местного самоуправления поселения осуществляется не иначе как путем внесения изменений в настоящий устав.</w:t>
      </w:r>
    </w:p>
    <w:p w14:paraId="366AE7ED"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020D1F">
        <w:rPr>
          <w:rFonts w:ascii="Times New Roman" w:eastAsia="Times New Roman"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за исключением случаев, предусмотренных Федеральным законом от 6 октября 2003 года № 131-ФЗ </w:t>
      </w:r>
      <w:r w:rsidR="00D2629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w:t>
      </w:r>
    </w:p>
    <w:p w14:paraId="3E504976" w14:textId="77777777" w:rsidR="00867F65"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Решение Совета о внесении изменений в устав поселения </w:t>
      </w:r>
      <w:r w:rsidR="00D2629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предусматривающее создание контрольно-счетного органа поселения вступает в силу после его официального опубликования (обнародования).</w:t>
      </w:r>
    </w:p>
    <w:p w14:paraId="291F0FF5" w14:textId="77777777" w:rsidR="002C4CB7" w:rsidRDefault="002C4CB7" w:rsidP="00D26297">
      <w:pPr>
        <w:widowControl w:val="0"/>
        <w:spacing w:after="0" w:line="240" w:lineRule="auto"/>
        <w:ind w:firstLine="709"/>
        <w:jc w:val="both"/>
        <w:rPr>
          <w:rFonts w:ascii="Times New Roman" w:eastAsia="Calibri" w:hAnsi="Times New Roman" w:cs="Times New Roman"/>
          <w:i/>
          <w:sz w:val="28"/>
          <w:szCs w:val="28"/>
        </w:rPr>
      </w:pPr>
      <w:r w:rsidRPr="005E5661">
        <w:rPr>
          <w:rFonts w:ascii="Times New Roman" w:eastAsia="Calibri" w:hAnsi="Times New Roman" w:cs="Times New Roman"/>
          <w:i/>
          <w:sz w:val="28"/>
          <w:szCs w:val="28"/>
        </w:rPr>
        <w:t>Решением Совета Парковского сельского поселения Тихорецкого района от 28.05.2020 г. № 60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в абзац третьей части 3 статьи 24 внесены изменения</w:t>
      </w:r>
    </w:p>
    <w:p w14:paraId="27B3E68C" w14:textId="77777777" w:rsidR="00476C03" w:rsidRPr="005E5661" w:rsidRDefault="005E5661" w:rsidP="00D26297">
      <w:pPr>
        <w:widowControl w:val="0"/>
        <w:spacing w:after="0" w:line="240" w:lineRule="auto"/>
        <w:ind w:firstLine="709"/>
        <w:jc w:val="both"/>
        <w:rPr>
          <w:rFonts w:ascii="Times New Roman" w:eastAsia="Andale Sans UI" w:hAnsi="Times New Roman" w:cs="Times New Roman"/>
          <w:i/>
          <w:kern w:val="1"/>
          <w:sz w:val="28"/>
          <w:szCs w:val="28"/>
          <w:lang w:eastAsia="ar-SA"/>
        </w:rPr>
      </w:pPr>
      <w:r w:rsidRPr="005E5661">
        <w:rPr>
          <w:rFonts w:ascii="Times New Roman" w:eastAsia="Calibri" w:hAnsi="Times New Roman" w:cs="Times New Roman"/>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w:t>
      </w:r>
      <w:r>
        <w:rPr>
          <w:rFonts w:ascii="Times New Roman" w:eastAsia="Calibri" w:hAnsi="Times New Roman" w:cs="Times New Roman"/>
          <w:sz w:val="28"/>
          <w:szCs w:val="28"/>
        </w:rPr>
        <w:t>ующей поправки)</w:t>
      </w:r>
      <w:r>
        <w:rPr>
          <w:rFonts w:ascii="Times New Roman" w:eastAsia="Calibri" w:hAnsi="Times New Roman" w:cs="Times New Roman"/>
          <w:i/>
          <w:sz w:val="28"/>
          <w:szCs w:val="28"/>
        </w:rPr>
        <w:t>.</w:t>
      </w:r>
    </w:p>
    <w:p w14:paraId="3BA059B5" w14:textId="77777777"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rial" w:hAnsi="Times New Roman" w:cs="Times New Roman"/>
          <w:kern w:val="1"/>
          <w:sz w:val="28"/>
          <w:szCs w:val="28"/>
          <w:lang w:eastAsia="ar-SA"/>
        </w:rPr>
        <w:t xml:space="preserve">Финансовое обеспечение деятельности </w:t>
      </w:r>
      <w:r w:rsidR="00867F65" w:rsidRPr="00020D1F">
        <w:rPr>
          <w:rFonts w:ascii="Times New Roman" w:eastAsia="Andale Sans UI" w:hAnsi="Times New Roman" w:cs="Times New Roman"/>
          <w:kern w:val="1"/>
          <w:sz w:val="28"/>
          <w:szCs w:val="28"/>
          <w:lang w:eastAsia="ar-SA"/>
        </w:rPr>
        <w:t>органов местного самоуправления поселения осуществляется исключительно за счет собственных доходов бюджета поселения.</w:t>
      </w:r>
    </w:p>
    <w:p w14:paraId="012B8F8B"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w:t>
      </w:r>
      <w:r w:rsidR="00D26297">
        <w:rPr>
          <w:rFonts w:ascii="Times New Roman" w:eastAsia="Andale Sans UI" w:hAnsi="Times New Roman" w:cs="Times New Roman"/>
          <w:b/>
          <w:kern w:val="1"/>
          <w:sz w:val="28"/>
          <w:szCs w:val="28"/>
          <w:lang w:eastAsia="ar-SA"/>
        </w:rPr>
        <w:t>5</w:t>
      </w:r>
      <w:r w:rsidRPr="00020D1F">
        <w:rPr>
          <w:rFonts w:ascii="Times New Roman" w:eastAsia="Andale Sans UI" w:hAnsi="Times New Roman" w:cs="Times New Roman"/>
          <w:b/>
          <w:kern w:val="1"/>
          <w:sz w:val="28"/>
          <w:szCs w:val="28"/>
          <w:lang w:eastAsia="ar-SA"/>
        </w:rPr>
        <w:t>. Совет поселения</w:t>
      </w:r>
    </w:p>
    <w:p w14:paraId="7F2E68C3" w14:textId="77777777"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Совет состоит из 20 депутатов, избранных на основе всеобщего, равного и прямого избирательного права при тайном голосовании.</w:t>
      </w:r>
    </w:p>
    <w:p w14:paraId="3275F38F" w14:textId="77777777"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Совет может осуществлять свои полномочия в случае избрания</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не менее двух третей от установленной численности депутатов.</w:t>
      </w:r>
    </w:p>
    <w:p w14:paraId="720D778F" w14:textId="77777777"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Совет подотчетен непосредственно населению поселения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отчитывается о своей деятельности не реже одного раза в год.</w:t>
      </w:r>
    </w:p>
    <w:p w14:paraId="09B09526" w14:textId="77777777"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Срок полномочий Совета составляет 5 лет.</w:t>
      </w:r>
    </w:p>
    <w:p w14:paraId="5656915E"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 xml:space="preserve">В случае избрания депутатов Совета на досрочных выборах срок </w:t>
      </w:r>
      <w:r w:rsidR="00D2629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их полномочий определяется с учетом положений статьи 13 настоящего устава.</w:t>
      </w:r>
    </w:p>
    <w:p w14:paraId="5213B6B0" w14:textId="77777777"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Совет обладает правами юридического лица.</w:t>
      </w:r>
    </w:p>
    <w:p w14:paraId="59545B39" w14:textId="77777777" w:rsidR="00867F65" w:rsidRPr="00020D1F" w:rsidRDefault="00D26297"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Организацию деятельности Совета осуществляет председатель Совета. Председатель Совета и его заместитель избираются тайным голосованием</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из числа депутатов Совета. Председатель Совета и его заместитель избираются на срок полномочий Совета. </w:t>
      </w:r>
    </w:p>
    <w:p w14:paraId="143C7905" w14:textId="77777777"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Заместитель председателя Совета осуществляет полномочия</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председателя Совета в полном объеме в случае его временного отсутствия или</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случае досрочного прекращения полномочий.</w:t>
      </w:r>
    </w:p>
    <w:p w14:paraId="6EFB6A16" w14:textId="77777777" w:rsidR="00867F65"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к компетенции Совета.</w:t>
      </w:r>
    </w:p>
    <w:p w14:paraId="3E21D3D1" w14:textId="77777777" w:rsidR="0023072F" w:rsidRDefault="0023072F" w:rsidP="0023072F">
      <w:pPr>
        <w:widowControl w:val="0"/>
        <w:spacing w:after="0" w:line="240" w:lineRule="auto"/>
        <w:ind w:firstLine="709"/>
        <w:jc w:val="both"/>
        <w:rPr>
          <w:rFonts w:ascii="Times New Roman" w:eastAsia="Calibri" w:hAnsi="Times New Roman" w:cs="Times New Roman"/>
          <w:i/>
          <w:sz w:val="28"/>
          <w:szCs w:val="28"/>
        </w:rPr>
      </w:pPr>
      <w:r w:rsidRPr="005E5661">
        <w:rPr>
          <w:rFonts w:ascii="Times New Roman" w:eastAsia="Calibri" w:hAnsi="Times New Roman" w:cs="Times New Roman"/>
          <w:i/>
          <w:sz w:val="28"/>
          <w:szCs w:val="28"/>
        </w:rPr>
        <w:t xml:space="preserve">Решением Совета Парковского сельского поселения Тихорецкого района от </w:t>
      </w:r>
      <w:r>
        <w:rPr>
          <w:rFonts w:ascii="Times New Roman" w:eastAsia="Calibri" w:hAnsi="Times New Roman" w:cs="Times New Roman"/>
          <w:i/>
          <w:sz w:val="28"/>
          <w:szCs w:val="28"/>
        </w:rPr>
        <w:t>30.05.2023</w:t>
      </w:r>
      <w:r w:rsidRPr="005E5661">
        <w:rPr>
          <w:rFonts w:ascii="Times New Roman" w:eastAsia="Calibri" w:hAnsi="Times New Roman" w:cs="Times New Roman"/>
          <w:i/>
          <w:sz w:val="28"/>
          <w:szCs w:val="28"/>
        </w:rPr>
        <w:t xml:space="preserve"> г. № </w:t>
      </w:r>
      <w:r>
        <w:rPr>
          <w:rFonts w:ascii="Times New Roman" w:eastAsia="Calibri" w:hAnsi="Times New Roman" w:cs="Times New Roman"/>
          <w:i/>
          <w:sz w:val="28"/>
          <w:szCs w:val="28"/>
        </w:rPr>
        <w:t>195</w:t>
      </w:r>
      <w:r w:rsidRPr="005E5661">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статья 25 дополнена частью 9</w:t>
      </w:r>
    </w:p>
    <w:p w14:paraId="32C7BC4A" w14:textId="77777777" w:rsidR="00345327" w:rsidRPr="009416DD" w:rsidRDefault="009416DD"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9416DD">
        <w:rPr>
          <w:rFonts w:ascii="Times New Roman" w:hAnsi="Times New Roman" w:cs="Times New Roman"/>
          <w:sz w:val="28"/>
          <w:szCs w:val="28"/>
        </w:rPr>
        <w:t>9. К депутатам, замещающим должность в Совете, относятся председатель Совета, его заместитель (заместители), председатель комитета (комиссии) Совета и его заместитель (заместители).</w:t>
      </w:r>
    </w:p>
    <w:p w14:paraId="150BA592"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w:t>
      </w:r>
      <w:r w:rsidR="00D26297">
        <w:rPr>
          <w:rFonts w:ascii="Times New Roman" w:eastAsia="Andale Sans UI" w:hAnsi="Times New Roman" w:cs="Times New Roman"/>
          <w:b/>
          <w:kern w:val="1"/>
          <w:sz w:val="28"/>
          <w:szCs w:val="28"/>
          <w:lang w:eastAsia="ar-SA"/>
        </w:rPr>
        <w:t>6</w:t>
      </w:r>
      <w:r w:rsidRPr="00020D1F">
        <w:rPr>
          <w:rFonts w:ascii="Times New Roman" w:eastAsia="Andale Sans UI" w:hAnsi="Times New Roman" w:cs="Times New Roman"/>
          <w:b/>
          <w:kern w:val="1"/>
          <w:sz w:val="28"/>
          <w:szCs w:val="28"/>
          <w:lang w:eastAsia="ar-SA"/>
        </w:rPr>
        <w:t xml:space="preserve">. Статус депутата Совета </w:t>
      </w:r>
    </w:p>
    <w:p w14:paraId="7ADB7C98" w14:textId="77777777" w:rsidR="00475A8B" w:rsidRDefault="00D26297" w:rsidP="00D26297">
      <w:pPr>
        <w:widowControl w:val="0"/>
        <w:spacing w:after="0" w:line="240" w:lineRule="auto"/>
        <w:ind w:firstLine="709"/>
        <w:jc w:val="both"/>
        <w:rPr>
          <w:rFonts w:ascii="Times New Roman" w:eastAsia="Andale Sans UI" w:hAnsi="Times New Roman" w:cs="Times New Roman"/>
          <w:i/>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Депутатом Совета может быть избран гражданин Российской Федерации, достигший возраста 18 лет</w:t>
      </w:r>
      <w:r w:rsidR="00C934FF">
        <w:rPr>
          <w:rFonts w:ascii="Times New Roman" w:eastAsia="Andale Sans UI" w:hAnsi="Times New Roman" w:cs="Times New Roman"/>
          <w:kern w:val="1"/>
          <w:sz w:val="28"/>
          <w:szCs w:val="28"/>
          <w:lang w:eastAsia="ar-SA"/>
        </w:rPr>
        <w:t xml:space="preserve"> на день голосования</w:t>
      </w:r>
      <w:r w:rsidR="00475A8B">
        <w:rPr>
          <w:rFonts w:ascii="Times New Roman" w:eastAsia="Andale Sans UI" w:hAnsi="Times New Roman" w:cs="Times New Roman"/>
          <w:kern w:val="1"/>
          <w:sz w:val="28"/>
          <w:szCs w:val="28"/>
          <w:lang w:eastAsia="ar-SA"/>
        </w:rPr>
        <w:t>.</w:t>
      </w:r>
      <w:r w:rsidR="00C934FF">
        <w:rPr>
          <w:rFonts w:ascii="Times New Roman" w:eastAsia="Andale Sans UI" w:hAnsi="Times New Roman" w:cs="Times New Roman"/>
          <w:kern w:val="1"/>
          <w:sz w:val="28"/>
          <w:szCs w:val="28"/>
          <w:lang w:eastAsia="ar-SA"/>
        </w:rPr>
        <w:t xml:space="preserve"> </w:t>
      </w:r>
    </w:p>
    <w:p w14:paraId="5147DA04" w14:textId="77777777" w:rsidR="00867F65"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Полномочия депутата Совета начинаются со дня его избрания </w:t>
      </w:r>
      <w:r w:rsidR="00D2629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14:paraId="4C839C9A" w14:textId="77777777" w:rsidR="00C934FF" w:rsidRPr="008353D9" w:rsidRDefault="00C934FF" w:rsidP="00D26297">
      <w:pPr>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Срок полномочий депутата Совета составляет 5 лет</w:t>
      </w:r>
      <w:r w:rsidR="00475A8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14:paraId="701B8EEB" w14:textId="77777777" w:rsidR="00475A8B" w:rsidRDefault="00C934FF" w:rsidP="00D26297">
      <w:pPr>
        <w:widowControl w:val="0"/>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Депутаты Совета исполняют свои полномочия на непостоянной основ</w:t>
      </w:r>
      <w:r>
        <w:rPr>
          <w:rFonts w:ascii="Times New Roman" w:eastAsia="Calibri" w:hAnsi="Times New Roman" w:cs="Times New Roman"/>
          <w:sz w:val="28"/>
          <w:szCs w:val="28"/>
        </w:rPr>
        <w:t>е</w:t>
      </w:r>
      <w:r w:rsidR="00475A8B">
        <w:rPr>
          <w:rFonts w:ascii="Times New Roman" w:eastAsia="Calibri" w:hAnsi="Times New Roman" w:cs="Times New Roman"/>
          <w:sz w:val="28"/>
          <w:szCs w:val="28"/>
        </w:rPr>
        <w:t>.</w:t>
      </w:r>
    </w:p>
    <w:p w14:paraId="6C46B871" w14:textId="77777777"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Депутату Совета гарантируются условия для беспрепятственного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эффективного осуществления полномочий, защита прав, чести и достоинства.</w:t>
      </w:r>
    </w:p>
    <w:p w14:paraId="701EB69E" w14:textId="77777777"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w:t>
      </w:r>
    </w:p>
    <w:p w14:paraId="6550B712" w14:textId="77777777"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административно-процессуальных действий, а также при проведении оперативно-розыскных мероприятий в отношении депутата, занимаемого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648C0820" w14:textId="77777777" w:rsidR="0023072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Д</w:t>
      </w:r>
      <w:r w:rsidR="00867F65" w:rsidRPr="00020D1F">
        <w:rPr>
          <w:rFonts w:ascii="Times New Roman" w:eastAsia="Arial Unicode MS" w:hAnsi="Times New Roman" w:cs="Times New Roman"/>
          <w:color w:val="000000"/>
          <w:kern w:val="1"/>
          <w:sz w:val="28"/>
          <w:szCs w:val="28"/>
          <w:lang w:eastAsia="ar-SA"/>
        </w:rPr>
        <w:t xml:space="preserve">епутат Совета </w:t>
      </w:r>
      <w:r w:rsidR="00867F65" w:rsidRPr="00020D1F">
        <w:rPr>
          <w:rFonts w:ascii="Times New Roman" w:eastAsia="Arial Unicode MS" w:hAnsi="Times New Roman" w:cs="Times New Roman"/>
          <w:kern w:val="1"/>
          <w:sz w:val="28"/>
          <w:szCs w:val="28"/>
          <w:lang w:eastAsia="ar-SA"/>
        </w:rPr>
        <w:t xml:space="preserve">не может быть привлечен к уголовной или </w:t>
      </w:r>
      <w:r w:rsidR="00867F65" w:rsidRPr="00020D1F">
        <w:rPr>
          <w:rFonts w:ascii="Times New Roman" w:eastAsia="Arial Unicode MS" w:hAnsi="Times New Roman" w:cs="Times New Roman"/>
          <w:kern w:val="1"/>
          <w:sz w:val="28"/>
          <w:szCs w:val="28"/>
          <w:lang w:eastAsia="ar-SA"/>
        </w:rPr>
        <w:lastRenderedPageBreak/>
        <w:t xml:space="preserve">административной ответственности за высказанное мнение, позицию, выраженную при голосовании, другие действия, соответствующие статусу </w:t>
      </w:r>
      <w:r w:rsidR="00867F65" w:rsidRPr="00020D1F">
        <w:rPr>
          <w:rFonts w:ascii="Times New Roman" w:eastAsia="Arial Unicode MS" w:hAnsi="Times New Roman" w:cs="Times New Roman"/>
          <w:color w:val="000000"/>
          <w:kern w:val="1"/>
          <w:sz w:val="28"/>
          <w:szCs w:val="28"/>
          <w:lang w:eastAsia="ar-SA"/>
        </w:rPr>
        <w:t>депутата,</w:t>
      </w:r>
      <w:r w:rsidR="00867F65" w:rsidRPr="00020D1F">
        <w:rPr>
          <w:rFonts w:ascii="Times New Roman" w:eastAsia="Arial Unicode MS" w:hAnsi="Times New Roman" w:cs="Times New Roman"/>
          <w:kern w:val="1"/>
          <w:sz w:val="28"/>
          <w:szCs w:val="28"/>
          <w:lang w:eastAsia="ar-SA"/>
        </w:rPr>
        <w:t xml:space="preserve"> в том числе по истечении срока его полномочий. Данное положение не распространяется на случаи, когда </w:t>
      </w:r>
      <w:r w:rsidR="00867F65" w:rsidRPr="00020D1F">
        <w:rPr>
          <w:rFonts w:ascii="Times New Roman" w:eastAsia="Arial Unicode MS" w:hAnsi="Times New Roman" w:cs="Times New Roman"/>
          <w:color w:val="000000"/>
          <w:kern w:val="1"/>
          <w:sz w:val="28"/>
          <w:szCs w:val="28"/>
          <w:lang w:eastAsia="ar-SA"/>
        </w:rPr>
        <w:t xml:space="preserve">депутатом </w:t>
      </w:r>
      <w:r w:rsidR="00867F65" w:rsidRPr="00020D1F">
        <w:rPr>
          <w:rFonts w:ascii="Times New Roman" w:eastAsia="Arial Unicode MS" w:hAnsi="Times New Roman" w:cs="Times New Roman"/>
          <w:kern w:val="1"/>
          <w:sz w:val="28"/>
          <w:szCs w:val="28"/>
          <w:lang w:eastAsia="ar-SA"/>
        </w:rPr>
        <w:t>были допущены публичные оскорбления, клевета или иные нарушения, ответственность за которые предусмотрена федеральным законом.</w:t>
      </w:r>
    </w:p>
    <w:p w14:paraId="6B20A49D" w14:textId="77777777" w:rsidR="0023072F" w:rsidRPr="0023072F" w:rsidRDefault="0023072F" w:rsidP="0023072F">
      <w:pPr>
        <w:widowControl w:val="0"/>
        <w:spacing w:after="0" w:line="240" w:lineRule="auto"/>
        <w:ind w:firstLine="709"/>
        <w:jc w:val="both"/>
        <w:rPr>
          <w:rFonts w:ascii="Times New Roman" w:eastAsia="Arial Unicode MS" w:hAnsi="Times New Roman" w:cs="Times New Roman"/>
          <w:bCs/>
          <w:i/>
          <w:kern w:val="1"/>
          <w:sz w:val="28"/>
          <w:szCs w:val="28"/>
          <w:lang w:eastAsia="ar-SA"/>
        </w:rPr>
      </w:pPr>
      <w:r w:rsidRPr="0023072F">
        <w:rPr>
          <w:rFonts w:ascii="Times New Roman" w:eastAsia="Arial Unicode MS" w:hAnsi="Times New Roman" w:cs="Times New Roman"/>
          <w:bCs/>
          <w:i/>
          <w:kern w:val="1"/>
          <w:sz w:val="28"/>
          <w:szCs w:val="28"/>
          <w:lang w:eastAsia="ar-SA"/>
        </w:rPr>
        <w:t>Решением Совета Парковского сельского поселения Тихорецкого района от 30.05.2023 г. № 195 «О внесении изменений в устав Парковского сельского поселения Тихорецкого района» в часть 6 статьи 26 внесены изменения</w:t>
      </w:r>
    </w:p>
    <w:p w14:paraId="5E5817F0" w14:textId="77777777"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Полномочия депутата Совета прекращаются досрочно в случаях:</w:t>
      </w:r>
    </w:p>
    <w:p w14:paraId="749B4A98"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смерти;</w:t>
      </w:r>
    </w:p>
    <w:p w14:paraId="0489A574"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отставки по собственному желанию;</w:t>
      </w:r>
    </w:p>
    <w:p w14:paraId="2F9D0CE9"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признания судом недееспособным или ограниченно дееспособным;</w:t>
      </w:r>
    </w:p>
    <w:p w14:paraId="37052235"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признания судом безвестно отсутствующим или объявления умершим;</w:t>
      </w:r>
    </w:p>
    <w:p w14:paraId="5AFE23BE" w14:textId="3635C614" w:rsidR="00867F65"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вступления в отношении его в законную силу обвинительного приговора суда;</w:t>
      </w:r>
    </w:p>
    <w:p w14:paraId="47FCB712" w14:textId="1980E615" w:rsidR="00731144" w:rsidRPr="006D1DCB" w:rsidRDefault="006D1DCB"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6D1DCB">
        <w:rPr>
          <w:rFonts w:ascii="Times New Roman" w:eastAsia="Arial Unicode MS" w:hAnsi="Times New Roman" w:cs="Times New Roman"/>
          <w:kern w:val="1"/>
          <w:sz w:val="28"/>
          <w:szCs w:val="28"/>
          <w:lang w:eastAsia="ar-SA"/>
        </w:rPr>
        <w:t>5.1) приобретения им статуса иностранного агента;</w:t>
      </w:r>
    </w:p>
    <w:p w14:paraId="267A2A5A" w14:textId="385D9E14" w:rsidR="00731144" w:rsidRPr="006D1DCB" w:rsidRDefault="00731144" w:rsidP="006D1DCB">
      <w:pPr>
        <w:pStyle w:val="ab"/>
        <w:jc w:val="both"/>
        <w:rPr>
          <w:rFonts w:ascii="Times New Roman" w:hAnsi="Times New Roman" w:cs="Times New Roman"/>
          <w:i/>
          <w:iCs/>
          <w:sz w:val="28"/>
          <w:szCs w:val="28"/>
          <w:lang w:eastAsia="ar-SA"/>
        </w:rPr>
      </w:pPr>
      <w:r w:rsidRPr="006D1DCB">
        <w:rPr>
          <w:rFonts w:ascii="Times New Roman" w:hAnsi="Times New Roman" w:cs="Times New Roman"/>
          <w:i/>
          <w:iCs/>
          <w:sz w:val="28"/>
          <w:szCs w:val="28"/>
          <w:lang w:eastAsia="ar-SA"/>
        </w:rPr>
        <w:t xml:space="preserve">Решением Совета Парковского сельского поселения Тихорецкого района </w:t>
      </w:r>
      <w:r w:rsidR="006D1DCB">
        <w:rPr>
          <w:rFonts w:ascii="Times New Roman" w:hAnsi="Times New Roman" w:cs="Times New Roman"/>
          <w:i/>
          <w:iCs/>
          <w:sz w:val="28"/>
          <w:szCs w:val="28"/>
          <w:lang w:eastAsia="ar-SA"/>
        </w:rPr>
        <w:t xml:space="preserve">                   </w:t>
      </w:r>
      <w:r w:rsidRPr="006D1DCB">
        <w:rPr>
          <w:rFonts w:ascii="Times New Roman" w:hAnsi="Times New Roman" w:cs="Times New Roman"/>
          <w:i/>
          <w:iCs/>
          <w:sz w:val="28"/>
          <w:szCs w:val="28"/>
          <w:lang w:eastAsia="ar-SA"/>
        </w:rPr>
        <w:t>от 26</w:t>
      </w:r>
      <w:r w:rsidR="00E45D6D">
        <w:rPr>
          <w:rFonts w:ascii="Times New Roman" w:hAnsi="Times New Roman" w:cs="Times New Roman"/>
          <w:i/>
          <w:iCs/>
          <w:sz w:val="28"/>
          <w:szCs w:val="28"/>
          <w:lang w:eastAsia="ar-SA"/>
        </w:rPr>
        <w:t>.06.</w:t>
      </w:r>
      <w:r w:rsidRPr="006D1DCB">
        <w:rPr>
          <w:rFonts w:ascii="Times New Roman" w:hAnsi="Times New Roman" w:cs="Times New Roman"/>
          <w:i/>
          <w:iCs/>
          <w:sz w:val="28"/>
          <w:szCs w:val="28"/>
          <w:lang w:eastAsia="ar-SA"/>
        </w:rPr>
        <w:t>2024 г. № 229 «О внесении изменений в устав Парковского сельского поселения Тихорецкого района»</w:t>
      </w:r>
      <w:r w:rsidR="006D1DCB" w:rsidRPr="006D1DCB">
        <w:rPr>
          <w:rFonts w:ascii="Times New Roman" w:hAnsi="Times New Roman" w:cs="Times New Roman"/>
          <w:i/>
          <w:iCs/>
          <w:sz w:val="28"/>
          <w:szCs w:val="28"/>
          <w:lang w:eastAsia="ar-SA"/>
        </w:rPr>
        <w:t xml:space="preserve"> часть 6</w:t>
      </w:r>
      <w:r w:rsidRPr="006D1DCB">
        <w:rPr>
          <w:rFonts w:ascii="Times New Roman" w:hAnsi="Times New Roman" w:cs="Times New Roman"/>
          <w:i/>
          <w:iCs/>
          <w:sz w:val="28"/>
          <w:szCs w:val="28"/>
          <w:lang w:eastAsia="ar-SA"/>
        </w:rPr>
        <w:t xml:space="preserve"> </w:t>
      </w:r>
      <w:r w:rsidR="006D1DCB" w:rsidRPr="006D1DCB">
        <w:rPr>
          <w:rFonts w:ascii="Times New Roman" w:hAnsi="Times New Roman" w:cs="Times New Roman"/>
          <w:i/>
          <w:iCs/>
          <w:sz w:val="28"/>
          <w:szCs w:val="28"/>
          <w:lang w:eastAsia="ar-SA"/>
        </w:rPr>
        <w:t>статьи 26 дополнена пунктом 5.1</w:t>
      </w:r>
    </w:p>
    <w:p w14:paraId="62AE1DB7"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6)выезда за пределы Российской Федерации на постоянное место жительства;</w:t>
      </w:r>
    </w:p>
    <w:p w14:paraId="4CB6F2AF" w14:textId="77777777" w:rsidR="004E4EEA"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4E4EEA" w:rsidRPr="004E4EEA">
        <w:rPr>
          <w:rFonts w:ascii="Times New Roman" w:hAnsi="Times New Roman" w:cs="Times New Roman"/>
          <w:sz w:val="28"/>
          <w:szCs w:val="28"/>
        </w:rPr>
        <w:t xml:space="preserve"> </w:t>
      </w:r>
      <w:r w:rsidR="004E4EEA" w:rsidRPr="00712E0D">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189116C" w14:textId="77777777" w:rsidR="004E4EEA" w:rsidRPr="004E4EEA" w:rsidRDefault="004E4EEA" w:rsidP="004E4EEA">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 xml:space="preserve">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w:t>
      </w:r>
      <w:r>
        <w:rPr>
          <w:rFonts w:ascii="Times New Roman" w:eastAsia="Andale Sans UI" w:hAnsi="Times New Roman" w:cs="Times New Roman"/>
          <w:bCs/>
          <w:i/>
          <w:kern w:val="1"/>
          <w:sz w:val="28"/>
          <w:szCs w:val="28"/>
          <w:lang w:eastAsia="ar-SA"/>
        </w:rPr>
        <w:t>в пункт 7 части 6 статьи 26 внесены изменения</w:t>
      </w:r>
    </w:p>
    <w:p w14:paraId="226E1AA7"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отзыва избирателями;</w:t>
      </w:r>
    </w:p>
    <w:p w14:paraId="750137E8"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досрочного прекращения полномочий Совета;</w:t>
      </w:r>
    </w:p>
    <w:p w14:paraId="4ACAA4CF"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 xml:space="preserve">призыва на военную службу или направления на заменяющую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ее альтернативную гражданскую службу;</w:t>
      </w:r>
    </w:p>
    <w:p w14:paraId="5B2177D5" w14:textId="77777777" w:rsidR="00B1522E" w:rsidRPr="00020D1F" w:rsidRDefault="009314F7"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rial Unicode MS" w:hAnsi="Times New Roman" w:cs="Times New Roman"/>
          <w:kern w:val="1"/>
          <w:sz w:val="28"/>
          <w:szCs w:val="28"/>
          <w:lang w:eastAsia="ar-SA"/>
        </w:rPr>
        <w:t>11)</w:t>
      </w:r>
      <w:r w:rsidR="00867F65" w:rsidRPr="00020D1F">
        <w:rPr>
          <w:rFonts w:ascii="Times New Roman" w:eastAsia="Arial Unicode MS" w:hAnsi="Times New Roman" w:cs="Times New Roman"/>
          <w:kern w:val="1"/>
          <w:sz w:val="28"/>
          <w:szCs w:val="28"/>
          <w:lang w:eastAsia="ar-SA"/>
        </w:rPr>
        <w:t xml:space="preserve">несоблюдения ограничений, запретов, неисполнения обязанностей, установленных Федеральным </w:t>
      </w:r>
      <w:hyperlink r:id="rId9" w:history="1">
        <w:r w:rsidR="00867F65" w:rsidRPr="00020D1F">
          <w:rPr>
            <w:rFonts w:ascii="Times New Roman" w:eastAsia="Arial Unicode MS" w:hAnsi="Times New Roman" w:cs="Times New Roman"/>
            <w:kern w:val="1"/>
            <w:sz w:val="28"/>
            <w:szCs w:val="28"/>
            <w:lang w:eastAsia="ar-SA"/>
          </w:rPr>
          <w:t>законом</w:t>
        </w:r>
      </w:hyperlink>
      <w:r w:rsidR="00867F65" w:rsidRPr="00020D1F">
        <w:rPr>
          <w:rFonts w:ascii="Times New Roman" w:eastAsia="Arial Unicode MS" w:hAnsi="Times New Roman" w:cs="Times New Roman"/>
          <w:kern w:val="1"/>
          <w:sz w:val="28"/>
          <w:szCs w:val="28"/>
          <w:lang w:eastAsia="ar-SA"/>
        </w:rPr>
        <w:t xml:space="preserve"> от 25 декабря 2008 года № 273-ФЗ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«О противодействии коррупции», Федеральным </w:t>
      </w:r>
      <w:hyperlink r:id="rId10" w:history="1">
        <w:r w:rsidR="00867F65" w:rsidRPr="00020D1F">
          <w:rPr>
            <w:rFonts w:ascii="Times New Roman" w:eastAsia="Arial Unicode MS" w:hAnsi="Times New Roman" w:cs="Times New Roman"/>
            <w:kern w:val="1"/>
            <w:sz w:val="28"/>
            <w:szCs w:val="28"/>
            <w:lang w:eastAsia="ar-SA"/>
          </w:rPr>
          <w:t>законом</w:t>
        </w:r>
      </w:hyperlink>
      <w:r w:rsidR="00867F65" w:rsidRPr="00020D1F">
        <w:rPr>
          <w:rFonts w:ascii="Times New Roman" w:eastAsia="Arial Unicode MS" w:hAnsi="Times New Roman" w:cs="Times New Roman"/>
          <w:kern w:val="1"/>
          <w:sz w:val="28"/>
          <w:szCs w:val="28"/>
          <w:lang w:eastAsia="ar-SA"/>
        </w:rPr>
        <w:t xml:space="preserve"> от 03 декабря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lastRenderedPageBreak/>
        <w:t xml:space="preserve">2012 года № 230-ФЗ «О контроле за соответствием расходов лиц, замещающих государственные должности, и иных лиц их доходам», Федеральным </w:t>
      </w:r>
      <w:hyperlink r:id="rId11" w:history="1">
        <w:r w:rsidR="00867F65" w:rsidRPr="00020D1F">
          <w:rPr>
            <w:rFonts w:ascii="Times New Roman" w:eastAsia="Arial Unicode MS" w:hAnsi="Times New Roman" w:cs="Times New Roman"/>
            <w:kern w:val="1"/>
            <w:sz w:val="28"/>
            <w:szCs w:val="28"/>
            <w:lang w:eastAsia="ar-SA"/>
          </w:rPr>
          <w:t>законом</w:t>
        </w:r>
      </w:hyperlink>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от 07 мая 2013 года № 79-ФЗ «О запрете отдельным категориям лиц открывать</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 иметь счета (вклады), хранить наличные денежные средства и ценности</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в иностранных банках, расположенных за пределами территории Российской Федерации, владеть и (или) пользоваться иностран</w:t>
      </w:r>
      <w:r w:rsidR="00B1522E">
        <w:rPr>
          <w:rFonts w:ascii="Times New Roman" w:eastAsia="Arial Unicode MS" w:hAnsi="Times New Roman" w:cs="Times New Roman"/>
          <w:kern w:val="1"/>
          <w:sz w:val="28"/>
          <w:szCs w:val="28"/>
          <w:lang w:eastAsia="ar-SA"/>
        </w:rPr>
        <w:t xml:space="preserve">ными финансовыми инструментами», если иное не предусмотрено </w:t>
      </w:r>
      <w:r w:rsidR="00B1522E" w:rsidRPr="00020D1F">
        <w:rPr>
          <w:rFonts w:ascii="Times New Roman" w:eastAsia="Andale Sans UI" w:hAnsi="Times New Roman" w:cs="Times New Roman"/>
          <w:kern w:val="1"/>
          <w:sz w:val="28"/>
          <w:szCs w:val="28"/>
          <w:lang w:eastAsia="ar-SA"/>
        </w:rPr>
        <w:t xml:space="preserve">Федеральным законом </w:t>
      </w:r>
      <w:r>
        <w:rPr>
          <w:rFonts w:ascii="Times New Roman" w:eastAsia="Andale Sans UI" w:hAnsi="Times New Roman" w:cs="Times New Roman"/>
          <w:kern w:val="1"/>
          <w:sz w:val="28"/>
          <w:szCs w:val="28"/>
          <w:lang w:eastAsia="ar-SA"/>
        </w:rPr>
        <w:t xml:space="preserve">                         </w:t>
      </w:r>
      <w:r w:rsidR="00B1522E" w:rsidRPr="00020D1F">
        <w:rPr>
          <w:rFonts w:ascii="Times New Roman" w:eastAsia="Andale Sans UI" w:hAnsi="Times New Roman" w:cs="Times New Roman"/>
          <w:kern w:val="1"/>
          <w:sz w:val="28"/>
          <w:szCs w:val="28"/>
          <w:lang w:eastAsia="ar-SA"/>
        </w:rPr>
        <w:t xml:space="preserve">от </w:t>
      </w:r>
      <w:r w:rsidR="00B1522E">
        <w:rPr>
          <w:rFonts w:ascii="Times New Roman" w:eastAsia="Andale Sans UI" w:hAnsi="Times New Roman" w:cs="Times New Roman"/>
          <w:kern w:val="1"/>
          <w:sz w:val="28"/>
          <w:szCs w:val="28"/>
          <w:lang w:eastAsia="ar-SA"/>
        </w:rPr>
        <w:t>6 октября</w:t>
      </w:r>
      <w:r w:rsidR="00B1522E"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14:paraId="2DFF1007" w14:textId="77777777" w:rsidR="00867F65" w:rsidRPr="00020D1F" w:rsidRDefault="009314F7"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12)</w:t>
      </w:r>
      <w:r w:rsidR="00867F65" w:rsidRPr="00020D1F">
        <w:rPr>
          <w:rFonts w:ascii="Times New Roman" w:eastAsia="Andale Sans UI" w:hAnsi="Times New Roman" w:cs="Times New Roman"/>
          <w:kern w:val="1"/>
          <w:sz w:val="28"/>
          <w:szCs w:val="28"/>
          <w:lang w:eastAsia="ar-SA"/>
        </w:rPr>
        <w:t>несоблюдения ограничений</w:t>
      </w:r>
      <w:r w:rsidR="00867F65" w:rsidRPr="00020D1F">
        <w:rPr>
          <w:rFonts w:ascii="Times New Roman" w:eastAsia="Calibri" w:hAnsi="Times New Roman" w:cs="Times New Roman"/>
          <w:sz w:val="28"/>
          <w:szCs w:val="28"/>
          <w:lang w:eastAsia="ru-RU"/>
        </w:rPr>
        <w:t xml:space="preserve">, установленных </w:t>
      </w:r>
      <w:r w:rsidR="00867F65" w:rsidRPr="00020D1F">
        <w:rPr>
          <w:rFonts w:ascii="Times New Roman" w:eastAsia="Andale Sans UI" w:hAnsi="Times New Roman" w:cs="Times New Roman"/>
          <w:kern w:val="1"/>
          <w:sz w:val="28"/>
          <w:szCs w:val="28"/>
          <w:lang w:eastAsia="ar-SA"/>
        </w:rPr>
        <w:t xml:space="preserve">Федеральным законом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14:paraId="2D16BABB" w14:textId="77777777"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13)</w:t>
      </w:r>
      <w:r w:rsidR="00867F65" w:rsidRPr="00020D1F">
        <w:rPr>
          <w:rFonts w:ascii="Times New Roman" w:eastAsia="Andale Sans UI" w:hAnsi="Times New Roman" w:cs="Times New Roman"/>
          <w:kern w:val="1"/>
          <w:sz w:val="28"/>
          <w:szCs w:val="28"/>
          <w:lang w:eastAsia="ar-SA"/>
        </w:rPr>
        <w:t xml:space="preserve">в иных случаях, установленных 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и иными федеральными законами.</w:t>
      </w:r>
    </w:p>
    <w:p w14:paraId="5C0657C5" w14:textId="77777777" w:rsidR="00867F65" w:rsidRPr="00020D1F" w:rsidRDefault="00867F65"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В случае, предусмотренном пунктом 2 части 6 настоящей статьи, полномочия депутата Совета, подавшего заявление об отставке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по собственному желанию, прекращаются решением Совета, принимаемым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на ближайшей сессии Совета. </w:t>
      </w:r>
    </w:p>
    <w:p w14:paraId="7A621779" w14:textId="77777777" w:rsidR="00867F65" w:rsidRPr="00020D1F" w:rsidRDefault="00867F65" w:rsidP="00D26297">
      <w:pPr>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случаях, предусмотренных пунктами 1, 3-7, 10-12 части 6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14:paraId="202B8747" w14:textId="77777777" w:rsidR="00867F65" w:rsidRPr="00020D1F" w:rsidRDefault="00867F65"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случае, предусмотренном пунктом 8 части 6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14:paraId="40F16E42" w14:textId="77777777" w:rsidR="00867F65" w:rsidRPr="00020D1F" w:rsidRDefault="00867F65"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случае, предусмотренном пунктом 9 части 6 настоящей статьи, полномочия депутата Совета прекращаются со дня вступления в силу соответствующего правового акта, или срока, указанного в нем.</w:t>
      </w:r>
    </w:p>
    <w:p w14:paraId="091FAE0D" w14:textId="77777777" w:rsidR="00867F65" w:rsidRDefault="00867F65" w:rsidP="00D26297">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14:paraId="1F64D48F" w14:textId="77777777" w:rsidR="004F1312" w:rsidRDefault="00AF6D07" w:rsidP="00D26297">
      <w:pPr>
        <w:pStyle w:val="ab"/>
        <w:ind w:firstLine="709"/>
        <w:jc w:val="both"/>
        <w:rPr>
          <w:rFonts w:ascii="Times New Roman" w:hAnsi="Times New Roman" w:cs="Times New Roman"/>
          <w:sz w:val="28"/>
          <w:szCs w:val="28"/>
        </w:rPr>
      </w:pPr>
      <w:r w:rsidRPr="00513B30">
        <w:rPr>
          <w:rFonts w:ascii="Times New Roman" w:hAnsi="Times New Roman" w:cs="Times New Roman"/>
          <w:sz w:val="28"/>
          <w:szCs w:val="28"/>
        </w:rPr>
        <w:t xml:space="preserve">В случае обращения </w:t>
      </w:r>
      <w:r w:rsidR="00B57FB7">
        <w:rPr>
          <w:rFonts w:ascii="Times New Roman" w:hAnsi="Times New Roman" w:cs="Times New Roman"/>
          <w:sz w:val="28"/>
          <w:szCs w:val="28"/>
        </w:rPr>
        <w:t>Губернатора</w:t>
      </w:r>
      <w:r w:rsidRPr="00513B30">
        <w:rPr>
          <w:rFonts w:ascii="Times New Roman" w:hAnsi="Times New Roman" w:cs="Times New Roman"/>
          <w:sz w:val="28"/>
          <w:szCs w:val="28"/>
        </w:rPr>
        <w:t xml:space="preserve"> Краснодарского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r w:rsidR="004F1312">
        <w:rPr>
          <w:rFonts w:ascii="Times New Roman" w:hAnsi="Times New Roman" w:cs="Times New Roman"/>
          <w:sz w:val="28"/>
          <w:szCs w:val="28"/>
        </w:rPr>
        <w:t>.</w:t>
      </w:r>
    </w:p>
    <w:p w14:paraId="7A3B2F63" w14:textId="77777777" w:rsidR="0023072F" w:rsidRDefault="0023072F" w:rsidP="0023072F">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 xml:space="preserve">Решением Совета Парковского сельского поселения Тихорецкого района от </w:t>
      </w:r>
      <w:r>
        <w:rPr>
          <w:rFonts w:ascii="Times New Roman" w:eastAsia="Andale Sans UI" w:hAnsi="Times New Roman" w:cs="Times New Roman"/>
          <w:bCs/>
          <w:i/>
          <w:kern w:val="1"/>
          <w:sz w:val="28"/>
          <w:szCs w:val="28"/>
          <w:lang w:eastAsia="ar-SA"/>
        </w:rPr>
        <w:t>30.05.2023</w:t>
      </w:r>
      <w:r w:rsidRPr="004E4EEA">
        <w:rPr>
          <w:rFonts w:ascii="Times New Roman" w:eastAsia="Andale Sans UI" w:hAnsi="Times New Roman" w:cs="Times New Roman"/>
          <w:bCs/>
          <w:i/>
          <w:kern w:val="1"/>
          <w:sz w:val="28"/>
          <w:szCs w:val="28"/>
          <w:lang w:eastAsia="ar-SA"/>
        </w:rPr>
        <w:t xml:space="preserve"> г. № 1</w:t>
      </w:r>
      <w:r>
        <w:rPr>
          <w:rFonts w:ascii="Times New Roman" w:eastAsia="Andale Sans UI" w:hAnsi="Times New Roman" w:cs="Times New Roman"/>
          <w:bCs/>
          <w:i/>
          <w:kern w:val="1"/>
          <w:sz w:val="28"/>
          <w:szCs w:val="28"/>
          <w:lang w:eastAsia="ar-SA"/>
        </w:rPr>
        <w:t>95</w:t>
      </w:r>
      <w:r w:rsidRPr="004E4EEA">
        <w:rPr>
          <w:rFonts w:ascii="Times New Roman" w:eastAsia="Andale Sans UI" w:hAnsi="Times New Roman" w:cs="Times New Roman"/>
          <w:bCs/>
          <w:i/>
          <w:kern w:val="1"/>
          <w:sz w:val="28"/>
          <w:szCs w:val="28"/>
          <w:lang w:eastAsia="ar-SA"/>
        </w:rPr>
        <w:t xml:space="preserve"> «О внесении изменений в устав Парковского сельского поселения Тихорецкого района» </w:t>
      </w:r>
      <w:r>
        <w:rPr>
          <w:rFonts w:ascii="Times New Roman" w:eastAsia="Andale Sans UI" w:hAnsi="Times New Roman" w:cs="Times New Roman"/>
          <w:bCs/>
          <w:i/>
          <w:kern w:val="1"/>
          <w:sz w:val="28"/>
          <w:szCs w:val="28"/>
          <w:lang w:eastAsia="ar-SA"/>
        </w:rPr>
        <w:t>часть 6 статьи 26 дополнена частью 6.1</w:t>
      </w:r>
    </w:p>
    <w:p w14:paraId="4B95E712" w14:textId="77777777" w:rsidR="00B57FB7" w:rsidRDefault="00B351B0" w:rsidP="00B57FB7">
      <w:pPr>
        <w:widowControl w:val="0"/>
        <w:tabs>
          <w:tab w:val="left" w:pos="-993"/>
          <w:tab w:val="left" w:pos="-568"/>
        </w:tabs>
        <w:overflowPunct w:val="0"/>
        <w:spacing w:after="0" w:line="240" w:lineRule="auto"/>
        <w:ind w:firstLine="709"/>
        <w:jc w:val="both"/>
        <w:rPr>
          <w:rFonts w:ascii="Times New Roman" w:hAnsi="Times New Roman"/>
          <w:bCs/>
          <w:iCs/>
          <w:sz w:val="28"/>
          <w:szCs w:val="28"/>
        </w:rPr>
      </w:pPr>
      <w:r w:rsidRPr="006D111B">
        <w:rPr>
          <w:rFonts w:ascii="Times New Roman" w:hAnsi="Times New Roman"/>
          <w:bCs/>
          <w:iCs/>
          <w:sz w:val="28"/>
          <w:szCs w:val="28"/>
        </w:rPr>
        <w:t xml:space="preserve">6.1. Полномочия депутата Совета прекращаются досрочно решением Совета в случае отсутствия депутата Совета без уважительных причин на всех </w:t>
      </w:r>
      <w:r w:rsidRPr="006D111B">
        <w:rPr>
          <w:rFonts w:ascii="Times New Roman" w:hAnsi="Times New Roman"/>
          <w:bCs/>
          <w:iCs/>
          <w:sz w:val="28"/>
          <w:szCs w:val="28"/>
        </w:rPr>
        <w:lastRenderedPageBreak/>
        <w:t>заседаниях Совета в течение шести месяцев подряд</w:t>
      </w:r>
      <w:r>
        <w:rPr>
          <w:rFonts w:ascii="Times New Roman" w:hAnsi="Times New Roman"/>
          <w:bCs/>
          <w:iCs/>
          <w:sz w:val="28"/>
          <w:szCs w:val="28"/>
        </w:rPr>
        <w:t>.</w:t>
      </w:r>
    </w:p>
    <w:p w14:paraId="50CE6BFD" w14:textId="77777777" w:rsidR="009C2FD8" w:rsidRPr="002104DB" w:rsidRDefault="009314F7" w:rsidP="009C2FD8">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C8233C">
        <w:rPr>
          <w:rFonts w:ascii="Times New Roman" w:eastAsia="Arial Unicode MS" w:hAnsi="Times New Roman" w:cs="Times New Roman"/>
          <w:kern w:val="1"/>
          <w:sz w:val="28"/>
          <w:szCs w:val="28"/>
          <w:lang w:eastAsia="ar-SA"/>
        </w:rPr>
        <w:t>7.</w:t>
      </w:r>
      <w:r w:rsidR="009C2FD8" w:rsidRPr="009C2FD8">
        <w:rPr>
          <w:rFonts w:ascii="Times New Roman" w:eastAsia="Calibri" w:hAnsi="Times New Roman" w:cs="Times New Roman"/>
          <w:i/>
          <w:sz w:val="28"/>
          <w:szCs w:val="28"/>
        </w:rPr>
        <w:t xml:space="preserve"> </w:t>
      </w:r>
      <w:r w:rsidR="009C2FD8" w:rsidRPr="008F72BA">
        <w:rPr>
          <w:rFonts w:ascii="Times New Roman" w:eastAsia="Calibri" w:hAnsi="Times New Roman" w:cs="Times New Roman"/>
          <w:i/>
          <w:sz w:val="28"/>
          <w:szCs w:val="28"/>
        </w:rPr>
        <w:t>Решением Совета Парковского сельского поселения Тихорецкого района от 2</w:t>
      </w:r>
      <w:r w:rsidR="009C2FD8">
        <w:rPr>
          <w:rFonts w:ascii="Times New Roman" w:eastAsia="Calibri" w:hAnsi="Times New Roman" w:cs="Times New Roman"/>
          <w:i/>
          <w:sz w:val="28"/>
          <w:szCs w:val="28"/>
        </w:rPr>
        <w:t>8</w:t>
      </w:r>
      <w:r w:rsidR="009C2FD8" w:rsidRPr="008F72BA">
        <w:rPr>
          <w:rFonts w:ascii="Times New Roman" w:eastAsia="Calibri" w:hAnsi="Times New Roman" w:cs="Times New Roman"/>
          <w:i/>
          <w:sz w:val="28"/>
          <w:szCs w:val="28"/>
        </w:rPr>
        <w:t>.0</w:t>
      </w:r>
      <w:r w:rsidR="009C2FD8">
        <w:rPr>
          <w:rFonts w:ascii="Times New Roman" w:eastAsia="Calibri" w:hAnsi="Times New Roman" w:cs="Times New Roman"/>
          <w:i/>
          <w:sz w:val="28"/>
          <w:szCs w:val="28"/>
        </w:rPr>
        <w:t>4</w:t>
      </w:r>
      <w:r w:rsidR="009C2FD8" w:rsidRPr="008F72BA">
        <w:rPr>
          <w:rFonts w:ascii="Times New Roman" w:eastAsia="Calibri" w:hAnsi="Times New Roman" w:cs="Times New Roman"/>
          <w:i/>
          <w:sz w:val="28"/>
          <w:szCs w:val="28"/>
        </w:rPr>
        <w:t>.20</w:t>
      </w:r>
      <w:r w:rsidR="009C2FD8">
        <w:rPr>
          <w:rFonts w:ascii="Times New Roman" w:eastAsia="Calibri" w:hAnsi="Times New Roman" w:cs="Times New Roman"/>
          <w:i/>
          <w:sz w:val="28"/>
          <w:szCs w:val="28"/>
        </w:rPr>
        <w:t>22</w:t>
      </w:r>
      <w:r w:rsidR="009C2FD8" w:rsidRPr="008F72BA">
        <w:rPr>
          <w:rFonts w:ascii="Times New Roman" w:eastAsia="Calibri" w:hAnsi="Times New Roman" w:cs="Times New Roman"/>
          <w:i/>
          <w:sz w:val="28"/>
          <w:szCs w:val="28"/>
        </w:rPr>
        <w:t xml:space="preserve"> г. № </w:t>
      </w:r>
      <w:r w:rsidR="009C2FD8">
        <w:rPr>
          <w:rFonts w:ascii="Times New Roman" w:eastAsia="Calibri" w:hAnsi="Times New Roman" w:cs="Times New Roman"/>
          <w:i/>
          <w:sz w:val="28"/>
          <w:szCs w:val="28"/>
        </w:rPr>
        <w:t>150</w:t>
      </w:r>
      <w:r w:rsidR="009C2FD8" w:rsidRPr="008F72BA">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w:t>
      </w:r>
      <w:r w:rsidR="009C2FD8">
        <w:rPr>
          <w:rFonts w:ascii="Times New Roman" w:eastAsia="Calibri" w:hAnsi="Times New Roman" w:cs="Times New Roman"/>
          <w:i/>
          <w:sz w:val="28"/>
          <w:szCs w:val="28"/>
        </w:rPr>
        <w:t xml:space="preserve"> часть 7 статьи 26 признана утратившей силу</w:t>
      </w:r>
    </w:p>
    <w:p w14:paraId="1A11A992"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14:paraId="32A305A8" w14:textId="30F08EA6" w:rsidR="00863A53"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3A53" w:rsidRPr="00DE6162">
        <w:rPr>
          <w:rFonts w:ascii="Times New Roman" w:eastAsia="Arial Unicode MS" w:hAnsi="Times New Roman" w:cs="Times New Roman"/>
          <w:kern w:val="1"/>
          <w:sz w:val="28"/>
          <w:szCs w:val="28"/>
          <w:lang w:eastAsia="ar-SA"/>
        </w:rPr>
        <w:t>Депутат</w:t>
      </w:r>
      <w:r w:rsidR="00DE6162" w:rsidRPr="00DE6162">
        <w:rPr>
          <w:rFonts w:ascii="Times New Roman" w:eastAsia="Arial Unicode MS" w:hAnsi="Times New Roman" w:cs="Times New Roman"/>
          <w:kern w:val="1"/>
          <w:sz w:val="28"/>
          <w:szCs w:val="28"/>
          <w:lang w:eastAsia="ar-SA"/>
        </w:rPr>
        <w:t xml:space="preserve"> Совета</w:t>
      </w:r>
      <w:r w:rsidR="00863A53" w:rsidRPr="00DE6162">
        <w:rPr>
          <w:rFonts w:ascii="Times New Roman" w:eastAsia="Arial Unicode MS" w:hAnsi="Times New Roman" w:cs="Times New Roman"/>
          <w:kern w:val="1"/>
          <w:sz w:val="28"/>
          <w:szCs w:val="28"/>
          <w:lang w:eastAsia="ar-SA"/>
        </w:rPr>
        <w:t xml:space="preserve"> долж</w:t>
      </w:r>
      <w:r w:rsidR="00DE6162" w:rsidRPr="00DE6162">
        <w:rPr>
          <w:rFonts w:ascii="Times New Roman" w:eastAsia="Arial Unicode MS" w:hAnsi="Times New Roman" w:cs="Times New Roman"/>
          <w:kern w:val="1"/>
          <w:sz w:val="28"/>
          <w:szCs w:val="28"/>
          <w:lang w:eastAsia="ar-SA"/>
        </w:rPr>
        <w:t>ен</w:t>
      </w:r>
      <w:r w:rsidR="00863A53" w:rsidRPr="00DE6162">
        <w:rPr>
          <w:rFonts w:ascii="Times New Roman" w:eastAsia="Arial Unicode MS" w:hAnsi="Times New Roman" w:cs="Times New Roman"/>
          <w:kern w:val="1"/>
          <w:sz w:val="28"/>
          <w:szCs w:val="28"/>
          <w:lang w:eastAsia="ar-SA"/>
        </w:rPr>
        <w:t xml:space="preserve"> соблюдать ограничения, запреты, исполнять обязанности, которые установлены Федеральным законом от 25 декабря </w:t>
      </w:r>
      <w:r>
        <w:rPr>
          <w:rFonts w:ascii="Times New Roman" w:eastAsia="Arial Unicode MS" w:hAnsi="Times New Roman" w:cs="Times New Roman"/>
          <w:kern w:val="1"/>
          <w:sz w:val="28"/>
          <w:szCs w:val="28"/>
          <w:lang w:eastAsia="ar-SA"/>
        </w:rPr>
        <w:t xml:space="preserve">                  </w:t>
      </w:r>
      <w:r w:rsidR="00863A53" w:rsidRPr="00DE6162">
        <w:rPr>
          <w:rFonts w:ascii="Times New Roman" w:eastAsia="Arial Unicode MS" w:hAnsi="Times New Roman" w:cs="Times New Roman"/>
          <w:kern w:val="1"/>
          <w:sz w:val="28"/>
          <w:szCs w:val="28"/>
          <w:lang w:eastAsia="ar-SA"/>
        </w:rPr>
        <w:t xml:space="preserve">2008 года </w:t>
      </w:r>
      <w:r>
        <w:rPr>
          <w:rFonts w:ascii="Times New Roman" w:eastAsia="Arial Unicode MS" w:hAnsi="Times New Roman" w:cs="Times New Roman"/>
          <w:kern w:val="1"/>
          <w:sz w:val="28"/>
          <w:szCs w:val="28"/>
          <w:lang w:eastAsia="ar-SA"/>
        </w:rPr>
        <w:t>№</w:t>
      </w:r>
      <w:r w:rsidR="00863A53" w:rsidRPr="00DE6162">
        <w:rPr>
          <w:rFonts w:ascii="Times New Roman" w:eastAsia="Arial Unicode MS" w:hAnsi="Times New Roman" w:cs="Times New Roman"/>
          <w:kern w:val="1"/>
          <w:sz w:val="28"/>
          <w:szCs w:val="28"/>
          <w:lang w:eastAsia="ar-SA"/>
        </w:rPr>
        <w:t xml:space="preserve"> 273-ФЗ «О противодействии коррупции» и другими федеральными законами. </w:t>
      </w:r>
    </w:p>
    <w:p w14:paraId="179D3B51" w14:textId="6292517D" w:rsidR="006D1DCB" w:rsidRDefault="006D1DCB"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6D1DCB">
        <w:rPr>
          <w:rFonts w:ascii="Times New Roman" w:eastAsia="Arial Unicode MS" w:hAnsi="Times New Roman" w:cs="Times New Roman"/>
          <w:kern w:val="1"/>
          <w:sz w:val="28"/>
          <w:szCs w:val="28"/>
          <w:lang w:eastAsia="ar-SA"/>
        </w:rPr>
        <w:t>10.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14:paraId="331CB9AD" w14:textId="425A54E0" w:rsidR="00863A53" w:rsidRPr="006D1DCB" w:rsidRDefault="006D1DCB" w:rsidP="00D26297">
      <w:pPr>
        <w:widowControl w:val="0"/>
        <w:spacing w:after="0" w:line="240" w:lineRule="auto"/>
        <w:jc w:val="both"/>
        <w:rPr>
          <w:rFonts w:ascii="Times New Roman" w:eastAsia="Arial Unicode MS" w:hAnsi="Times New Roman" w:cs="Times New Roman"/>
          <w:i/>
          <w:iCs/>
          <w:kern w:val="1"/>
          <w:sz w:val="28"/>
          <w:szCs w:val="28"/>
          <w:lang w:eastAsia="ar-SA"/>
        </w:rPr>
      </w:pPr>
      <w:r w:rsidRPr="006D1DCB">
        <w:rPr>
          <w:rFonts w:ascii="Times New Roman" w:eastAsia="Arial Unicode MS" w:hAnsi="Times New Roman" w:cs="Times New Roman"/>
          <w:i/>
          <w:iCs/>
          <w:kern w:val="1"/>
          <w:sz w:val="28"/>
          <w:szCs w:val="28"/>
          <w:lang w:eastAsia="ar-SA"/>
        </w:rPr>
        <w:t>Решением Совета Парковского сельского поселения Тихорецкого района                    от 26 июня 2024 г. № 229 «О внесении изменений в устав Парковского сельского поселения Тихорецкого района» стать</w:t>
      </w:r>
      <w:r>
        <w:rPr>
          <w:rFonts w:ascii="Times New Roman" w:eastAsia="Arial Unicode MS" w:hAnsi="Times New Roman" w:cs="Times New Roman"/>
          <w:i/>
          <w:iCs/>
          <w:kern w:val="1"/>
          <w:sz w:val="28"/>
          <w:szCs w:val="28"/>
          <w:lang w:eastAsia="ar-SA"/>
        </w:rPr>
        <w:t>я</w:t>
      </w:r>
      <w:r w:rsidRPr="006D1DCB">
        <w:rPr>
          <w:rFonts w:ascii="Times New Roman" w:eastAsia="Arial Unicode MS" w:hAnsi="Times New Roman" w:cs="Times New Roman"/>
          <w:i/>
          <w:iCs/>
          <w:kern w:val="1"/>
          <w:sz w:val="28"/>
          <w:szCs w:val="28"/>
          <w:lang w:eastAsia="ar-SA"/>
        </w:rPr>
        <w:t xml:space="preserve"> 26 дополнена </w:t>
      </w:r>
      <w:r>
        <w:rPr>
          <w:rFonts w:ascii="Times New Roman" w:eastAsia="Arial Unicode MS" w:hAnsi="Times New Roman" w:cs="Times New Roman"/>
          <w:i/>
          <w:iCs/>
          <w:kern w:val="1"/>
          <w:sz w:val="28"/>
          <w:szCs w:val="28"/>
          <w:lang w:eastAsia="ar-SA"/>
        </w:rPr>
        <w:t>частью 10</w:t>
      </w:r>
    </w:p>
    <w:p w14:paraId="700BEBCD"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w:t>
      </w:r>
      <w:r w:rsidR="00D26297">
        <w:rPr>
          <w:rFonts w:ascii="Times New Roman" w:eastAsia="Andale Sans UI" w:hAnsi="Times New Roman" w:cs="Times New Roman"/>
          <w:b/>
          <w:kern w:val="1"/>
          <w:sz w:val="28"/>
          <w:szCs w:val="28"/>
          <w:lang w:eastAsia="ar-SA"/>
        </w:rPr>
        <w:t>7</w:t>
      </w:r>
      <w:r w:rsidRPr="00020D1F">
        <w:rPr>
          <w:rFonts w:ascii="Times New Roman" w:eastAsia="Andale Sans UI" w:hAnsi="Times New Roman" w:cs="Times New Roman"/>
          <w:b/>
          <w:kern w:val="1"/>
          <w:sz w:val="28"/>
          <w:szCs w:val="28"/>
          <w:lang w:eastAsia="ar-SA"/>
        </w:rPr>
        <w:t>.</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 xml:space="preserve">Компетенция Совета </w:t>
      </w:r>
    </w:p>
    <w:p w14:paraId="1461FC08"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В исключительной компетенции Совета находятся:</w:t>
      </w:r>
    </w:p>
    <w:p w14:paraId="0E0E6965" w14:textId="77777777" w:rsidR="00867F65" w:rsidRPr="00020D1F" w:rsidRDefault="00AF6D0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принятие устава поселения, внесение в него изменений и дополнений;</w:t>
      </w:r>
    </w:p>
    <w:p w14:paraId="59EDFACB" w14:textId="77777777" w:rsidR="00867F65" w:rsidRPr="00020D1F" w:rsidRDefault="00AF6D0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утверждение местного бюджета и отчета о его исполнении;</w:t>
      </w:r>
    </w:p>
    <w:p w14:paraId="19BB12F1" w14:textId="77777777" w:rsidR="00867F65" w:rsidRPr="00020D1F" w:rsidRDefault="00AF6D0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установление, изменение и отмена местных налогов и сборов </w:t>
      </w:r>
      <w:r w:rsidR="009314F7">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соответствии с законодательством Российской Федерации о налогах и сборах;</w:t>
      </w:r>
    </w:p>
    <w:p w14:paraId="38D26F2F" w14:textId="77777777" w:rsidR="004F1312" w:rsidRPr="001F2CE5" w:rsidRDefault="00AF6D07" w:rsidP="00D26297">
      <w:pPr>
        <w:widowControl w:val="0"/>
        <w:tabs>
          <w:tab w:val="left" w:pos="-1276"/>
        </w:tabs>
        <w:spacing w:after="0" w:line="240" w:lineRule="auto"/>
        <w:ind w:firstLine="709"/>
        <w:jc w:val="both"/>
        <w:rPr>
          <w:rFonts w:ascii="Times New Roman" w:hAnsi="Times New Roman" w:cs="Times New Roman"/>
          <w:sz w:val="28"/>
          <w:szCs w:val="28"/>
        </w:rPr>
      </w:pPr>
      <w:r>
        <w:rPr>
          <w:rFonts w:ascii="Times New Roman" w:eastAsia="Arial Unicode MS" w:hAnsi="Times New Roman" w:cs="Times New Roman"/>
          <w:kern w:val="1"/>
          <w:sz w:val="28"/>
          <w:szCs w:val="28"/>
          <w:lang w:eastAsia="ar-SA"/>
        </w:rPr>
        <w:t>4)</w:t>
      </w:r>
      <w:r w:rsidRPr="00513B30">
        <w:rPr>
          <w:rFonts w:ascii="Times New Roman" w:hAnsi="Times New Roman" w:cs="Times New Roman"/>
          <w:sz w:val="28"/>
          <w:szCs w:val="28"/>
        </w:rPr>
        <w:t>утверждение стратегии социально-эк</w:t>
      </w:r>
      <w:r>
        <w:rPr>
          <w:rFonts w:ascii="Times New Roman" w:hAnsi="Times New Roman" w:cs="Times New Roman"/>
          <w:sz w:val="28"/>
          <w:szCs w:val="28"/>
        </w:rPr>
        <w:t>ономического развития поселения</w:t>
      </w:r>
      <w:r w:rsidR="001F2CE5">
        <w:rPr>
          <w:rFonts w:ascii="Times New Roman" w:hAnsi="Times New Roman" w:cs="Times New Roman"/>
          <w:sz w:val="28"/>
          <w:szCs w:val="28"/>
        </w:rPr>
        <w:t>;</w:t>
      </w:r>
    </w:p>
    <w:p w14:paraId="7C002A6C" w14:textId="77777777" w:rsidR="00867F65" w:rsidRPr="00020D1F" w:rsidRDefault="00AF6D0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определение порядка управления и распоряжения имуществом, находящимся в муниципальной собственности;</w:t>
      </w:r>
    </w:p>
    <w:p w14:paraId="2D6874F6"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 xml:space="preserve">определение порядка принятия решений о создании, реорганизации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и ликвидации муниципальных предприятий, а также об установлении тарифов на услуги муниципальных предприятий и учреждений, выполнение работ,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за исключением случаев, предусмотренных федеральными законами;</w:t>
      </w:r>
    </w:p>
    <w:p w14:paraId="1B5BC16F"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определение порядка участия поселения в организациях межмуниципального сотрудничества;</w:t>
      </w:r>
    </w:p>
    <w:p w14:paraId="2A187E6A"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w:t>
      </w:r>
      <w:r w:rsidR="009314F7">
        <w:rPr>
          <w:rFonts w:ascii="Times New Roman" w:eastAsia="Arial Unicode MS" w:hAnsi="Times New Roman" w:cs="Times New Roman"/>
          <w:kern w:val="1"/>
          <w:sz w:val="28"/>
          <w:szCs w:val="28"/>
          <w:lang w:eastAsia="ar-SA"/>
        </w:rPr>
        <w:t>)</w:t>
      </w:r>
      <w:r w:rsidRPr="00020D1F">
        <w:rPr>
          <w:rFonts w:ascii="Times New Roman" w:eastAsia="Arial Unicode MS" w:hAnsi="Times New Roman" w:cs="Times New Roman"/>
          <w:kern w:val="1"/>
          <w:sz w:val="28"/>
          <w:szCs w:val="28"/>
          <w:lang w:eastAsia="ar-SA"/>
        </w:rPr>
        <w:t>определение порядка материально-технического и организационного обеспечения деятельности органов местного самоуправления;</w:t>
      </w:r>
    </w:p>
    <w:p w14:paraId="08B6801A"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контроль за исполнением органами местного самоуправления</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lastRenderedPageBreak/>
        <w:t>и должностными лицами местного самоуправления поселения полномочий по решению вопросов местного значения;</w:t>
      </w:r>
    </w:p>
    <w:p w14:paraId="5C5D25E2" w14:textId="77777777" w:rsidR="00867F65"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принятие решения об удалении главы поселения в отставку</w:t>
      </w:r>
      <w:r w:rsidR="00AF6D07">
        <w:rPr>
          <w:rFonts w:ascii="Times New Roman" w:eastAsia="Arial Unicode MS" w:hAnsi="Times New Roman" w:cs="Times New Roman"/>
          <w:kern w:val="1"/>
          <w:sz w:val="28"/>
          <w:szCs w:val="28"/>
          <w:lang w:eastAsia="ar-SA"/>
        </w:rPr>
        <w:t>;</w:t>
      </w:r>
    </w:p>
    <w:p w14:paraId="7C833108" w14:textId="77777777" w:rsidR="004F1312" w:rsidRDefault="00AF6D07" w:rsidP="00D2629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513B30">
        <w:rPr>
          <w:rFonts w:ascii="Times New Roman" w:hAnsi="Times New Roman" w:cs="Times New Roman"/>
          <w:sz w:val="28"/>
          <w:szCs w:val="28"/>
        </w:rPr>
        <w:t>утверждение правил благоустройства территории поселения</w:t>
      </w:r>
      <w:r w:rsidR="004F1312">
        <w:rPr>
          <w:rFonts w:ascii="Times New Roman" w:hAnsi="Times New Roman" w:cs="Times New Roman"/>
          <w:sz w:val="28"/>
          <w:szCs w:val="28"/>
        </w:rPr>
        <w:t>;</w:t>
      </w:r>
    </w:p>
    <w:p w14:paraId="4FFCE941"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На сессиях Совета решаются следующие вопросы:</w:t>
      </w:r>
    </w:p>
    <w:p w14:paraId="348D4B70" w14:textId="77777777" w:rsidR="00867F65" w:rsidRPr="00020D1F" w:rsidRDefault="00867F65"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
    <w:p w14:paraId="2B93E5F3" w14:textId="77777777" w:rsidR="00867F65" w:rsidRPr="00020D1F" w:rsidRDefault="009314F7"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принятие в случаях, предусмотренных Федеральным законом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от</w:t>
      </w:r>
      <w:r w:rsidR="00780CAF">
        <w:rPr>
          <w:rFonts w:ascii="Times New Roman" w:eastAsia="Arial Unicode MS" w:hAnsi="Times New Roman" w:cs="Times New Roman"/>
          <w:kern w:val="1"/>
          <w:sz w:val="28"/>
          <w:szCs w:val="28"/>
          <w:lang w:eastAsia="ar-SA"/>
        </w:rPr>
        <w:t xml:space="preserve"> </w:t>
      </w:r>
      <w:r w:rsidR="00867F65">
        <w:rPr>
          <w:rFonts w:ascii="Times New Roman" w:eastAsia="Arial Unicode MS" w:hAnsi="Times New Roman" w:cs="Times New Roman"/>
          <w:kern w:val="1"/>
          <w:sz w:val="28"/>
          <w:szCs w:val="28"/>
          <w:lang w:eastAsia="ar-SA"/>
        </w:rPr>
        <w:t>6 октября</w:t>
      </w:r>
      <w:r w:rsidR="00867F65"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14:paraId="63E96215" w14:textId="77777777" w:rsidR="004F1312" w:rsidRDefault="009314F7" w:rsidP="00D26297">
      <w:pPr>
        <w:widowControl w:val="0"/>
        <w:tabs>
          <w:tab w:val="left" w:pos="142"/>
          <w:tab w:val="left" w:pos="1068"/>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определение порядка реализации правотворческой инициативы гражданами поселения, порядка организации и осуществления территориального общественного самоуправления</w:t>
      </w:r>
      <w:r w:rsidR="00A14CA1">
        <w:rPr>
          <w:rFonts w:ascii="Times New Roman" w:eastAsia="Arial Unicode MS" w:hAnsi="Times New Roman" w:cs="Times New Roman"/>
          <w:kern w:val="1"/>
          <w:sz w:val="28"/>
          <w:szCs w:val="28"/>
          <w:lang w:eastAsia="ar-SA"/>
        </w:rPr>
        <w:t>, условий</w:t>
      </w:r>
      <w:r w:rsidR="00867F65" w:rsidRPr="00020D1F">
        <w:rPr>
          <w:rFonts w:ascii="Times New Roman" w:eastAsia="Arial Unicode MS" w:hAnsi="Times New Roman" w:cs="Times New Roman"/>
          <w:kern w:val="1"/>
          <w:sz w:val="28"/>
          <w:szCs w:val="28"/>
          <w:lang w:eastAsia="ar-SA"/>
        </w:rPr>
        <w:t xml:space="preserve"> и порядка выделения необходимых средств из местного бюджета, порядка назначения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проведения конференций (собраний делегатов) граждан,</w:t>
      </w:r>
      <w:r w:rsidR="00A14CA1">
        <w:rPr>
          <w:rFonts w:ascii="Times New Roman" w:eastAsia="Arial Unicode MS" w:hAnsi="Times New Roman" w:cs="Times New Roman"/>
          <w:kern w:val="1"/>
          <w:sz w:val="28"/>
          <w:szCs w:val="28"/>
          <w:lang w:eastAsia="ar-SA"/>
        </w:rPr>
        <w:t xml:space="preserve"> избрания делегатов</w:t>
      </w:r>
      <w:r w:rsidR="00867F65" w:rsidRPr="00020D1F">
        <w:rPr>
          <w:rFonts w:ascii="Times New Roman" w:eastAsia="Arial Unicode MS" w:hAnsi="Times New Roman" w:cs="Times New Roman"/>
          <w:kern w:val="1"/>
          <w:sz w:val="28"/>
          <w:szCs w:val="28"/>
          <w:lang w:eastAsia="ar-SA"/>
        </w:rPr>
        <w:t xml:space="preserve"> собраний граждан</w:t>
      </w:r>
      <w:r w:rsidR="004F1312">
        <w:rPr>
          <w:rFonts w:ascii="Times New Roman" w:eastAsia="Arial Unicode MS" w:hAnsi="Times New Roman" w:cs="Times New Roman"/>
          <w:kern w:val="1"/>
          <w:sz w:val="28"/>
          <w:szCs w:val="28"/>
          <w:lang w:eastAsia="ar-SA"/>
        </w:rPr>
        <w:t>;</w:t>
      </w:r>
    </w:p>
    <w:p w14:paraId="0B64B26C" w14:textId="77777777" w:rsidR="00867F65" w:rsidRPr="00020D1F" w:rsidRDefault="009314F7" w:rsidP="00D26297">
      <w:pPr>
        <w:widowControl w:val="0"/>
        <w:tabs>
          <w:tab w:val="left" w:pos="560"/>
          <w:tab w:val="left" w:pos="840"/>
          <w:tab w:val="left" w:pos="1068"/>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принятие решения о назначении местного референдума;</w:t>
      </w:r>
    </w:p>
    <w:p w14:paraId="311D9734" w14:textId="77777777" w:rsidR="00867F65" w:rsidRPr="00020D1F" w:rsidRDefault="009314F7" w:rsidP="00D26297">
      <w:pPr>
        <w:widowControl w:val="0"/>
        <w:tabs>
          <w:tab w:val="left" w:pos="560"/>
          <w:tab w:val="left" w:pos="840"/>
          <w:tab w:val="left" w:pos="1068"/>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утверждение структуры администрации, утверждение положений</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об отраслевых (функциональных) и территориальных органах администрации, обладающих правами юридического лица;</w:t>
      </w:r>
    </w:p>
    <w:p w14:paraId="573E61AF" w14:textId="77777777" w:rsidR="00867F65" w:rsidRPr="00020D1F" w:rsidRDefault="009314F7"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принятие решения о самороспуске Совета и досрочном прекращении полномочий депутатов Совета в случаях, предусмотренных частью 6 статьи 25</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настоящего устава, оформление прекращения полномочий выборных должностных лиц;</w:t>
      </w:r>
    </w:p>
    <w:p w14:paraId="0F364E78" w14:textId="77777777" w:rsidR="00867F65" w:rsidRPr="00020D1F" w:rsidRDefault="009314F7"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принятие регламента Совета;</w:t>
      </w:r>
    </w:p>
    <w:p w14:paraId="316D078B" w14:textId="77777777" w:rsidR="00867F65" w:rsidRPr="00020D1F" w:rsidRDefault="009314F7"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образование,</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утверждение и изменение состава депутатских комиссий (комитетов) Совета;</w:t>
      </w:r>
    </w:p>
    <w:p w14:paraId="3EC730F2" w14:textId="77777777" w:rsidR="00867F65" w:rsidRPr="00020D1F" w:rsidRDefault="009314F7"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 xml:space="preserve">установление налоговых льгот по налогам в соответствии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с законодательством;</w:t>
      </w:r>
    </w:p>
    <w:p w14:paraId="7AAD7865" w14:textId="77777777" w:rsidR="00867F65" w:rsidRPr="00020D1F" w:rsidRDefault="009314F7" w:rsidP="00D26297">
      <w:pPr>
        <w:tabs>
          <w:tab w:val="left" w:pos="142"/>
          <w:tab w:val="left" w:pos="560"/>
          <w:tab w:val="left" w:pos="840"/>
        </w:tabs>
        <w:suppressAutoHyphens/>
        <w:spacing w:after="0" w:line="240" w:lineRule="auto"/>
        <w:ind w:firstLine="709"/>
        <w:jc w:val="both"/>
        <w:rPr>
          <w:rFonts w:ascii="Times New Roman" w:eastAsia="Times New Roman" w:hAnsi="Times New Roman" w:cs="Times New Roman"/>
          <w:kern w:val="1"/>
          <w:sz w:val="28"/>
          <w:szCs w:val="24"/>
          <w:lang w:eastAsia="ar-SA"/>
        </w:rPr>
      </w:pPr>
      <w:r>
        <w:rPr>
          <w:rFonts w:ascii="Times New Roman" w:eastAsia="Times New Roman" w:hAnsi="Times New Roman" w:cs="Times New Roman"/>
          <w:kern w:val="1"/>
          <w:sz w:val="28"/>
          <w:szCs w:val="24"/>
          <w:lang w:eastAsia="ar-SA"/>
        </w:rPr>
        <w:t>10)</w:t>
      </w:r>
      <w:r w:rsidR="00867F65" w:rsidRPr="00020D1F">
        <w:rPr>
          <w:rFonts w:ascii="Times New Roman" w:eastAsia="Andale Sans UI" w:hAnsi="Times New Roman" w:cs="Times New Roman"/>
          <w:kern w:val="1"/>
          <w:sz w:val="28"/>
          <w:szCs w:val="24"/>
          <w:lang w:eastAsia="ar-SA"/>
        </w:rPr>
        <w:t xml:space="preserve">определение порядка установления льгот для детей дошкольного возраста, </w:t>
      </w:r>
      <w:r w:rsidR="00867F65" w:rsidRPr="00020D1F">
        <w:rPr>
          <w:rFonts w:ascii="Times New Roman" w:eastAsia="Andale Sans UI" w:hAnsi="Times New Roman" w:cs="Times New Roman"/>
          <w:sz w:val="28"/>
          <w:szCs w:val="28"/>
          <w:lang w:eastAsia="ru-RU"/>
        </w:rPr>
        <w:t>обучающихся,</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4"/>
          <w:lang w:eastAsia="ar-SA"/>
        </w:rPr>
        <w:t>инвалидов, военнослужащих, проходящих военную службу по призыву, при организации платных мероприятий организациями культуры;</w:t>
      </w:r>
    </w:p>
    <w:p w14:paraId="6BF0BBA4" w14:textId="77777777" w:rsidR="00867F65" w:rsidRPr="00020D1F"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рассмотрение депутатских запросов и принятие по ним решений;</w:t>
      </w:r>
    </w:p>
    <w:p w14:paraId="0D5B73A6" w14:textId="77777777" w:rsidR="00867F65" w:rsidRPr="00020D1F" w:rsidRDefault="00867F65"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12)утверждение схемы избирательных округов по выборам депутатов Совета;</w:t>
      </w:r>
    </w:p>
    <w:p w14:paraId="08705E88" w14:textId="77777777" w:rsidR="00867F65" w:rsidRPr="00020D1F" w:rsidRDefault="009314F7" w:rsidP="00D26297">
      <w:pPr>
        <w:widowControl w:val="0"/>
        <w:tabs>
          <w:tab w:val="left" w:pos="-2240"/>
          <w:tab w:val="left" w:pos="-168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13)</w:t>
      </w:r>
      <w:r w:rsidR="00867F65" w:rsidRPr="00020D1F">
        <w:rPr>
          <w:rFonts w:ascii="Times New Roman" w:eastAsia="Andale Sans UI" w:hAnsi="Times New Roman" w:cs="Times New Roman"/>
          <w:kern w:val="1"/>
          <w:sz w:val="28"/>
          <w:szCs w:val="28"/>
          <w:lang w:eastAsia="ar-SA"/>
        </w:rPr>
        <w:t>принятие решения о назначении выборов депутатов Совета и главы поселения;</w:t>
      </w:r>
    </w:p>
    <w:p w14:paraId="59E735DC" w14:textId="77777777" w:rsidR="00867F65" w:rsidRPr="001F2CE5"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14)</w:t>
      </w:r>
      <w:r w:rsidR="00867F65" w:rsidRPr="00020D1F">
        <w:rPr>
          <w:rFonts w:ascii="Times New Roman" w:eastAsia="Andale Sans UI" w:hAnsi="Times New Roman" w:cs="Times New Roman"/>
          <w:kern w:val="1"/>
          <w:sz w:val="28"/>
          <w:szCs w:val="28"/>
          <w:lang w:eastAsia="ar-SA"/>
        </w:rPr>
        <w:t>принятие решения о создании муниципальной пожарной охраны, определение цели, задач</w:t>
      </w:r>
      <w:r w:rsidR="00B140A0">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порядка </w:t>
      </w:r>
      <w:r w:rsidR="00B140A0">
        <w:rPr>
          <w:rFonts w:ascii="Times New Roman" w:eastAsia="Andale Sans UI" w:hAnsi="Times New Roman" w:cs="Times New Roman"/>
          <w:kern w:val="1"/>
          <w:sz w:val="28"/>
          <w:szCs w:val="28"/>
          <w:lang w:eastAsia="ar-SA"/>
        </w:rPr>
        <w:t xml:space="preserve">создания и </w:t>
      </w:r>
      <w:r w:rsidR="00867F65" w:rsidRPr="00020D1F">
        <w:rPr>
          <w:rFonts w:ascii="Times New Roman" w:eastAsia="Andale Sans UI" w:hAnsi="Times New Roman" w:cs="Times New Roman"/>
          <w:kern w:val="1"/>
          <w:sz w:val="28"/>
          <w:szCs w:val="28"/>
          <w:lang w:eastAsia="ar-SA"/>
        </w:rPr>
        <w:t xml:space="preserve">организации деятельности муниципальной пожарной охраны на территории поселения, порядка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ее взаимоотношений с другими видами пожарной охраны</w:t>
      </w:r>
      <w:r w:rsidR="001F2CE5">
        <w:rPr>
          <w:rFonts w:ascii="Times New Roman" w:eastAsia="Andale Sans UI" w:hAnsi="Times New Roman" w:cs="Times New Roman"/>
          <w:kern w:val="1"/>
          <w:sz w:val="28"/>
          <w:szCs w:val="28"/>
          <w:lang w:eastAsia="ar-SA"/>
        </w:rPr>
        <w:t>;</w:t>
      </w:r>
    </w:p>
    <w:p w14:paraId="160A2A71" w14:textId="77777777" w:rsidR="00867F65" w:rsidRPr="00020D1F"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lastRenderedPageBreak/>
        <w:t>15)</w:t>
      </w:r>
      <w:r w:rsidR="00867F65" w:rsidRPr="00020D1F">
        <w:rPr>
          <w:rFonts w:ascii="Times New Roman" w:eastAsia="Andale Sans UI" w:hAnsi="Times New Roman" w:cs="Times New Roman"/>
          <w:kern w:val="1"/>
          <w:sz w:val="28"/>
          <w:szCs w:val="28"/>
          <w:lang w:eastAsia="ar-SA"/>
        </w:rPr>
        <w:t>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w:t>
      </w:r>
    </w:p>
    <w:p w14:paraId="1F0AEBA6" w14:textId="77777777" w:rsidR="004F1312"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16)</w:t>
      </w:r>
      <w:r w:rsidR="00867F65" w:rsidRPr="00020D1F">
        <w:rPr>
          <w:rFonts w:ascii="Times New Roman" w:eastAsia="Andale Sans UI" w:hAnsi="Times New Roman" w:cs="Times New Roman"/>
          <w:kern w:val="1"/>
          <w:sz w:val="28"/>
          <w:szCs w:val="28"/>
          <w:lang w:eastAsia="ar-SA"/>
        </w:rPr>
        <w:t>установление по предложению населения</w:t>
      </w:r>
      <w:r w:rsidR="00B140A0">
        <w:rPr>
          <w:rFonts w:ascii="Times New Roman" w:eastAsia="Andale Sans UI" w:hAnsi="Times New Roman" w:cs="Times New Roman"/>
          <w:kern w:val="1"/>
          <w:sz w:val="28"/>
          <w:szCs w:val="28"/>
          <w:lang w:eastAsia="ar-SA"/>
        </w:rPr>
        <w:t>,</w:t>
      </w:r>
      <w:r w:rsidR="00B140A0" w:rsidRPr="00B140A0">
        <w:rPr>
          <w:rFonts w:ascii="Times New Roman" w:eastAsia="Calibri" w:hAnsi="Times New Roman" w:cs="Times New Roman"/>
          <w:sz w:val="28"/>
          <w:szCs w:val="28"/>
        </w:rPr>
        <w:t xml:space="preserve"> </w:t>
      </w:r>
      <w:r w:rsidR="00B140A0" w:rsidRPr="008353D9">
        <w:rPr>
          <w:rFonts w:ascii="Times New Roman" w:eastAsia="Calibri" w:hAnsi="Times New Roman" w:cs="Times New Roman"/>
          <w:sz w:val="28"/>
          <w:szCs w:val="28"/>
        </w:rPr>
        <w:t>проживающего на данной территории</w:t>
      </w:r>
      <w:r w:rsidR="00B140A0">
        <w:rPr>
          <w:rFonts w:ascii="Times New Roman" w:eastAsia="Calibri" w:hAnsi="Times New Roman" w:cs="Times New Roman"/>
          <w:sz w:val="28"/>
          <w:szCs w:val="28"/>
        </w:rPr>
        <w:t>,</w:t>
      </w:r>
      <w:r w:rsidR="00867F65" w:rsidRPr="00020D1F">
        <w:rPr>
          <w:rFonts w:ascii="Times New Roman" w:eastAsia="Andale Sans UI" w:hAnsi="Times New Roman" w:cs="Times New Roman"/>
          <w:kern w:val="1"/>
          <w:sz w:val="28"/>
          <w:szCs w:val="28"/>
          <w:lang w:eastAsia="ar-SA"/>
        </w:rPr>
        <w:t xml:space="preserve"> границ территории, на которой осуществляется территориальное общественное самоуправление</w:t>
      </w:r>
      <w:r w:rsidR="004F1312">
        <w:rPr>
          <w:rFonts w:ascii="Times New Roman" w:eastAsia="Andale Sans UI" w:hAnsi="Times New Roman" w:cs="Times New Roman"/>
          <w:kern w:val="1"/>
          <w:sz w:val="28"/>
          <w:szCs w:val="28"/>
          <w:lang w:eastAsia="ar-SA"/>
        </w:rPr>
        <w:t>;</w:t>
      </w:r>
    </w:p>
    <w:p w14:paraId="00FEF46F" w14:textId="77777777" w:rsidR="00867F65" w:rsidRPr="00020D1F"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17)</w:t>
      </w:r>
      <w:r w:rsidR="00867F65" w:rsidRPr="00020D1F">
        <w:rPr>
          <w:rFonts w:ascii="Times New Roman" w:eastAsia="Andale Sans UI" w:hAnsi="Times New Roman" w:cs="Times New Roman"/>
          <w:kern w:val="1"/>
          <w:sz w:val="28"/>
          <w:szCs w:val="28"/>
          <w:lang w:eastAsia="ar-SA"/>
        </w:rPr>
        <w:t>принятие решений по переносу мест погребения в случаях, установленных законодательством;</w:t>
      </w:r>
    </w:p>
    <w:p w14:paraId="4FF3F17B" w14:textId="77777777" w:rsidR="00867F65" w:rsidRPr="009314F7" w:rsidRDefault="00867F65"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18)определение порядка деятельности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специализированных </w:t>
      </w:r>
      <w:r w:rsidRPr="009314F7">
        <w:rPr>
          <w:rFonts w:ascii="Times New Roman" w:eastAsia="Andale Sans UI" w:hAnsi="Times New Roman" w:cs="Times New Roman"/>
          <w:kern w:val="1"/>
          <w:sz w:val="28"/>
          <w:szCs w:val="28"/>
          <w:lang w:eastAsia="ar-SA"/>
        </w:rPr>
        <w:t xml:space="preserve">служб </w:t>
      </w:r>
      <w:r w:rsidR="009314F7" w:rsidRPr="009314F7">
        <w:rPr>
          <w:rFonts w:ascii="Times New Roman" w:eastAsia="Andale Sans UI" w:hAnsi="Times New Roman" w:cs="Times New Roman"/>
          <w:kern w:val="1"/>
          <w:sz w:val="28"/>
          <w:szCs w:val="28"/>
          <w:lang w:eastAsia="ar-SA"/>
        </w:rPr>
        <w:t xml:space="preserve">                  </w:t>
      </w:r>
      <w:r w:rsidRPr="009314F7">
        <w:rPr>
          <w:rFonts w:ascii="Times New Roman" w:eastAsia="Andale Sans UI" w:hAnsi="Times New Roman" w:cs="Times New Roman"/>
          <w:kern w:val="1"/>
          <w:sz w:val="28"/>
          <w:szCs w:val="28"/>
          <w:lang w:eastAsia="ar-SA"/>
        </w:rPr>
        <w:t>по вопросам похоронного дела;</w:t>
      </w:r>
    </w:p>
    <w:p w14:paraId="5C83ED80" w14:textId="77777777" w:rsidR="00867F65" w:rsidRPr="00020D1F"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19)</w:t>
      </w:r>
      <w:r w:rsidR="00867F65" w:rsidRPr="00020D1F">
        <w:rPr>
          <w:rFonts w:ascii="Times New Roman" w:eastAsia="Andale Sans UI" w:hAnsi="Times New Roman" w:cs="Times New Roman"/>
          <w:kern w:val="1"/>
          <w:sz w:val="28"/>
          <w:szCs w:val="28"/>
          <w:lang w:eastAsia="ar-SA"/>
        </w:rPr>
        <w:t xml:space="preserve">принятие решения о привлечении граждан к выполнению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 добровольной основе социально значимых для поселения работ (в том числе дежурств) в соответствии с частью 2 статьи 10</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настоящего устава;</w:t>
      </w:r>
    </w:p>
    <w:p w14:paraId="4C3B296E" w14:textId="77777777" w:rsidR="00867F65" w:rsidRPr="00020D1F" w:rsidRDefault="009314F7" w:rsidP="00D26297">
      <w:pPr>
        <w:widowControl w:val="0"/>
        <w:tabs>
          <w:tab w:val="left" w:pos="-22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20)</w:t>
      </w:r>
      <w:r w:rsidR="00867F65" w:rsidRPr="00020D1F">
        <w:rPr>
          <w:rFonts w:ascii="Times New Roman" w:eastAsia="Andale Sans UI" w:hAnsi="Times New Roman" w:cs="Times New Roman"/>
          <w:kern w:val="1"/>
          <w:sz w:val="28"/>
          <w:szCs w:val="28"/>
          <w:lang w:eastAsia="ar-SA"/>
        </w:rPr>
        <w:t>утверждение положения о бюджетном процессе в поселении;</w:t>
      </w:r>
    </w:p>
    <w:p w14:paraId="14B14A50" w14:textId="77777777" w:rsidR="00867F65" w:rsidRPr="00020D1F" w:rsidRDefault="009314F7" w:rsidP="00D26297">
      <w:pPr>
        <w:widowControl w:val="0"/>
        <w:tabs>
          <w:tab w:val="left" w:pos="-22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21)</w:t>
      </w:r>
      <w:r w:rsidR="00867F65" w:rsidRPr="00020D1F">
        <w:rPr>
          <w:rFonts w:ascii="Times New Roman" w:eastAsia="Andale Sans UI" w:hAnsi="Times New Roman" w:cs="Times New Roman"/>
          <w:kern w:val="1"/>
          <w:sz w:val="28"/>
          <w:szCs w:val="28"/>
          <w:lang w:eastAsia="ar-SA"/>
        </w:rPr>
        <w:t>установление ставок платы за единицу объема лесных ресурсов</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 ставок платы за единицу площади лесного участка, находящегося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муниципальной собственности, в целях его аренды;</w:t>
      </w:r>
    </w:p>
    <w:p w14:paraId="707CA15F" w14:textId="77777777"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22)</w:t>
      </w:r>
      <w:r w:rsidR="00867F65" w:rsidRPr="00020D1F">
        <w:rPr>
          <w:rFonts w:ascii="Times New Roman" w:eastAsia="Andale Sans UI" w:hAnsi="Times New Roman" w:cs="Times New Roman"/>
          <w:kern w:val="1"/>
          <w:sz w:val="28"/>
          <w:szCs w:val="28"/>
          <w:lang w:eastAsia="ar-SA"/>
        </w:rPr>
        <w:t>установление ставок платы за единицу объема древесины;</w:t>
      </w:r>
    </w:p>
    <w:p w14:paraId="7847B032" w14:textId="0C4C629A" w:rsidR="00867F65" w:rsidRPr="00040ED5" w:rsidRDefault="009314F7" w:rsidP="00D26297">
      <w:pPr>
        <w:widowControl w:val="0"/>
        <w:spacing w:after="0" w:line="240" w:lineRule="auto"/>
        <w:ind w:firstLine="709"/>
        <w:jc w:val="both"/>
        <w:rPr>
          <w:rFonts w:ascii="Times New Roman" w:eastAsia="Andale Sans UI" w:hAnsi="Times New Roman" w:cs="Times New Roman"/>
          <w:i/>
          <w:iCs/>
          <w:kern w:val="1"/>
          <w:sz w:val="28"/>
          <w:szCs w:val="28"/>
          <w:lang w:eastAsia="ar-SA"/>
        </w:rPr>
      </w:pPr>
      <w:r>
        <w:rPr>
          <w:rFonts w:ascii="Times New Roman" w:eastAsia="Andale Sans UI" w:hAnsi="Times New Roman" w:cs="Times New Roman"/>
          <w:kern w:val="1"/>
          <w:sz w:val="28"/>
          <w:szCs w:val="28"/>
          <w:lang w:eastAsia="ar-SA"/>
        </w:rPr>
        <w:t>23)</w:t>
      </w:r>
      <w:r w:rsidR="00040ED5" w:rsidRPr="00040ED5">
        <w:rPr>
          <w:rFonts w:ascii="Times New Roman" w:eastAsia="Andale Sans UI" w:hAnsi="Times New Roman" w:cs="Times New Roman"/>
          <w:i/>
          <w:iCs/>
          <w:kern w:val="1"/>
          <w:sz w:val="28"/>
          <w:szCs w:val="28"/>
          <w:lang w:eastAsia="ar-SA"/>
        </w:rPr>
        <w:t>Решением Совета Парковского сельского поселения Тихорецкого района от 26</w:t>
      </w:r>
      <w:r w:rsidR="00D40A51">
        <w:rPr>
          <w:rFonts w:ascii="Times New Roman" w:eastAsia="Andale Sans UI" w:hAnsi="Times New Roman" w:cs="Times New Roman"/>
          <w:i/>
          <w:iCs/>
          <w:kern w:val="1"/>
          <w:sz w:val="28"/>
          <w:szCs w:val="28"/>
          <w:lang w:eastAsia="ar-SA"/>
        </w:rPr>
        <w:t>.06.</w:t>
      </w:r>
      <w:r w:rsidR="00040ED5" w:rsidRPr="00040ED5">
        <w:rPr>
          <w:rFonts w:ascii="Times New Roman" w:eastAsia="Andale Sans UI" w:hAnsi="Times New Roman" w:cs="Times New Roman"/>
          <w:i/>
          <w:iCs/>
          <w:kern w:val="1"/>
          <w:sz w:val="28"/>
          <w:szCs w:val="28"/>
          <w:lang w:eastAsia="ar-SA"/>
        </w:rPr>
        <w:t>2024 г. № 229 «О внесении изменений в устав Парковского сельского поселения Тихорецкого района»</w:t>
      </w:r>
      <w:r w:rsidR="00040ED5">
        <w:rPr>
          <w:rFonts w:ascii="Times New Roman" w:eastAsia="Andale Sans UI" w:hAnsi="Times New Roman" w:cs="Times New Roman"/>
          <w:i/>
          <w:iCs/>
          <w:kern w:val="1"/>
          <w:sz w:val="28"/>
          <w:szCs w:val="28"/>
          <w:lang w:eastAsia="ar-SA"/>
        </w:rPr>
        <w:t xml:space="preserve"> пункт 23 части 2</w:t>
      </w:r>
      <w:r w:rsidR="00040ED5" w:rsidRPr="00040ED5">
        <w:rPr>
          <w:rFonts w:ascii="Times New Roman" w:eastAsia="Andale Sans UI" w:hAnsi="Times New Roman" w:cs="Times New Roman"/>
          <w:i/>
          <w:iCs/>
          <w:kern w:val="1"/>
          <w:sz w:val="28"/>
          <w:szCs w:val="28"/>
          <w:lang w:eastAsia="ar-SA"/>
        </w:rPr>
        <w:t xml:space="preserve"> стать</w:t>
      </w:r>
      <w:r w:rsidR="00040ED5">
        <w:rPr>
          <w:rFonts w:ascii="Times New Roman" w:eastAsia="Andale Sans UI" w:hAnsi="Times New Roman" w:cs="Times New Roman"/>
          <w:i/>
          <w:iCs/>
          <w:kern w:val="1"/>
          <w:sz w:val="28"/>
          <w:szCs w:val="28"/>
          <w:lang w:eastAsia="ar-SA"/>
        </w:rPr>
        <w:t>и</w:t>
      </w:r>
      <w:r w:rsidR="00040ED5" w:rsidRPr="00040ED5">
        <w:rPr>
          <w:rFonts w:ascii="Times New Roman" w:eastAsia="Andale Sans UI" w:hAnsi="Times New Roman" w:cs="Times New Roman"/>
          <w:i/>
          <w:iCs/>
          <w:kern w:val="1"/>
          <w:sz w:val="28"/>
          <w:szCs w:val="28"/>
          <w:lang w:eastAsia="ar-SA"/>
        </w:rPr>
        <w:t xml:space="preserve"> 2</w:t>
      </w:r>
      <w:r w:rsidR="00040ED5">
        <w:rPr>
          <w:rFonts w:ascii="Times New Roman" w:eastAsia="Andale Sans UI" w:hAnsi="Times New Roman" w:cs="Times New Roman"/>
          <w:i/>
          <w:iCs/>
          <w:kern w:val="1"/>
          <w:sz w:val="28"/>
          <w:szCs w:val="28"/>
          <w:lang w:eastAsia="ar-SA"/>
        </w:rPr>
        <w:t>7</w:t>
      </w:r>
      <w:r w:rsidR="00040ED5" w:rsidRPr="00040ED5">
        <w:rPr>
          <w:rFonts w:ascii="Times New Roman" w:eastAsia="Andale Sans UI" w:hAnsi="Times New Roman" w:cs="Times New Roman"/>
          <w:i/>
          <w:iCs/>
          <w:kern w:val="1"/>
          <w:sz w:val="28"/>
          <w:szCs w:val="28"/>
          <w:lang w:eastAsia="ar-SA"/>
        </w:rPr>
        <w:t xml:space="preserve"> </w:t>
      </w:r>
      <w:r w:rsidR="00040ED5">
        <w:rPr>
          <w:rFonts w:ascii="Times New Roman" w:eastAsia="Andale Sans UI" w:hAnsi="Times New Roman" w:cs="Times New Roman"/>
          <w:i/>
          <w:iCs/>
          <w:kern w:val="1"/>
          <w:sz w:val="28"/>
          <w:szCs w:val="28"/>
          <w:lang w:eastAsia="ar-SA"/>
        </w:rPr>
        <w:t>исключен</w:t>
      </w:r>
      <w:r w:rsidR="00867F65" w:rsidRPr="00040ED5">
        <w:rPr>
          <w:rFonts w:ascii="Times New Roman" w:eastAsia="Andale Sans UI" w:hAnsi="Times New Roman" w:cs="Times New Roman"/>
          <w:i/>
          <w:iCs/>
          <w:kern w:val="1"/>
          <w:sz w:val="28"/>
          <w:szCs w:val="28"/>
          <w:lang w:eastAsia="ar-SA"/>
        </w:rPr>
        <w:t>;</w:t>
      </w:r>
    </w:p>
    <w:p w14:paraId="713F6393" w14:textId="77777777" w:rsidR="00867F65" w:rsidRDefault="00867F65" w:rsidP="00D26297">
      <w:pPr>
        <w:widowControl w:val="0"/>
        <w:tabs>
          <w:tab w:val="left" w:pos="-22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w:t>
      </w:r>
      <w:r w:rsidR="001F2CE5">
        <w:rPr>
          <w:rFonts w:ascii="Times New Roman" w:eastAsia="Andale Sans UI" w:hAnsi="Times New Roman" w:cs="Times New Roman"/>
          <w:kern w:val="1"/>
          <w:sz w:val="28"/>
          <w:szCs w:val="28"/>
          <w:lang w:eastAsia="ar-SA"/>
        </w:rPr>
        <w:t>4</w:t>
      </w:r>
      <w:r w:rsidR="009314F7">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иные полномочия, отнесенные к ведению Совета законодательством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настоящим уста</w:t>
      </w:r>
      <w:r>
        <w:rPr>
          <w:rFonts w:ascii="Times New Roman" w:eastAsia="Andale Sans UI" w:hAnsi="Times New Roman" w:cs="Times New Roman"/>
          <w:kern w:val="1"/>
          <w:sz w:val="28"/>
          <w:szCs w:val="28"/>
          <w:lang w:eastAsia="ar-SA"/>
        </w:rPr>
        <w:t>вом.</w:t>
      </w:r>
    </w:p>
    <w:p w14:paraId="27DBF085" w14:textId="3F1FA83E" w:rsidR="00867F65"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3.Совет заслушивает ежегодные отчеты главы поселения о результатах</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 его деятельности, деятельности администрации поселения, в том числе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о решении вопросов, поставленных Советом.</w:t>
      </w:r>
    </w:p>
    <w:p w14:paraId="3C862E03" w14:textId="10888B2C" w:rsidR="00040ED5" w:rsidRDefault="00040ED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40ED5">
        <w:rPr>
          <w:rFonts w:ascii="Times New Roman" w:eastAsia="Arial Unicode MS" w:hAnsi="Times New Roman" w:cs="Times New Roman"/>
          <w:kern w:val="1"/>
          <w:sz w:val="28"/>
          <w:szCs w:val="28"/>
          <w:lang w:eastAsia="ar-SA"/>
        </w:rPr>
        <w:t>4. Материально-техническое, информационное и правовое обеспечение деятельности Совета осуществляется администрацией.</w:t>
      </w:r>
    </w:p>
    <w:p w14:paraId="3BA6EA5F" w14:textId="2E465543" w:rsidR="00867F65" w:rsidRPr="00040ED5" w:rsidRDefault="00040ED5" w:rsidP="00D26297">
      <w:pPr>
        <w:widowControl w:val="0"/>
        <w:spacing w:after="0" w:line="240" w:lineRule="auto"/>
        <w:jc w:val="both"/>
        <w:rPr>
          <w:rFonts w:ascii="Times New Roman" w:eastAsia="Arial Unicode MS" w:hAnsi="Times New Roman" w:cs="Times New Roman"/>
          <w:i/>
          <w:iCs/>
          <w:kern w:val="1"/>
          <w:sz w:val="28"/>
          <w:szCs w:val="28"/>
          <w:lang w:eastAsia="ar-SA"/>
        </w:rPr>
      </w:pPr>
      <w:r w:rsidRPr="00040ED5">
        <w:rPr>
          <w:rFonts w:ascii="Times New Roman" w:eastAsia="Arial Unicode MS" w:hAnsi="Times New Roman" w:cs="Times New Roman"/>
          <w:i/>
          <w:iCs/>
          <w:kern w:val="1"/>
          <w:sz w:val="28"/>
          <w:szCs w:val="28"/>
          <w:lang w:eastAsia="ar-SA"/>
        </w:rPr>
        <w:t>Решением Совета Парковского сельского поселения Тихорецкого района</w:t>
      </w:r>
      <w:r>
        <w:rPr>
          <w:rFonts w:ascii="Times New Roman" w:eastAsia="Arial Unicode MS" w:hAnsi="Times New Roman" w:cs="Times New Roman"/>
          <w:i/>
          <w:iCs/>
          <w:kern w:val="1"/>
          <w:sz w:val="28"/>
          <w:szCs w:val="28"/>
          <w:lang w:eastAsia="ar-SA"/>
        </w:rPr>
        <w:t xml:space="preserve">                    </w:t>
      </w:r>
      <w:r w:rsidRPr="00040ED5">
        <w:rPr>
          <w:rFonts w:ascii="Times New Roman" w:eastAsia="Arial Unicode MS" w:hAnsi="Times New Roman" w:cs="Times New Roman"/>
          <w:i/>
          <w:iCs/>
          <w:kern w:val="1"/>
          <w:sz w:val="28"/>
          <w:szCs w:val="28"/>
          <w:lang w:eastAsia="ar-SA"/>
        </w:rPr>
        <w:t xml:space="preserve"> от 26</w:t>
      </w:r>
      <w:r w:rsidR="00D40A51">
        <w:rPr>
          <w:rFonts w:ascii="Times New Roman" w:eastAsia="Arial Unicode MS" w:hAnsi="Times New Roman" w:cs="Times New Roman"/>
          <w:i/>
          <w:iCs/>
          <w:kern w:val="1"/>
          <w:sz w:val="28"/>
          <w:szCs w:val="28"/>
          <w:lang w:eastAsia="ar-SA"/>
        </w:rPr>
        <w:t>.06.</w:t>
      </w:r>
      <w:r w:rsidRPr="00040ED5">
        <w:rPr>
          <w:rFonts w:ascii="Times New Roman" w:eastAsia="Arial Unicode MS" w:hAnsi="Times New Roman" w:cs="Times New Roman"/>
          <w:i/>
          <w:iCs/>
          <w:kern w:val="1"/>
          <w:sz w:val="28"/>
          <w:szCs w:val="28"/>
          <w:lang w:eastAsia="ar-SA"/>
        </w:rPr>
        <w:t>2024 г. № 229 «О внесении изменений в устав Парковского сельского поселения Тихорецкого района» стать</w:t>
      </w:r>
      <w:r>
        <w:rPr>
          <w:rFonts w:ascii="Times New Roman" w:eastAsia="Arial Unicode MS" w:hAnsi="Times New Roman" w:cs="Times New Roman"/>
          <w:i/>
          <w:iCs/>
          <w:kern w:val="1"/>
          <w:sz w:val="28"/>
          <w:szCs w:val="28"/>
          <w:lang w:eastAsia="ar-SA"/>
        </w:rPr>
        <w:t>я</w:t>
      </w:r>
      <w:r w:rsidRPr="00040ED5">
        <w:rPr>
          <w:rFonts w:ascii="Times New Roman" w:eastAsia="Arial Unicode MS" w:hAnsi="Times New Roman" w:cs="Times New Roman"/>
          <w:i/>
          <w:iCs/>
          <w:kern w:val="1"/>
          <w:sz w:val="28"/>
          <w:szCs w:val="28"/>
          <w:lang w:eastAsia="ar-SA"/>
        </w:rPr>
        <w:t xml:space="preserve"> 27 </w:t>
      </w:r>
      <w:r>
        <w:rPr>
          <w:rFonts w:ascii="Times New Roman" w:eastAsia="Arial Unicode MS" w:hAnsi="Times New Roman" w:cs="Times New Roman"/>
          <w:i/>
          <w:iCs/>
          <w:kern w:val="1"/>
          <w:sz w:val="28"/>
          <w:szCs w:val="28"/>
          <w:lang w:eastAsia="ar-SA"/>
        </w:rPr>
        <w:t>дополнена частью 4</w:t>
      </w:r>
    </w:p>
    <w:p w14:paraId="0D7A0001" w14:textId="2D656199" w:rsidR="00867F65" w:rsidRPr="00A40347" w:rsidRDefault="00867F65" w:rsidP="00D2629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A40347">
        <w:rPr>
          <w:rFonts w:ascii="Times New Roman" w:eastAsia="Arial Unicode MS" w:hAnsi="Times New Roman" w:cs="Times New Roman"/>
          <w:b/>
          <w:kern w:val="1"/>
          <w:sz w:val="28"/>
          <w:szCs w:val="28"/>
          <w:lang w:eastAsia="ar-SA"/>
        </w:rPr>
        <w:t>Статья 2</w:t>
      </w:r>
      <w:r w:rsidR="00D26297">
        <w:rPr>
          <w:rFonts w:ascii="Times New Roman" w:eastAsia="Arial Unicode MS" w:hAnsi="Times New Roman" w:cs="Times New Roman"/>
          <w:b/>
          <w:kern w:val="1"/>
          <w:sz w:val="28"/>
          <w:szCs w:val="28"/>
          <w:lang w:eastAsia="ar-SA"/>
        </w:rPr>
        <w:t>8</w:t>
      </w:r>
      <w:r w:rsidRPr="00A40347">
        <w:rPr>
          <w:rFonts w:ascii="Times New Roman" w:eastAsia="Arial Unicode MS" w:hAnsi="Times New Roman" w:cs="Times New Roman"/>
          <w:b/>
          <w:kern w:val="1"/>
          <w:sz w:val="28"/>
          <w:szCs w:val="28"/>
          <w:lang w:eastAsia="ar-SA"/>
        </w:rPr>
        <w:t xml:space="preserve">. Полномочия председателя Совета </w:t>
      </w:r>
    </w:p>
    <w:p w14:paraId="1C5ED067" w14:textId="77777777" w:rsidR="00867F65" w:rsidRPr="00A40347"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A40347">
        <w:rPr>
          <w:rFonts w:ascii="Times New Roman" w:eastAsia="Arial Unicode MS" w:hAnsi="Times New Roman" w:cs="Times New Roman"/>
          <w:kern w:val="1"/>
          <w:sz w:val="28"/>
          <w:szCs w:val="28"/>
          <w:lang w:eastAsia="ar-SA"/>
        </w:rPr>
        <w:t>Председатель Совета:</w:t>
      </w:r>
    </w:p>
    <w:p w14:paraId="7C6DAF12" w14:textId="77777777" w:rsidR="00867F65" w:rsidRPr="00A40347"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A40347">
        <w:rPr>
          <w:rFonts w:ascii="Times New Roman" w:eastAsia="Arial Unicode MS" w:hAnsi="Times New Roman" w:cs="Times New Roman"/>
          <w:kern w:val="1"/>
          <w:sz w:val="28"/>
          <w:szCs w:val="28"/>
          <w:lang w:eastAsia="ar-SA"/>
        </w:rPr>
        <w:t>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14:paraId="16E23376" w14:textId="77777777" w:rsidR="00867F65" w:rsidRPr="00A40347"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A40347">
        <w:rPr>
          <w:rFonts w:ascii="Times New Roman" w:eastAsia="Arial Unicode MS" w:hAnsi="Times New Roman" w:cs="Times New Roman"/>
          <w:kern w:val="1"/>
          <w:sz w:val="28"/>
          <w:szCs w:val="28"/>
          <w:lang w:eastAsia="ar-SA"/>
        </w:rPr>
        <w:t>организует работу Совета, комиссий (комитетов) Совета;</w:t>
      </w:r>
    </w:p>
    <w:p w14:paraId="7EDCFB52" w14:textId="77777777" w:rsidR="00867F65" w:rsidRPr="00A40347"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A40347">
        <w:rPr>
          <w:rFonts w:ascii="Times New Roman" w:eastAsia="Arial Unicode MS" w:hAnsi="Times New Roman" w:cs="Times New Roman"/>
          <w:kern w:val="1"/>
          <w:sz w:val="28"/>
          <w:szCs w:val="28"/>
          <w:lang w:eastAsia="ar-SA"/>
        </w:rPr>
        <w:t>представляет Совет в отношениях с населением;</w:t>
      </w:r>
    </w:p>
    <w:p w14:paraId="7EA28799"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осуществляет руководство подготовкой сессий Совета;</w:t>
      </w:r>
    </w:p>
    <w:p w14:paraId="3C3900E1"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формирует и подписывает повестку дня сессий Совета;</w:t>
      </w:r>
    </w:p>
    <w:p w14:paraId="71E37ACC"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направляет поступившие в Совет проекты решений Совета и материалы к ним в комиссии (комитеты) Совета по вопросам их ведения;</w:t>
      </w:r>
    </w:p>
    <w:p w14:paraId="3EEAD3C1"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 xml:space="preserve">организует обеспечение деятельности Совета, открывает и закрывает </w:t>
      </w:r>
      <w:r w:rsidR="00867F65" w:rsidRPr="00020D1F">
        <w:rPr>
          <w:rFonts w:ascii="Times New Roman" w:eastAsia="Arial Unicode MS" w:hAnsi="Times New Roman" w:cs="Times New Roman"/>
          <w:kern w:val="1"/>
          <w:sz w:val="28"/>
          <w:szCs w:val="28"/>
          <w:lang w:eastAsia="ar-SA"/>
        </w:rPr>
        <w:lastRenderedPageBreak/>
        <w:t>счета в банковских учреждениях, подписывает финансовые документы;</w:t>
      </w:r>
    </w:p>
    <w:p w14:paraId="51CA5F77"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координирует деятельность комиссий (комитетов) Совета;</w:t>
      </w:r>
    </w:p>
    <w:p w14:paraId="5BBD3597"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без доверенности представляет интересы Совета в судах, выдает доверенности от имени Совета;</w:t>
      </w:r>
    </w:p>
    <w:p w14:paraId="04BDC823"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 xml:space="preserve">от имени Совета подписывает заявления и иные документы, предусмотренные законодательством, в органы государственной власти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местного самоуправления, а также предприятия, учреждения и организации;</w:t>
      </w:r>
    </w:p>
    <w:p w14:paraId="7FB397DD"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11)</w:t>
      </w:r>
      <w:r w:rsidR="00867F65" w:rsidRPr="00020D1F">
        <w:rPr>
          <w:rFonts w:ascii="Times New Roman" w:eastAsia="Arial Unicode MS" w:hAnsi="Times New Roman" w:cs="Times New Roman"/>
          <w:kern w:val="1"/>
          <w:sz w:val="28"/>
          <w:szCs w:val="28"/>
          <w:lang w:eastAsia="ar-SA"/>
        </w:rPr>
        <w:t>принимает меры по обеспечению гласности и учету мнения населения в работе Совета;</w:t>
      </w:r>
    </w:p>
    <w:p w14:paraId="27D5FF7C"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12)</w:t>
      </w:r>
      <w:r w:rsidR="00867F65" w:rsidRPr="00020D1F">
        <w:rPr>
          <w:rFonts w:ascii="Times New Roman" w:eastAsia="Arial Unicode MS" w:hAnsi="Times New Roman" w:cs="Times New Roman"/>
          <w:kern w:val="1"/>
          <w:sz w:val="28"/>
          <w:szCs w:val="28"/>
          <w:lang w:eastAsia="ar-SA"/>
        </w:rPr>
        <w:t>рассматривает обращения, поступившие в Совет, ведет прием граждан;</w:t>
      </w:r>
    </w:p>
    <w:p w14:paraId="57B6F7CF"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13)</w:t>
      </w:r>
      <w:r w:rsidR="00867F65" w:rsidRPr="00020D1F">
        <w:rPr>
          <w:rFonts w:ascii="Times New Roman" w:eastAsia="Arial Unicode MS" w:hAnsi="Times New Roman" w:cs="Times New Roman"/>
          <w:kern w:val="1"/>
          <w:sz w:val="28"/>
          <w:szCs w:val="28"/>
          <w:lang w:eastAsia="ar-SA"/>
        </w:rPr>
        <w:t>подписывает протоколы сессий Совета и решения Совета;</w:t>
      </w:r>
    </w:p>
    <w:p w14:paraId="214DB025"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14)</w:t>
      </w:r>
      <w:r w:rsidR="00867F65" w:rsidRPr="00020D1F">
        <w:rPr>
          <w:rFonts w:ascii="Times New Roman" w:eastAsia="Arial Unicode MS" w:hAnsi="Times New Roman" w:cs="Times New Roman"/>
          <w:kern w:val="1"/>
          <w:sz w:val="28"/>
          <w:szCs w:val="28"/>
          <w:lang w:eastAsia="ar-SA"/>
        </w:rPr>
        <w:t xml:space="preserve">оказывает содействие депутатам Совета в осуществлении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ими депутатских полномочий;</w:t>
      </w:r>
    </w:p>
    <w:p w14:paraId="3C6B3D27"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15)</w:t>
      </w:r>
      <w:r w:rsidR="00867F65" w:rsidRPr="00020D1F">
        <w:rPr>
          <w:rFonts w:ascii="Times New Roman" w:eastAsia="Arial Unicode MS" w:hAnsi="Times New Roman" w:cs="Times New Roman"/>
          <w:kern w:val="1"/>
          <w:sz w:val="28"/>
          <w:szCs w:val="28"/>
          <w:lang w:eastAsia="ar-SA"/>
        </w:rPr>
        <w:t>осуществляет иные полномочия, возложенные на него законодательством, настоящим уставом и иными муниципальными правовыми актами.</w:t>
      </w:r>
    </w:p>
    <w:p w14:paraId="5837799C"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2</w:t>
      </w:r>
      <w:r w:rsidR="00D26297">
        <w:rPr>
          <w:rFonts w:ascii="Times New Roman" w:eastAsia="Arial Unicode MS" w:hAnsi="Times New Roman" w:cs="Times New Roman"/>
          <w:b/>
          <w:kern w:val="1"/>
          <w:sz w:val="28"/>
          <w:szCs w:val="28"/>
          <w:lang w:eastAsia="ar-SA"/>
        </w:rPr>
        <w:t>9</w:t>
      </w:r>
      <w:r w:rsidRPr="00020D1F">
        <w:rPr>
          <w:rFonts w:ascii="Times New Roman" w:eastAsia="Arial Unicode MS" w:hAnsi="Times New Roman" w:cs="Times New Roman"/>
          <w:b/>
          <w:kern w:val="1"/>
          <w:sz w:val="28"/>
          <w:szCs w:val="28"/>
          <w:lang w:eastAsia="ar-SA"/>
        </w:rPr>
        <w:t xml:space="preserve">. Организация работы Совета </w:t>
      </w:r>
    </w:p>
    <w:p w14:paraId="634144CA" w14:textId="77777777"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14:paraId="59F8E188" w14:textId="77777777"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Председатель Совета, депутаты Совета осуществляют свои полномочия на непостоянной основе. </w:t>
      </w:r>
    </w:p>
    <w:p w14:paraId="3BF10AAE" w14:textId="77777777"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Сессии созываются председателем Совета по мере необходимости,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но не реже одного раза в три месяца.</w:t>
      </w:r>
    </w:p>
    <w:p w14:paraId="29337ABF" w14:textId="77777777" w:rsidR="00867F65" w:rsidRPr="00020D1F" w:rsidRDefault="00867F65"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Pr="00020D1F">
        <w:rPr>
          <w:rFonts w:ascii="Times New Roman" w:eastAsia="Andale Sans UI" w:hAnsi="Times New Roman" w:cs="Times New Roman"/>
          <w:kern w:val="1"/>
          <w:sz w:val="28"/>
          <w:szCs w:val="28"/>
          <w:lang w:eastAsia="ar-SA"/>
        </w:rPr>
        <w:t xml:space="preserve">О дне созыва сессии Совета в обязательном порядке информируется глава поселения. Глава поселения вправе предлагать вопросы для внесения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повестку дня сессий Совета и присутствовать на всех сессиях Совета,</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выступать по вопросам повестки дня.</w:t>
      </w:r>
    </w:p>
    <w:p w14:paraId="36F8BA71" w14:textId="77777777" w:rsidR="00867F65" w:rsidRPr="00020D1F" w:rsidRDefault="00867F65"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Pr="00020D1F">
        <w:rPr>
          <w:rFonts w:ascii="Times New Roman" w:eastAsia="Andale Sans UI" w:hAnsi="Times New Roman" w:cs="Times New Roman"/>
          <w:kern w:val="1"/>
          <w:sz w:val="28"/>
          <w:szCs w:val="28"/>
          <w:lang w:eastAsia="ar-SA"/>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w:t>
      </w:r>
    </w:p>
    <w:p w14:paraId="7F155EB5" w14:textId="77777777"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При получении заявления от не менее одной трети депутатов Совета или по письменному требованию главы поселения, председатель Совета обязан созвать внеочередную сессию Совета не позднее чем через 7 дней со дня получения заявления (требования).</w:t>
      </w:r>
    </w:p>
    <w:p w14:paraId="71DF47E7" w14:textId="77777777" w:rsidR="00867F65" w:rsidRPr="00020D1F" w:rsidRDefault="00867F65"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7. </w:t>
      </w:r>
      <w:r w:rsidRPr="00020D1F">
        <w:rPr>
          <w:rFonts w:ascii="Times New Roman" w:eastAsia="Andale Sans UI" w:hAnsi="Times New Roman" w:cs="Times New Roman"/>
          <w:kern w:val="1"/>
          <w:sz w:val="28"/>
          <w:szCs w:val="28"/>
          <w:lang w:eastAsia="ar-SA"/>
        </w:rPr>
        <w:t>Время созыва, место проведения внеочередной сессии Совета, вопросы, вносимые на рассмотрение сессии, доводятся до сведения депутатов Совета</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не позднее чем за 3 дня до дня проведения сессии.</w:t>
      </w:r>
    </w:p>
    <w:p w14:paraId="1DD65664" w14:textId="77777777"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Чрезвычайные сессии Совета созываются главой</w:t>
      </w:r>
      <w:r w:rsidR="00867F65" w:rsidRPr="00020D1F">
        <w:rPr>
          <w:rFonts w:ascii="Times New Roman" w:eastAsia="Andale Sans UI" w:hAnsi="Times New Roman" w:cs="Times New Roman"/>
          <w:b/>
          <w:i/>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поселения, председателем Совета немедленно без предварительной подготовки документов в случаях:</w:t>
      </w:r>
    </w:p>
    <w:p w14:paraId="42BCFC57" w14:textId="77777777" w:rsidR="00867F65" w:rsidRPr="00020D1F" w:rsidRDefault="00867F65"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введения на территории Краснодарского края или муниципального образования режима чрезвычайного положения;</w:t>
      </w:r>
    </w:p>
    <w:p w14:paraId="6729706B" w14:textId="77777777" w:rsidR="00867F65" w:rsidRPr="00020D1F" w:rsidRDefault="00867F65"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массовых нарушений общественного порядка на территории поселения;</w:t>
      </w:r>
    </w:p>
    <w:p w14:paraId="3BCA9868" w14:textId="77777777" w:rsidR="00867F65" w:rsidRPr="00020D1F" w:rsidRDefault="00867F65"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стихийных бедствий и иных чрезвычайных ситуаций, требующих принятия экстренных решений;</w:t>
      </w:r>
    </w:p>
    <w:p w14:paraId="664597F5" w14:textId="77777777" w:rsidR="00867F65" w:rsidRPr="00020D1F" w:rsidRDefault="00B83C98"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возникновения</w:t>
      </w:r>
      <w:r w:rsidR="00867F65" w:rsidRPr="00020D1F">
        <w:rPr>
          <w:rFonts w:ascii="Times New Roman" w:eastAsia="Andale Sans UI" w:hAnsi="Times New Roman" w:cs="Times New Roman"/>
          <w:kern w:val="1"/>
          <w:sz w:val="28"/>
          <w:szCs w:val="28"/>
          <w:lang w:eastAsia="ar-SA"/>
        </w:rPr>
        <w:t xml:space="preserve"> неотложных ситуаци</w:t>
      </w:r>
      <w:r>
        <w:rPr>
          <w:rFonts w:ascii="Times New Roman" w:eastAsia="Andale Sans UI" w:hAnsi="Times New Roman" w:cs="Times New Roman"/>
          <w:kern w:val="1"/>
          <w:sz w:val="28"/>
          <w:szCs w:val="28"/>
          <w:lang w:eastAsia="ar-SA"/>
        </w:rPr>
        <w:t>й</w:t>
      </w:r>
      <w:r w:rsidR="00867F65" w:rsidRPr="00020D1F">
        <w:rPr>
          <w:rFonts w:ascii="Times New Roman" w:eastAsia="Andale Sans UI" w:hAnsi="Times New Roman" w:cs="Times New Roman"/>
          <w:kern w:val="1"/>
          <w:sz w:val="28"/>
          <w:szCs w:val="28"/>
          <w:lang w:eastAsia="ar-SA"/>
        </w:rPr>
        <w:t>, требующих незамедлительного принятия решения Советом.</w:t>
      </w:r>
    </w:p>
    <w:p w14:paraId="16E38B77" w14:textId="77777777" w:rsidR="00867F65" w:rsidRDefault="00867F65"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Депутаты Совета прибывают на чрезвычайную сессию </w:t>
      </w:r>
      <w:r w:rsidR="009314F7">
        <w:rPr>
          <w:rFonts w:ascii="Times New Roman" w:eastAsia="Andale Sans UI" w:hAnsi="Times New Roman" w:cs="Times New Roman"/>
          <w:kern w:val="1"/>
          <w:sz w:val="28"/>
          <w:szCs w:val="28"/>
          <w:lang w:eastAsia="ar-SA"/>
        </w:rPr>
        <w:t xml:space="preserve">                                              б</w:t>
      </w:r>
      <w:r w:rsidRPr="00020D1F">
        <w:rPr>
          <w:rFonts w:ascii="Times New Roman" w:eastAsia="Andale Sans UI" w:hAnsi="Times New Roman" w:cs="Times New Roman"/>
          <w:kern w:val="1"/>
          <w:sz w:val="28"/>
          <w:szCs w:val="28"/>
          <w:lang w:eastAsia="ar-SA"/>
        </w:rPr>
        <w:t>ез предварительного приглашения, при этом используются все средства оповещения депутатов Совета.</w:t>
      </w:r>
    </w:p>
    <w:p w14:paraId="326A1891" w14:textId="77777777"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kern w:val="1"/>
          <w:sz w:val="28"/>
          <w:szCs w:val="28"/>
          <w:lang w:eastAsia="ar-SA"/>
        </w:rPr>
        <w:t xml:space="preserve">Совет собирается на свою первую сессию не позднее чем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трехнедельный срок со дня избрания Совета в правомочном составе.</w:t>
      </w:r>
    </w:p>
    <w:p w14:paraId="2B3D3F54"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Pr="009F31DC">
        <w:rPr>
          <w:rFonts w:ascii="Times New Roman" w:hAnsi="Times New Roman" w:cs="Times New Roman"/>
          <w:sz w:val="28"/>
          <w:szCs w:val="28"/>
        </w:rPr>
        <w:t>Первую после выборов сессию созывает и готовит действующий председатель Совета.</w:t>
      </w:r>
    </w:p>
    <w:p w14:paraId="67B34C62" w14:textId="77777777" w:rsidR="00C347E6" w:rsidRDefault="00C347E6" w:rsidP="00C347E6">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sidRPr="009F31DC">
        <w:rPr>
          <w:rFonts w:ascii="Times New Roman" w:hAnsi="Times New Roman" w:cs="Times New Roman"/>
          <w:sz w:val="28"/>
          <w:szCs w:val="28"/>
        </w:rPr>
        <w:t xml:space="preserve">Первую после выборов сессию до избрания </w:t>
      </w:r>
      <w:r w:rsidR="00D659A7">
        <w:rPr>
          <w:rFonts w:ascii="Times New Roman" w:hAnsi="Times New Roman" w:cs="Times New Roman"/>
          <w:sz w:val="28"/>
          <w:szCs w:val="28"/>
        </w:rPr>
        <w:t>председательствующего</w:t>
      </w:r>
      <w:r w:rsidRPr="009F31DC">
        <w:rPr>
          <w:rFonts w:ascii="Times New Roman" w:hAnsi="Times New Roman" w:cs="Times New Roman"/>
          <w:sz w:val="28"/>
          <w:szCs w:val="28"/>
        </w:rPr>
        <w:t xml:space="preserve"> ведет председатель избирательной комиссии, орга</w:t>
      </w:r>
      <w:r>
        <w:rPr>
          <w:rFonts w:ascii="Times New Roman" w:hAnsi="Times New Roman" w:cs="Times New Roman"/>
          <w:sz w:val="28"/>
          <w:szCs w:val="28"/>
        </w:rPr>
        <w:t>низующей муниципальные выборы.</w:t>
      </w:r>
    </w:p>
    <w:p w14:paraId="648647C1" w14:textId="77777777" w:rsidR="00C347E6" w:rsidRPr="00D659A7" w:rsidRDefault="00C347E6" w:rsidP="00C347E6">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D659A7">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10 статьи 29 изложена в новой редакции</w:t>
      </w:r>
    </w:p>
    <w:p w14:paraId="0E7BB67F" w14:textId="77777777"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Сессии Совета проводятся открыто. Совет вправе проводить закрытые сессии в случаях, предусмотренных регламентом.</w:t>
      </w:r>
    </w:p>
    <w:p w14:paraId="3B14D185" w14:textId="77777777" w:rsidR="00867F65" w:rsidRPr="00020D1F" w:rsidRDefault="009314F7" w:rsidP="00D26297">
      <w:pPr>
        <w:widowControl w:val="0"/>
        <w:tabs>
          <w:tab w:val="left" w:pos="-142"/>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12.</w:t>
      </w:r>
      <w:r w:rsidR="00867F65" w:rsidRPr="00020D1F">
        <w:rPr>
          <w:rFonts w:ascii="Times New Roman" w:eastAsia="Arial Unicode MS" w:hAnsi="Times New Roman" w:cs="Times New Roman"/>
          <w:kern w:val="1"/>
          <w:sz w:val="28"/>
          <w:szCs w:val="28"/>
          <w:lang w:eastAsia="ar-SA"/>
        </w:rPr>
        <w:t xml:space="preserve">Председательствует на сессиях </w:t>
      </w:r>
      <w:r>
        <w:rPr>
          <w:rFonts w:ascii="Times New Roman" w:eastAsia="Arial Unicode MS" w:hAnsi="Times New Roman" w:cs="Times New Roman"/>
          <w:kern w:val="1"/>
          <w:sz w:val="28"/>
          <w:szCs w:val="28"/>
          <w:lang w:eastAsia="ar-SA"/>
        </w:rPr>
        <w:t>-</w:t>
      </w:r>
      <w:r w:rsidR="00867F65" w:rsidRPr="00020D1F">
        <w:rPr>
          <w:rFonts w:ascii="Times New Roman" w:eastAsia="Arial Unicode MS" w:hAnsi="Times New Roman" w:cs="Times New Roman"/>
          <w:kern w:val="1"/>
          <w:sz w:val="28"/>
          <w:szCs w:val="28"/>
          <w:lang w:eastAsia="ar-SA"/>
        </w:rPr>
        <w:t xml:space="preserve"> председатель Совета, а в его отсутствие </w:t>
      </w:r>
      <w:r>
        <w:rPr>
          <w:rFonts w:ascii="Times New Roman" w:eastAsia="Arial Unicode MS" w:hAnsi="Times New Roman" w:cs="Times New Roman"/>
          <w:kern w:val="1"/>
          <w:sz w:val="28"/>
          <w:szCs w:val="28"/>
          <w:lang w:eastAsia="ar-SA"/>
        </w:rPr>
        <w:t>-</w:t>
      </w:r>
      <w:r w:rsidR="00867F65" w:rsidRPr="00020D1F">
        <w:rPr>
          <w:rFonts w:ascii="Times New Roman" w:eastAsia="Arial Unicode MS" w:hAnsi="Times New Roman" w:cs="Times New Roman"/>
          <w:kern w:val="1"/>
          <w:sz w:val="28"/>
          <w:szCs w:val="28"/>
          <w:lang w:eastAsia="ar-SA"/>
        </w:rPr>
        <w:t xml:space="preserve"> заместитель председателя Совета или депутат, избранный на сессии.</w:t>
      </w:r>
    </w:p>
    <w:p w14:paraId="28B6BBAD" w14:textId="77777777" w:rsidR="00867F65" w:rsidRPr="00020D1F" w:rsidRDefault="00867F65" w:rsidP="00D26297">
      <w:pPr>
        <w:widowControl w:val="0"/>
        <w:tabs>
          <w:tab w:val="left" w:pos="-142"/>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13.</w:t>
      </w:r>
      <w:r w:rsidRPr="00020D1F">
        <w:rPr>
          <w:rFonts w:ascii="Times New Roman" w:eastAsia="Arial Unicode MS" w:hAnsi="Times New Roman" w:cs="Times New Roman"/>
          <w:kern w:val="1"/>
          <w:sz w:val="28"/>
          <w:szCs w:val="28"/>
          <w:lang w:eastAsia="ar-SA"/>
        </w:rPr>
        <w:t>Сессия Совета правомочна, если на ней присутствуют не менее половины от числа избранных депутатов Совета.</w:t>
      </w:r>
    </w:p>
    <w:p w14:paraId="054AA5F5" w14:textId="77777777" w:rsidR="00867F65" w:rsidRPr="00020D1F" w:rsidRDefault="00867F65" w:rsidP="00D26297">
      <w:pPr>
        <w:widowControl w:val="0"/>
        <w:tabs>
          <w:tab w:val="left" w:pos="-142"/>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14.</w:t>
      </w:r>
      <w:r w:rsidRPr="00020D1F">
        <w:rPr>
          <w:rFonts w:ascii="Times New Roman" w:eastAsia="Arial Unicode MS" w:hAnsi="Times New Roman" w:cs="Times New Roman"/>
          <w:kern w:val="1"/>
          <w:sz w:val="28"/>
          <w:szCs w:val="28"/>
          <w:lang w:eastAsia="ar-SA"/>
        </w:rPr>
        <w:t>Порядок принятия решений Советом определяется настоящим уставом и регламентом Совета.</w:t>
      </w:r>
    </w:p>
    <w:p w14:paraId="1BCD4DC5" w14:textId="77777777" w:rsidR="00867F65" w:rsidRPr="00020D1F" w:rsidRDefault="00867F65"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15.</w:t>
      </w:r>
      <w:r w:rsidRPr="00020D1F">
        <w:rPr>
          <w:rFonts w:ascii="Times New Roman" w:eastAsia="Andale Sans UI" w:hAnsi="Times New Roman" w:cs="Times New Roman"/>
          <w:kern w:val="1"/>
          <w:sz w:val="28"/>
          <w:szCs w:val="28"/>
          <w:lang w:eastAsia="ar-SA"/>
        </w:rPr>
        <w:t>Все сессии Совета протоколируются. Протокол сессии подписывается председателем Совета и секретарем, избранным из числа депутатов.</w:t>
      </w:r>
    </w:p>
    <w:p w14:paraId="1A0A7D76" w14:textId="77777777" w:rsidR="00867F65" w:rsidRPr="00020D1F" w:rsidRDefault="00867F65" w:rsidP="00D26297">
      <w:pPr>
        <w:widowControl w:val="0"/>
        <w:tabs>
          <w:tab w:val="left" w:pos="-142"/>
          <w:tab w:val="left" w:pos="84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 xml:space="preserve">Статья </w:t>
      </w:r>
      <w:r w:rsidR="00D26297">
        <w:rPr>
          <w:rFonts w:ascii="Times New Roman" w:eastAsia="Andale Sans UI" w:hAnsi="Times New Roman" w:cs="Times New Roman"/>
          <w:b/>
          <w:bCs/>
          <w:iCs/>
          <w:kern w:val="1"/>
          <w:sz w:val="28"/>
          <w:szCs w:val="28"/>
          <w:lang w:eastAsia="ar-SA"/>
        </w:rPr>
        <w:t>30</w:t>
      </w:r>
      <w:r w:rsidRPr="00020D1F">
        <w:rPr>
          <w:rFonts w:ascii="Times New Roman" w:eastAsia="Andale Sans UI" w:hAnsi="Times New Roman" w:cs="Times New Roman"/>
          <w:b/>
          <w:bCs/>
          <w:iCs/>
          <w:kern w:val="1"/>
          <w:sz w:val="28"/>
          <w:szCs w:val="28"/>
          <w:lang w:eastAsia="ar-SA"/>
        </w:rPr>
        <w:t xml:space="preserve">. Депутатские комиссии (комитеты) Совета </w:t>
      </w:r>
    </w:p>
    <w:p w14:paraId="1F7BC7E6" w14:textId="77777777"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Все депутаты Совета,</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за исключением председателя Совета, участвуют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работе комиссий (комитетов) Совета.</w:t>
      </w:r>
    </w:p>
    <w:p w14:paraId="6AB08696" w14:textId="77777777"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Структура, порядок формирования, полномочия и организация работы комиссий (комитетов) определяются регламентом Совета.</w:t>
      </w:r>
    </w:p>
    <w:p w14:paraId="11282600" w14:textId="77777777"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Задачи и сроки полномочий комиссий (комитетов) определяются Советом при их образовании.</w:t>
      </w:r>
    </w:p>
    <w:p w14:paraId="4C468AFE" w14:textId="77777777"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Комиссии (комитеты) ответственны перед Советом и ему подотчетны.</w:t>
      </w:r>
    </w:p>
    <w:p w14:paraId="77BBCFC6"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1</w:t>
      </w:r>
      <w:r w:rsidRPr="00020D1F">
        <w:rPr>
          <w:rFonts w:ascii="Times New Roman" w:eastAsia="Andale Sans UI" w:hAnsi="Times New Roman" w:cs="Times New Roman"/>
          <w:b/>
          <w:kern w:val="1"/>
          <w:sz w:val="28"/>
          <w:szCs w:val="28"/>
          <w:lang w:eastAsia="ar-SA"/>
        </w:rPr>
        <w:t xml:space="preserve">. Досрочное прекращение полномочий Совета </w:t>
      </w:r>
    </w:p>
    <w:p w14:paraId="7B1EDCBB" w14:textId="77777777" w:rsidR="00867F65" w:rsidRPr="00020D1F" w:rsidRDefault="009314F7" w:rsidP="00D26297">
      <w:pPr>
        <w:widowControl w:val="0"/>
        <w:tabs>
          <w:tab w:val="left" w:pos="1287"/>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Полномочия Совета могут быть досрочно прекращены в порядке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по основаниям, предусмотренным статьей 73 Федерального закона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14:paraId="6A06F13C" w14:textId="77777777" w:rsidR="00867F65" w:rsidRPr="00020D1F" w:rsidRDefault="009314F7" w:rsidP="00D26297">
      <w:pPr>
        <w:widowControl w:val="0"/>
        <w:tabs>
          <w:tab w:val="left" w:pos="27668"/>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Полномочия Совета также прекращаются в случае:</w:t>
      </w:r>
    </w:p>
    <w:p w14:paraId="27617C04" w14:textId="77777777" w:rsidR="00867F65" w:rsidRPr="00020D1F" w:rsidRDefault="009314F7" w:rsidP="00D26297">
      <w:pPr>
        <w:widowControl w:val="0"/>
        <w:tabs>
          <w:tab w:val="left" w:pos="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принятия Советом решения о самороспуске;</w:t>
      </w:r>
    </w:p>
    <w:p w14:paraId="61DF6A89" w14:textId="77777777" w:rsidR="00867F65" w:rsidRPr="00020D1F" w:rsidRDefault="009314F7" w:rsidP="00D26297">
      <w:pPr>
        <w:widowControl w:val="0"/>
        <w:tabs>
          <w:tab w:val="left" w:pos="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вступления в силу решения Краснодарского краевого суда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 неправомочности данного состава депутатов Совета, в том числе в связи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lastRenderedPageBreak/>
        <w:t>со сложением депутатами своих полномочий;</w:t>
      </w:r>
    </w:p>
    <w:p w14:paraId="5306F5BE" w14:textId="77777777"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Times New Roman" w:hAnsi="Times New Roman" w:cs="Times New Roman"/>
          <w:kern w:val="1"/>
          <w:sz w:val="28"/>
          <w:szCs w:val="24"/>
          <w:lang w:eastAsia="ar-SA"/>
        </w:rPr>
        <w:t>3)</w:t>
      </w:r>
      <w:r w:rsidR="00867F65" w:rsidRPr="00020D1F">
        <w:rPr>
          <w:rFonts w:ascii="Times New Roman" w:eastAsia="Times New Roman" w:hAnsi="Times New Roman" w:cs="Times New Roman"/>
          <w:kern w:val="1"/>
          <w:sz w:val="28"/>
          <w:szCs w:val="24"/>
          <w:lang w:eastAsia="ar-SA"/>
        </w:rPr>
        <w:t>преобразования поселения</w:t>
      </w:r>
      <w:r w:rsidR="00867F65" w:rsidRPr="00020D1F">
        <w:rPr>
          <w:rFonts w:ascii="Times New Roman" w:eastAsia="Andale Sans UI" w:hAnsi="Times New Roman" w:cs="Times New Roman"/>
          <w:kern w:val="1"/>
          <w:sz w:val="28"/>
          <w:szCs w:val="24"/>
          <w:lang w:eastAsia="ar-SA"/>
        </w:rPr>
        <w:t xml:space="preserve">, осуществляемого в соответствии </w:t>
      </w:r>
      <w:r>
        <w:rPr>
          <w:rFonts w:ascii="Times New Roman" w:eastAsia="Andale Sans UI" w:hAnsi="Times New Roman" w:cs="Times New Roman"/>
          <w:kern w:val="1"/>
          <w:sz w:val="28"/>
          <w:szCs w:val="24"/>
          <w:lang w:eastAsia="ar-SA"/>
        </w:rPr>
        <w:t xml:space="preserve">                             </w:t>
      </w:r>
      <w:r w:rsidR="00867F65" w:rsidRPr="00020D1F">
        <w:rPr>
          <w:rFonts w:ascii="Times New Roman" w:eastAsia="Andale Sans UI" w:hAnsi="Times New Roman" w:cs="Times New Roman"/>
          <w:kern w:val="1"/>
          <w:sz w:val="28"/>
          <w:szCs w:val="24"/>
          <w:lang w:eastAsia="ar-SA"/>
        </w:rPr>
        <w:t xml:space="preserve">с </w:t>
      </w:r>
      <w:r w:rsidR="00867F65" w:rsidRPr="00020D1F">
        <w:rPr>
          <w:rFonts w:ascii="Times New Roman" w:eastAsia="Andale Sans UI" w:hAnsi="Times New Roman" w:cs="Times New Roman"/>
          <w:kern w:val="1"/>
          <w:sz w:val="28"/>
          <w:szCs w:val="28"/>
          <w:lang w:eastAsia="ar-SA"/>
        </w:rPr>
        <w:t xml:space="preserve">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00867F65" w:rsidRPr="00020D1F">
        <w:rPr>
          <w:rFonts w:ascii="Times New Roman" w:eastAsia="Andale Sans UI" w:hAnsi="Times New Roman" w:cs="Times New Roman"/>
          <w:kern w:val="1"/>
          <w:sz w:val="28"/>
          <w:szCs w:val="24"/>
          <w:lang w:eastAsia="ar-SA"/>
        </w:rPr>
        <w:t>,</w:t>
      </w:r>
      <w:r>
        <w:rPr>
          <w:rFonts w:ascii="Times New Roman" w:eastAsia="Andale Sans UI" w:hAnsi="Times New Roman" w:cs="Times New Roman"/>
          <w:kern w:val="1"/>
          <w:sz w:val="28"/>
          <w:szCs w:val="24"/>
          <w:lang w:eastAsia="ar-SA"/>
        </w:rPr>
        <w:t xml:space="preserve">                        </w:t>
      </w:r>
      <w:r w:rsidR="00867F65" w:rsidRPr="00020D1F">
        <w:rPr>
          <w:rFonts w:ascii="Times New Roman" w:eastAsia="Andale Sans UI" w:hAnsi="Times New Roman" w:cs="Times New Roman"/>
          <w:kern w:val="1"/>
          <w:sz w:val="28"/>
          <w:szCs w:val="24"/>
          <w:lang w:eastAsia="ar-SA"/>
        </w:rPr>
        <w:t xml:space="preserve"> а также в случае упразднения поселения;</w:t>
      </w:r>
    </w:p>
    <w:p w14:paraId="4D0E4A0C" w14:textId="77777777" w:rsidR="00867F65" w:rsidRPr="00020D1F" w:rsidRDefault="009314F7" w:rsidP="009314F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утраты поселением статуса муниципального образования в связи с его объединением с городским округом;</w:t>
      </w:r>
    </w:p>
    <w:p w14:paraId="383B87E6" w14:textId="77777777"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5ED95EB7" w14:textId="77777777"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нарушения срока издания муниципального правового акта, требуемого для реализации решения, принятого путем волеизъявления граждан.</w:t>
      </w:r>
    </w:p>
    <w:p w14:paraId="54137C5A" w14:textId="77777777"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С инициативой о самороспуске может выступить группа депутатов Совета численностью не менее 1/3 депутатов от числа избранных депутатов, глава поселения, председатель Совета. </w:t>
      </w:r>
    </w:p>
    <w:p w14:paraId="0A967BCA"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Инициатива о самороспуске оформляется письменным заявлением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вносится в Совет. Письменное заявление, подписанное всеми депутатами инициативной группы, главой поселения, председателем Совета должно содержать предложение о самороспуске с указанием причины самороспуска,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об инициаторе либо инициаторах самороспуска (фамилия, имя, отчество), личную подпись и дату ее внесения.</w:t>
      </w:r>
    </w:p>
    <w:p w14:paraId="4A17A7DC" w14:textId="77777777"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14:paraId="088F7499"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14:paraId="0278C49D" w14:textId="77777777"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14:paraId="6E1B62E5" w14:textId="77777777" w:rsidR="00867F65" w:rsidRPr="00020D1F" w:rsidRDefault="009314F7" w:rsidP="00D26297">
      <w:pPr>
        <w:widowControl w:val="0"/>
        <w:tabs>
          <w:tab w:val="left" w:pos="-284"/>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Досрочное прекращение полномочий Совета влечет досрочное прекращение полномочий депутатов Совета.</w:t>
      </w:r>
    </w:p>
    <w:p w14:paraId="2BADDD50" w14:textId="77777777" w:rsidR="00867F65" w:rsidRPr="00020D1F" w:rsidRDefault="009314F7" w:rsidP="00D26297">
      <w:pPr>
        <w:widowControl w:val="0"/>
        <w:tabs>
          <w:tab w:val="left" w:pos="-284"/>
          <w:tab w:val="left" w:pos="148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В случае досрочного прекращения полномочий Совета или его самороспуска, выборы депутатов Совета</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нового созыва назначаются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проводятся в соответствии с законодательством.</w:t>
      </w:r>
    </w:p>
    <w:p w14:paraId="2943A507"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2</w:t>
      </w:r>
      <w:r w:rsidRPr="00020D1F">
        <w:rPr>
          <w:rFonts w:ascii="Times New Roman" w:eastAsia="Andale Sans UI" w:hAnsi="Times New Roman" w:cs="Times New Roman"/>
          <w:b/>
          <w:kern w:val="1"/>
          <w:sz w:val="28"/>
          <w:szCs w:val="28"/>
          <w:lang w:eastAsia="ar-SA"/>
        </w:rPr>
        <w:t>. Глава поселения</w:t>
      </w:r>
    </w:p>
    <w:p w14:paraId="231ED2E3" w14:textId="77777777" w:rsidR="00867F65" w:rsidRPr="00020D1F" w:rsidRDefault="009314F7" w:rsidP="00D2629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14:paraId="708D2408" w14:textId="77777777" w:rsidR="00867F65" w:rsidRPr="00020D1F" w:rsidRDefault="009314F7" w:rsidP="00D26297">
      <w:pPr>
        <w:widowControl w:val="0"/>
        <w:tabs>
          <w:tab w:val="left" w:pos="0"/>
        </w:tabs>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Глава поселения возглавляет администрацию поселения. Глава поселения</w:t>
      </w:r>
      <w:r w:rsidR="00867F65" w:rsidRPr="00020D1F">
        <w:rPr>
          <w:rFonts w:ascii="Times New Roman" w:eastAsia="Arial Unicode MS" w:hAnsi="Times New Roman" w:cs="Times New Roman"/>
          <w:color w:val="000000"/>
          <w:kern w:val="1"/>
          <w:sz w:val="28"/>
          <w:szCs w:val="28"/>
          <w:lang w:eastAsia="ar-SA"/>
        </w:rPr>
        <w:t xml:space="preserve"> исполняет свои полномочия на постоянной основе.</w:t>
      </w:r>
    </w:p>
    <w:p w14:paraId="71AC3160" w14:textId="77777777" w:rsidR="00867F65" w:rsidRPr="00020D1F" w:rsidRDefault="009314F7" w:rsidP="00D2629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Глава поселения подконтролен и подотчетен непосредственно населению муниципального образования и Совету.</w:t>
      </w:r>
    </w:p>
    <w:p w14:paraId="75EF346C" w14:textId="77777777" w:rsidR="00867F65" w:rsidRPr="00020D1F" w:rsidRDefault="00867F65"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Pr="00020D1F">
        <w:rPr>
          <w:rFonts w:ascii="Times New Roman" w:eastAsia="Arial Unicode MS" w:hAnsi="Times New Roman" w:cs="Times New Roman"/>
          <w:kern w:val="1"/>
          <w:sz w:val="28"/>
          <w:szCs w:val="28"/>
          <w:lang w:eastAsia="ar-SA"/>
        </w:rPr>
        <w:t xml:space="preserve">Глава поселения избирается сроком на 5 лет на основе всеобщего </w:t>
      </w:r>
      <w:r w:rsidRPr="00020D1F">
        <w:rPr>
          <w:rFonts w:ascii="Times New Roman" w:eastAsia="Arial Unicode MS" w:hAnsi="Times New Roman" w:cs="Times New Roman"/>
          <w:kern w:val="1"/>
          <w:sz w:val="28"/>
          <w:szCs w:val="28"/>
          <w:lang w:eastAsia="ar-SA"/>
        </w:rPr>
        <w:lastRenderedPageBreak/>
        <w:t xml:space="preserve">равного и прямого избирательного права при тайном голосовании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соответствии с законодательством и настоящим уставом. </w:t>
      </w:r>
    </w:p>
    <w:p w14:paraId="74BAF982"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В случае избрания главы поселения на досрочных выборах срок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его полномочий определяется с учетом положений статьи 13 настоящего устава.</w:t>
      </w:r>
    </w:p>
    <w:p w14:paraId="4402EE2E" w14:textId="77777777" w:rsidR="00867F65" w:rsidRPr="007671E9" w:rsidRDefault="00730233" w:rsidP="00D26297">
      <w:pPr>
        <w:widowControl w:val="0"/>
        <w:tabs>
          <w:tab w:val="left" w:pos="0"/>
        </w:tabs>
        <w:suppressAutoHyphens/>
        <w:spacing w:after="0" w:line="240" w:lineRule="auto"/>
        <w:ind w:firstLine="709"/>
        <w:jc w:val="both"/>
        <w:rPr>
          <w:rFonts w:ascii="Times New Roman" w:eastAsia="Arial Unicode MS" w:hAnsi="Times New Roman" w:cs="Times New Roman"/>
          <w:i/>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Главой поселения может быть избран гражданин Российской Федерации, достигший </w:t>
      </w:r>
      <w:r w:rsidR="007671E9">
        <w:rPr>
          <w:rFonts w:ascii="Times New Roman" w:eastAsia="Arial Unicode MS" w:hAnsi="Times New Roman" w:cs="Times New Roman"/>
          <w:kern w:val="1"/>
          <w:sz w:val="28"/>
          <w:szCs w:val="28"/>
          <w:lang w:eastAsia="ar-SA"/>
        </w:rPr>
        <w:t>на</w:t>
      </w:r>
      <w:r w:rsidR="00867F65" w:rsidRPr="00020D1F">
        <w:rPr>
          <w:rFonts w:ascii="Times New Roman" w:eastAsia="Arial Unicode MS" w:hAnsi="Times New Roman" w:cs="Times New Roman"/>
          <w:kern w:val="1"/>
          <w:sz w:val="28"/>
          <w:szCs w:val="28"/>
          <w:lang w:eastAsia="ar-SA"/>
        </w:rPr>
        <w:t xml:space="preserve"> д</w:t>
      </w:r>
      <w:r w:rsidR="007671E9">
        <w:rPr>
          <w:rFonts w:ascii="Times New Roman" w:eastAsia="Arial Unicode MS" w:hAnsi="Times New Roman" w:cs="Times New Roman"/>
          <w:kern w:val="1"/>
          <w:sz w:val="28"/>
          <w:szCs w:val="28"/>
          <w:lang w:eastAsia="ar-SA"/>
        </w:rPr>
        <w:t>ень</w:t>
      </w:r>
      <w:r w:rsidR="00867F65" w:rsidRPr="00020D1F">
        <w:rPr>
          <w:rFonts w:ascii="Times New Roman" w:eastAsia="Arial Unicode MS" w:hAnsi="Times New Roman" w:cs="Times New Roman"/>
          <w:kern w:val="1"/>
          <w:sz w:val="28"/>
          <w:szCs w:val="28"/>
          <w:lang w:eastAsia="ar-SA"/>
        </w:rPr>
        <w:t xml:space="preserve"> голосования возраста 21 года</w:t>
      </w:r>
      <w:r w:rsidR="004F1312">
        <w:rPr>
          <w:rFonts w:ascii="Times New Roman" w:eastAsia="Arial Unicode MS" w:hAnsi="Times New Roman" w:cs="Times New Roman"/>
          <w:kern w:val="1"/>
          <w:sz w:val="28"/>
          <w:szCs w:val="28"/>
          <w:lang w:eastAsia="ar-SA"/>
        </w:rPr>
        <w:t>.</w:t>
      </w:r>
    </w:p>
    <w:p w14:paraId="3F784196" w14:textId="77777777" w:rsidR="00867F65" w:rsidRDefault="00867F65" w:rsidP="00D2629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Полномочия главы поселения начинаются со дня его вступления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в должность и прекращаются в день вступления в должность вновь избранного главы поселения.</w:t>
      </w:r>
    </w:p>
    <w:p w14:paraId="03790065" w14:textId="77777777" w:rsidR="00867F65" w:rsidRPr="00020D1F" w:rsidRDefault="00867F65" w:rsidP="00D2629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9314F7">
        <w:rPr>
          <w:rFonts w:ascii="Times New Roman" w:eastAsia="Arial Unicode MS" w:hAnsi="Times New Roman" w:cs="Times New Roman"/>
          <w:kern w:val="1"/>
          <w:sz w:val="28"/>
          <w:szCs w:val="28"/>
          <w:lang w:eastAsia="ar-SA"/>
        </w:rPr>
        <w:t>.</w:t>
      </w:r>
      <w:r w:rsidRPr="00020D1F">
        <w:rPr>
          <w:rFonts w:ascii="Times New Roman" w:eastAsia="Arial Unicode MS" w:hAnsi="Times New Roman" w:cs="Times New Roman"/>
          <w:kern w:val="1"/>
          <w:sz w:val="28"/>
          <w:szCs w:val="28"/>
          <w:lang w:eastAsia="ar-SA"/>
        </w:rPr>
        <w:t>Вступление в должность главы</w:t>
      </w:r>
      <w:r w:rsidRPr="00020D1F">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kern w:val="1"/>
          <w:sz w:val="28"/>
          <w:szCs w:val="28"/>
          <w:lang w:eastAsia="ar-SA"/>
        </w:rPr>
        <w:t>поселения осуществляется не позднее трех недель со дня избрания в торжественной обстановке на сессии Совета.</w:t>
      </w:r>
    </w:p>
    <w:p w14:paraId="5410E18E" w14:textId="77777777" w:rsidR="00867F65" w:rsidRDefault="00867F65" w:rsidP="00D2629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поселения.</w:t>
      </w:r>
    </w:p>
    <w:p w14:paraId="26A9EDA3" w14:textId="77777777" w:rsidR="00C8233C" w:rsidRPr="00C8233C" w:rsidRDefault="00C8233C" w:rsidP="00D26297">
      <w:pPr>
        <w:widowControl w:val="0"/>
        <w:tabs>
          <w:tab w:val="left" w:pos="0"/>
        </w:tabs>
        <w:spacing w:after="0" w:line="240" w:lineRule="auto"/>
        <w:ind w:firstLine="709"/>
        <w:jc w:val="both"/>
        <w:rPr>
          <w:rFonts w:ascii="Times New Roman" w:eastAsia="Arial Unicode MS" w:hAnsi="Times New Roman" w:cs="Times New Roman"/>
          <w:i/>
          <w:kern w:val="1"/>
          <w:sz w:val="28"/>
          <w:szCs w:val="28"/>
          <w:lang w:eastAsia="ar-SA"/>
        </w:rPr>
      </w:pPr>
      <w:r w:rsidRPr="00C8233C">
        <w:rPr>
          <w:rFonts w:ascii="Times New Roman" w:eastAsia="Arial Unicode MS" w:hAnsi="Times New Roman" w:cs="Times New Roman"/>
          <w:i/>
          <w:kern w:val="1"/>
          <w:sz w:val="28"/>
          <w:szCs w:val="28"/>
          <w:lang w:eastAsia="ar-SA"/>
        </w:rPr>
        <w:t xml:space="preserve">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 </w:t>
      </w:r>
      <w:r>
        <w:rPr>
          <w:rFonts w:ascii="Times New Roman" w:eastAsia="Arial Unicode MS" w:hAnsi="Times New Roman" w:cs="Times New Roman"/>
          <w:i/>
          <w:kern w:val="1"/>
          <w:sz w:val="28"/>
          <w:szCs w:val="28"/>
          <w:lang w:eastAsia="ar-SA"/>
        </w:rPr>
        <w:t>часть 7статьи 32 изложена в новой редакции</w:t>
      </w:r>
      <w:r w:rsidR="00F11BAB">
        <w:rPr>
          <w:rFonts w:ascii="Times New Roman" w:eastAsia="Arial Unicode MS" w:hAnsi="Times New Roman" w:cs="Times New Roman"/>
          <w:i/>
          <w:kern w:val="1"/>
          <w:sz w:val="28"/>
          <w:szCs w:val="28"/>
          <w:lang w:eastAsia="ar-SA"/>
        </w:rPr>
        <w:t>.</w:t>
      </w:r>
    </w:p>
    <w:p w14:paraId="600E5304" w14:textId="77777777" w:rsidR="00F11BAB" w:rsidRPr="00F11BAB" w:rsidRDefault="00F11BAB"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F11BAB">
        <w:rPr>
          <w:rFonts w:ascii="Times New Roman" w:eastAsia="Calibri" w:hAnsi="Times New Roman" w:cs="Times New Roman"/>
          <w:sz w:val="28"/>
          <w:szCs w:val="28"/>
        </w:rPr>
        <w:t xml:space="preserve">7.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F11BAB">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r w:rsidRPr="00F11BAB">
        <w:rPr>
          <w:rFonts w:ascii="Times New Roman" w:eastAsia="Calibri" w:hAnsi="Times New Roman" w:cs="Times New Roman"/>
          <w:sz w:val="28"/>
          <w:szCs w:val="28"/>
        </w:rPr>
        <w:t>, иными федеральными законами.</w:t>
      </w:r>
    </w:p>
    <w:p w14:paraId="2093A143" w14:textId="77777777" w:rsidR="002C4CB7" w:rsidRPr="002C4CB7" w:rsidRDefault="002C4CB7" w:rsidP="00D26297">
      <w:pPr>
        <w:widowControl w:val="0"/>
        <w:spacing w:after="0" w:line="240" w:lineRule="auto"/>
        <w:ind w:firstLine="709"/>
        <w:jc w:val="both"/>
        <w:rPr>
          <w:rFonts w:ascii="Times New Roman" w:eastAsia="Arial Unicode MS" w:hAnsi="Times New Roman" w:cs="Times New Roman"/>
          <w:i/>
          <w:kern w:val="1"/>
          <w:sz w:val="28"/>
          <w:szCs w:val="28"/>
          <w:lang w:eastAsia="ar-SA"/>
        </w:rPr>
      </w:pPr>
      <w:r w:rsidRPr="002C4CB7">
        <w:rPr>
          <w:rFonts w:ascii="Times New Roman" w:eastAsia="Arial Unicode MS" w:hAnsi="Times New Roman" w:cs="Times New Roman"/>
          <w:i/>
          <w:kern w:val="1"/>
          <w:sz w:val="28"/>
          <w:szCs w:val="28"/>
          <w:lang w:eastAsia="ar-SA"/>
        </w:rPr>
        <w:t>Решением Совета Парковского сельского поселения Тихорецкого района от 28.05.2020 г. № 60 «О внесении изменений в устав Парковского сельского поселения Тихорецкого района»  част</w:t>
      </w:r>
      <w:r>
        <w:rPr>
          <w:rFonts w:ascii="Times New Roman" w:eastAsia="Arial Unicode MS" w:hAnsi="Times New Roman" w:cs="Times New Roman"/>
          <w:i/>
          <w:kern w:val="1"/>
          <w:sz w:val="28"/>
          <w:szCs w:val="28"/>
          <w:lang w:eastAsia="ar-SA"/>
        </w:rPr>
        <w:t>ь 8 статьи 32 изложена в новой редакции</w:t>
      </w:r>
      <w:r w:rsidR="00F11BAB">
        <w:rPr>
          <w:rFonts w:ascii="Times New Roman" w:eastAsia="Arial Unicode MS" w:hAnsi="Times New Roman" w:cs="Times New Roman"/>
          <w:i/>
          <w:kern w:val="1"/>
          <w:sz w:val="28"/>
          <w:szCs w:val="28"/>
          <w:lang w:eastAsia="ar-SA"/>
        </w:rPr>
        <w:t>.</w:t>
      </w:r>
    </w:p>
    <w:p w14:paraId="5A9E54E4" w14:textId="77777777"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Глава поселения не вправе:</w:t>
      </w:r>
    </w:p>
    <w:p w14:paraId="072B8899"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1) заниматься предпринимательской деятельностью лично или через доверенных лиц;</w:t>
      </w:r>
    </w:p>
    <w:p w14:paraId="2C23F9EC"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14:paraId="7B37B03E" w14:textId="77777777" w:rsid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 xml:space="preserve">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w:t>
      </w:r>
      <w:r w:rsidRPr="005E5661">
        <w:rPr>
          <w:rFonts w:ascii="Times New Roman" w:eastAsia="Calibri" w:hAnsi="Times New Roman" w:cs="Times New Roman"/>
          <w:sz w:val="28"/>
          <w:szCs w:val="28"/>
        </w:rPr>
        <w:lastRenderedPageBreak/>
        <w:t>жилищного, жилищно-строительного, гаражного кооперативов, товарищества собственников недвижимости;</w:t>
      </w:r>
    </w:p>
    <w:p w14:paraId="22712EBD" w14:textId="77777777" w:rsidR="0023072F" w:rsidRPr="0023072F" w:rsidRDefault="0023072F" w:rsidP="0023072F">
      <w:pPr>
        <w:spacing w:after="0" w:line="240" w:lineRule="auto"/>
        <w:ind w:firstLine="708"/>
        <w:jc w:val="both"/>
        <w:rPr>
          <w:rFonts w:ascii="Times New Roman" w:eastAsia="Calibri" w:hAnsi="Times New Roman" w:cs="Times New Roman"/>
          <w:i/>
          <w:sz w:val="28"/>
          <w:szCs w:val="28"/>
        </w:rPr>
      </w:pPr>
      <w:r w:rsidRPr="0023072F">
        <w:rPr>
          <w:rFonts w:ascii="Times New Roman" w:eastAsia="Calibri" w:hAnsi="Times New Roman" w:cs="Times New Roman"/>
          <w:i/>
          <w:sz w:val="28"/>
          <w:szCs w:val="28"/>
        </w:rPr>
        <w:t>Решением Совета Парковского сельского поселения Тихорецкого района от 30.05.2023 г. № 195 «О внесении изменений в устав Парковского сельского поселения Тихорецкого района» в абзац третий пункта 2 часть 8 статьи 32 внесены изменения</w:t>
      </w:r>
    </w:p>
    <w:p w14:paraId="6B1AD802"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w:t>
      </w:r>
      <w:r w:rsidR="006A70A2">
        <w:rPr>
          <w:rFonts w:ascii="Times New Roman" w:eastAsia="Calibri" w:hAnsi="Times New Roman" w:cs="Times New Roman"/>
          <w:sz w:val="28"/>
          <w:szCs w:val="28"/>
        </w:rPr>
        <w:t>Губернатора</w:t>
      </w:r>
      <w:r w:rsidRPr="005E5661">
        <w:rPr>
          <w:rFonts w:ascii="Times New Roman" w:eastAsia="Calibri" w:hAnsi="Times New Roman" w:cs="Times New Roman"/>
          <w:sz w:val="28"/>
          <w:szCs w:val="28"/>
        </w:rPr>
        <w:t xml:space="preserve"> Краснодарского края;</w:t>
      </w:r>
    </w:p>
    <w:p w14:paraId="7FDDAC46"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14:paraId="7626FAD4"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0718B87"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иные случаи, предусмотренные федеральными законами;</w:t>
      </w:r>
    </w:p>
    <w:p w14:paraId="2F02A544"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38AF8C6" w14:textId="77777777" w:rsidR="005E5661" w:rsidRDefault="005E5661" w:rsidP="005E5661">
      <w:pPr>
        <w:widowControl w:val="0"/>
        <w:spacing w:after="0" w:line="240" w:lineRule="auto"/>
        <w:ind w:firstLine="709"/>
        <w:jc w:val="both"/>
        <w:rPr>
          <w:rFonts w:ascii="Times New Roman" w:eastAsia="Calibri" w:hAnsi="Times New Roman" w:cs="Times New Roman"/>
          <w:i/>
          <w:sz w:val="28"/>
          <w:szCs w:val="28"/>
        </w:rPr>
      </w:pPr>
      <w:r w:rsidRPr="005E5661">
        <w:rPr>
          <w:rFonts w:ascii="Times New Roman" w:eastAsia="Calibri"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Times New Roman" w:eastAsia="Calibri" w:hAnsi="Times New Roman" w:cs="Times New Roman"/>
          <w:i/>
          <w:sz w:val="28"/>
          <w:szCs w:val="28"/>
        </w:rPr>
        <w:t xml:space="preserve"> </w:t>
      </w:r>
    </w:p>
    <w:p w14:paraId="557679F4" w14:textId="77777777" w:rsidR="00867F65" w:rsidRPr="00020D1F" w:rsidRDefault="00867F65" w:rsidP="00D2629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9.Гарантии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административно-процессуальных действий, а также при проведении оперативно-розыскных мероприятий в отношении главы</w:t>
      </w:r>
      <w:r w:rsidRPr="00020D1F">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поселения, </w:t>
      </w:r>
      <w:r w:rsidRPr="00020D1F">
        <w:rPr>
          <w:rFonts w:ascii="Times New Roman" w:eastAsia="Arial Unicode MS" w:hAnsi="Times New Roman" w:cs="Times New Roman"/>
          <w:kern w:val="1"/>
          <w:sz w:val="28"/>
          <w:szCs w:val="28"/>
          <w:lang w:eastAsia="ar-SA"/>
        </w:rPr>
        <w:lastRenderedPageBreak/>
        <w:t>занимаемого им жилого и (или) служебного помещения, его багажа, личных</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3D315E0E" w14:textId="77777777" w:rsidR="00867F65" w:rsidRPr="00020D1F" w:rsidRDefault="009314F7" w:rsidP="00D2629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color w:val="000000"/>
          <w:kern w:val="1"/>
          <w:sz w:val="28"/>
          <w:szCs w:val="28"/>
          <w:lang w:eastAsia="ar-SA"/>
        </w:rPr>
        <w:t>10.</w:t>
      </w:r>
      <w:r w:rsidR="00867F65" w:rsidRPr="00020D1F">
        <w:rPr>
          <w:rFonts w:ascii="Times New Roman" w:eastAsia="Arial Unicode MS" w:hAnsi="Times New Roman" w:cs="Times New Roman"/>
          <w:color w:val="000000"/>
          <w:kern w:val="1"/>
          <w:sz w:val="28"/>
          <w:szCs w:val="28"/>
          <w:lang w:eastAsia="ar-SA"/>
        </w:rPr>
        <w:t xml:space="preserve">Глава </w:t>
      </w:r>
      <w:r w:rsidR="00867F65" w:rsidRPr="00020D1F">
        <w:rPr>
          <w:rFonts w:ascii="Times New Roman" w:eastAsia="Arial Unicode MS" w:hAnsi="Times New Roman" w:cs="Times New Roman"/>
          <w:kern w:val="1"/>
          <w:sz w:val="28"/>
          <w:szCs w:val="28"/>
          <w:lang w:eastAsia="ar-SA"/>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w:t>
      </w:r>
      <w:r w:rsidR="00867F65" w:rsidRPr="00020D1F">
        <w:rPr>
          <w:rFonts w:ascii="Times New Roman" w:eastAsia="Arial Unicode MS" w:hAnsi="Times New Roman" w:cs="Times New Roman"/>
          <w:color w:val="000000"/>
          <w:kern w:val="1"/>
          <w:sz w:val="28"/>
          <w:szCs w:val="28"/>
          <w:lang w:eastAsia="ar-SA"/>
        </w:rPr>
        <w:t xml:space="preserve">главой </w:t>
      </w:r>
      <w:r w:rsidR="00867F65" w:rsidRPr="00020D1F">
        <w:rPr>
          <w:rFonts w:ascii="Times New Roman" w:eastAsia="Arial Unicode MS" w:hAnsi="Times New Roman" w:cs="Times New Roman"/>
          <w:kern w:val="1"/>
          <w:sz w:val="28"/>
          <w:szCs w:val="28"/>
          <w:lang w:eastAsia="ar-SA"/>
        </w:rPr>
        <w:t>поселения были допущены публичные оскорбления, клевета или иные нарушения, ответственность за которые предусмотрена федеральным законом.</w:t>
      </w:r>
    </w:p>
    <w:p w14:paraId="29F225D0" w14:textId="77777777" w:rsidR="00867F65" w:rsidRPr="00020D1F" w:rsidRDefault="009314F7"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Глава поселения не может участвовать в качестве защитника</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или представителя (кроме случаев законного представительства)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 гражданскому</w:t>
      </w:r>
      <w:r w:rsidR="00867F65" w:rsidRPr="00020D1F">
        <w:rPr>
          <w:rFonts w:ascii="Times New Roman" w:eastAsia="Times New Roman" w:hAnsi="Times New Roman" w:cs="Times New Roman"/>
          <w:bCs/>
          <w:sz w:val="28"/>
          <w:szCs w:val="28"/>
          <w:lang w:eastAsia="ru-RU"/>
        </w:rPr>
        <w:t>, административному</w:t>
      </w:r>
      <w:r w:rsidR="00867F65" w:rsidRPr="00020D1F">
        <w:rPr>
          <w:rFonts w:ascii="Times New Roman" w:eastAsia="Andale Sans UI" w:hAnsi="Times New Roman" w:cs="Times New Roman"/>
          <w:kern w:val="1"/>
          <w:sz w:val="28"/>
          <w:szCs w:val="28"/>
          <w:lang w:eastAsia="ar-SA"/>
        </w:rPr>
        <w:t xml:space="preserve"> или уголовному делу либо делу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об административном правонарушении.</w:t>
      </w:r>
    </w:p>
    <w:p w14:paraId="49A17786" w14:textId="64BE362F" w:rsidR="004F1312" w:rsidRDefault="009314F7" w:rsidP="00D2629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Arial Unicode MS" w:hAnsi="Times New Roman" w:cs="Times New Roman"/>
          <w:kern w:val="1"/>
          <w:sz w:val="28"/>
          <w:szCs w:val="28"/>
          <w:lang w:eastAsia="ar-SA"/>
        </w:rPr>
        <w:t>12.</w:t>
      </w:r>
      <w:r w:rsidR="005D6D1C" w:rsidRPr="005D6D1C">
        <w:rPr>
          <w:rFonts w:ascii="Times New Roman" w:eastAsia="Calibri" w:hAnsi="Times New Roman" w:cs="Times New Roman"/>
          <w:sz w:val="28"/>
          <w:szCs w:val="28"/>
        </w:rPr>
        <w:t>Глава поселения должен соблюдать ограничения, запреты, исполнять обязанности, которые установлены Фед</w:t>
      </w:r>
      <w:r w:rsidR="005D6D1C">
        <w:rPr>
          <w:rFonts w:ascii="Times New Roman" w:eastAsia="Calibri" w:hAnsi="Times New Roman" w:cs="Times New Roman"/>
          <w:sz w:val="28"/>
          <w:szCs w:val="28"/>
        </w:rPr>
        <w:t xml:space="preserve">еральным законом от </w:t>
      </w:r>
      <w:r w:rsidR="005D6D1C" w:rsidRPr="005D6D1C">
        <w:rPr>
          <w:rFonts w:ascii="Times New Roman" w:eastAsia="Calibri" w:hAnsi="Times New Roman" w:cs="Times New Roman"/>
          <w:sz w:val="28"/>
          <w:szCs w:val="28"/>
        </w:rPr>
        <w:t xml:space="preserve">25 декабря </w:t>
      </w:r>
      <w:r>
        <w:rPr>
          <w:rFonts w:ascii="Times New Roman" w:eastAsia="Calibri" w:hAnsi="Times New Roman" w:cs="Times New Roman"/>
          <w:sz w:val="28"/>
          <w:szCs w:val="28"/>
        </w:rPr>
        <w:t xml:space="preserve">                    </w:t>
      </w:r>
      <w:r w:rsidR="005D6D1C" w:rsidRPr="005D6D1C">
        <w:rPr>
          <w:rFonts w:ascii="Times New Roman" w:eastAsia="Calibri" w:hAnsi="Times New Roman" w:cs="Times New Roman"/>
          <w:sz w:val="28"/>
          <w:szCs w:val="28"/>
        </w:rPr>
        <w:t>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F1312">
        <w:rPr>
          <w:rFonts w:ascii="Times New Roman" w:eastAsia="Calibri" w:hAnsi="Times New Roman" w:cs="Times New Roman"/>
          <w:sz w:val="28"/>
          <w:szCs w:val="28"/>
        </w:rPr>
        <w:t>.</w:t>
      </w:r>
    </w:p>
    <w:p w14:paraId="70318F59" w14:textId="5D6DB466" w:rsidR="00040ED5" w:rsidRDefault="008F693C" w:rsidP="00D26297">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693C">
        <w:rPr>
          <w:rFonts w:ascii="Times New Roman" w:eastAsia="Calibri" w:hAnsi="Times New Roman" w:cs="Times New Roman"/>
          <w:sz w:val="28"/>
          <w:szCs w:val="28"/>
        </w:rPr>
        <w:t>13.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52733D26" w14:textId="1545BE82" w:rsidR="004F1312" w:rsidRDefault="00040ED5" w:rsidP="00D26297">
      <w:pPr>
        <w:widowControl w:val="0"/>
        <w:spacing w:after="0" w:line="240" w:lineRule="auto"/>
        <w:jc w:val="both"/>
        <w:rPr>
          <w:rFonts w:ascii="Times New Roman" w:eastAsia="Times New Roman" w:hAnsi="Times New Roman" w:cs="Times New Roman"/>
          <w:i/>
          <w:sz w:val="28"/>
          <w:szCs w:val="28"/>
          <w:lang w:eastAsia="ru-RU"/>
        </w:rPr>
      </w:pPr>
      <w:r w:rsidRPr="00040ED5">
        <w:rPr>
          <w:rFonts w:ascii="Times New Roman" w:eastAsia="Times New Roman" w:hAnsi="Times New Roman" w:cs="Times New Roman"/>
          <w:i/>
          <w:sz w:val="28"/>
          <w:szCs w:val="28"/>
          <w:lang w:eastAsia="ru-RU"/>
        </w:rPr>
        <w:t>Решением Совета Парковского сельского поселения Тихорецкого района                     от 26</w:t>
      </w:r>
      <w:r w:rsidR="00D40A51">
        <w:rPr>
          <w:rFonts w:ascii="Times New Roman" w:eastAsia="Times New Roman" w:hAnsi="Times New Roman" w:cs="Times New Roman"/>
          <w:i/>
          <w:sz w:val="28"/>
          <w:szCs w:val="28"/>
          <w:lang w:eastAsia="ru-RU"/>
        </w:rPr>
        <w:t>.06.</w:t>
      </w:r>
      <w:r w:rsidRPr="00040ED5">
        <w:rPr>
          <w:rFonts w:ascii="Times New Roman" w:eastAsia="Times New Roman" w:hAnsi="Times New Roman" w:cs="Times New Roman"/>
          <w:i/>
          <w:sz w:val="28"/>
          <w:szCs w:val="28"/>
          <w:lang w:eastAsia="ru-RU"/>
        </w:rPr>
        <w:t xml:space="preserve">2024 г. № 229 «О внесении изменений в устав Парковского сельского поселения Тихорецкого района» статья </w:t>
      </w:r>
      <w:r>
        <w:rPr>
          <w:rFonts w:ascii="Times New Roman" w:eastAsia="Times New Roman" w:hAnsi="Times New Roman" w:cs="Times New Roman"/>
          <w:i/>
          <w:sz w:val="28"/>
          <w:szCs w:val="28"/>
          <w:lang w:eastAsia="ru-RU"/>
        </w:rPr>
        <w:t>31</w:t>
      </w:r>
      <w:r w:rsidRPr="00040ED5">
        <w:rPr>
          <w:rFonts w:ascii="Times New Roman" w:eastAsia="Times New Roman" w:hAnsi="Times New Roman" w:cs="Times New Roman"/>
          <w:i/>
          <w:sz w:val="28"/>
          <w:szCs w:val="28"/>
          <w:lang w:eastAsia="ru-RU"/>
        </w:rPr>
        <w:t xml:space="preserve"> дополнена частью </w:t>
      </w:r>
      <w:r>
        <w:rPr>
          <w:rFonts w:ascii="Times New Roman" w:eastAsia="Times New Roman" w:hAnsi="Times New Roman" w:cs="Times New Roman"/>
          <w:i/>
          <w:sz w:val="28"/>
          <w:szCs w:val="28"/>
          <w:lang w:eastAsia="ru-RU"/>
        </w:rPr>
        <w:t>13</w:t>
      </w:r>
    </w:p>
    <w:p w14:paraId="29FDC31B" w14:textId="77777777" w:rsidR="00867F65" w:rsidRPr="00020D1F" w:rsidRDefault="00867F65" w:rsidP="00D26297">
      <w:pPr>
        <w:autoSpaceDE w:val="0"/>
        <w:autoSpaceDN w:val="0"/>
        <w:adjustRightInd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3</w:t>
      </w:r>
      <w:r w:rsidRPr="00020D1F">
        <w:rPr>
          <w:rFonts w:ascii="Times New Roman" w:eastAsia="Andale Sans UI" w:hAnsi="Times New Roman" w:cs="Times New Roman"/>
          <w:b/>
          <w:kern w:val="1"/>
          <w:sz w:val="28"/>
          <w:szCs w:val="28"/>
          <w:lang w:eastAsia="ar-SA"/>
        </w:rPr>
        <w:t>. Полномочия главы поселения</w:t>
      </w:r>
    </w:p>
    <w:p w14:paraId="0732B6A8"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1.Глава</w:t>
      </w:r>
      <w:r w:rsidRPr="00020D1F">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kern w:val="1"/>
          <w:sz w:val="28"/>
          <w:szCs w:val="28"/>
          <w:lang w:eastAsia="ar-SA"/>
        </w:rPr>
        <w:t>поселения в пределах своих полномочий:</w:t>
      </w:r>
    </w:p>
    <w:p w14:paraId="3F960853" w14:textId="77777777"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w:t>
      </w:r>
      <w:r w:rsidR="00867F65" w:rsidRPr="00020D1F">
        <w:rPr>
          <w:rFonts w:ascii="Times New Roman" w:eastAsia="Andale Sans UI" w:hAnsi="Times New Roman" w:cs="Times New Roman"/>
          <w:kern w:val="1"/>
          <w:sz w:val="28"/>
          <w:szCs w:val="28"/>
          <w:lang w:eastAsia="ar-SA"/>
        </w:rPr>
        <w:lastRenderedPageBreak/>
        <w:t>действует от имени поселения;</w:t>
      </w:r>
    </w:p>
    <w:p w14:paraId="79CA21F4"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подписывает и обнародует в порядке, установленном настоящим уставом, нормативные</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правовые акты, принятые Советом;</w:t>
      </w:r>
    </w:p>
    <w:p w14:paraId="5A858A9F"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издает в пределах своих полномочий правовые акты;</w:t>
      </w:r>
    </w:p>
    <w:p w14:paraId="5023CEB3"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вправе требовать созыва внеочередной сессии Совета;</w:t>
      </w:r>
    </w:p>
    <w:p w14:paraId="08BD9A2C"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14:paraId="6CD04819"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Глава поселения исполняет следующие полномочия главы администрации:</w:t>
      </w:r>
    </w:p>
    <w:p w14:paraId="0D6AD72E" w14:textId="77777777" w:rsidR="00867F65" w:rsidRPr="00020D1F" w:rsidRDefault="009314F7" w:rsidP="00D26297">
      <w:pPr>
        <w:widowControl w:val="0"/>
        <w:tabs>
          <w:tab w:val="left" w:pos="14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в рамках своих полномочий организует выполнение решений Совета;</w:t>
      </w:r>
    </w:p>
    <w:p w14:paraId="56CDA8FF" w14:textId="77777777" w:rsidR="00867F65" w:rsidRPr="00020D1F" w:rsidRDefault="009314F7" w:rsidP="00D26297">
      <w:pPr>
        <w:widowControl w:val="0"/>
        <w:tabs>
          <w:tab w:val="left" w:pos="14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вносит в Совет проекты муниципальных правовых актов о внесении</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изменений и дополнений в устав поселения, обладает правом внесения в Совет проектов иных муниципальных правовых актов;</w:t>
      </w:r>
    </w:p>
    <w:p w14:paraId="2AD91BB3" w14:textId="77777777" w:rsidR="00867F65" w:rsidRPr="00020D1F" w:rsidRDefault="00867F65" w:rsidP="00D26297">
      <w:pPr>
        <w:widowControl w:val="0"/>
        <w:tabs>
          <w:tab w:val="left" w:pos="144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14:paraId="66086C6E" w14:textId="77777777" w:rsidR="00867F65" w:rsidRPr="00020D1F" w:rsidRDefault="009314F7"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 xml:space="preserve">разрабатывает и представляет на утверждение Совета структуру администрации, утверждает положения об отраслевых (функциональных)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территориальных органах администрации, не наделенных правами юридического лица;</w:t>
      </w:r>
    </w:p>
    <w:p w14:paraId="6C349FF6" w14:textId="77777777" w:rsidR="00867F65" w:rsidRPr="00020D1F" w:rsidRDefault="00867F65"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5)представляет на утверждение Совета проекты положений об органах администрации, наделенных правами юридического лица;</w:t>
      </w:r>
    </w:p>
    <w:p w14:paraId="39E97EB4" w14:textId="77777777" w:rsidR="00867F65" w:rsidRPr="00020D1F" w:rsidRDefault="00867F65"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с законодательством;</w:t>
      </w:r>
    </w:p>
    <w:p w14:paraId="4DAE8D3E" w14:textId="77777777" w:rsidR="00867F65" w:rsidRPr="00020D1F" w:rsidRDefault="009314F7"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 xml:space="preserve">назначает и освобождает от должности заместителей главы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соответствии с законодательством и настоящим уставом;</w:t>
      </w:r>
    </w:p>
    <w:p w14:paraId="3C6D52CC" w14:textId="77777777" w:rsidR="00867F65" w:rsidRPr="00020D1F" w:rsidRDefault="009314F7"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назначает и освобождает в соответствии с законодательством</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от должности руководителей отраслевых (функциональных) и территориальных органов администрации;</w:t>
      </w:r>
    </w:p>
    <w:p w14:paraId="490E3CB1" w14:textId="77777777" w:rsidR="00867F65" w:rsidRPr="00020D1F" w:rsidRDefault="009314F7" w:rsidP="00D26297">
      <w:pPr>
        <w:widowControl w:val="0"/>
        <w:tabs>
          <w:tab w:val="left" w:pos="45"/>
          <w:tab w:val="left" w:pos="465"/>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kern w:val="1"/>
          <w:sz w:val="28"/>
          <w:szCs w:val="28"/>
          <w:lang w:eastAsia="ar-SA"/>
        </w:rPr>
        <w:t>принимает меры по обеспечению и защите интересов поселения</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в судебных органах, подписывает исковые заявления и иные документы, предусмотренные законодательством;</w:t>
      </w:r>
    </w:p>
    <w:p w14:paraId="423B314F" w14:textId="77777777"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принимает меры к отмене противоречащих требованиям законодательства распоряжений и приказов</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руководителей отраслевых (функциональных) и территориальных органов администрации;</w:t>
      </w:r>
    </w:p>
    <w:p w14:paraId="73DF89D3" w14:textId="77777777"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11)</w:t>
      </w:r>
      <w:r w:rsidR="00867F65" w:rsidRPr="00020D1F">
        <w:rPr>
          <w:rFonts w:ascii="Times New Roman" w:eastAsia="Arial Unicode MS" w:hAnsi="Times New Roman" w:cs="Times New Roman"/>
          <w:kern w:val="1"/>
          <w:sz w:val="28"/>
          <w:szCs w:val="28"/>
          <w:lang w:eastAsia="ar-SA"/>
        </w:rPr>
        <w:t>осуществляет личный прием граждан, рассматривает предложения, заявления и жалобы граждан, принимает по ним решения;</w:t>
      </w:r>
    </w:p>
    <w:p w14:paraId="61B75398" w14:textId="77777777"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12)</w:t>
      </w:r>
      <w:r w:rsidR="00867F65" w:rsidRPr="00020D1F">
        <w:rPr>
          <w:rFonts w:ascii="Times New Roman" w:eastAsia="Arial Unicode MS" w:hAnsi="Times New Roman" w:cs="Times New Roman"/>
          <w:kern w:val="1"/>
          <w:sz w:val="28"/>
          <w:szCs w:val="28"/>
          <w:lang w:eastAsia="ar-SA"/>
        </w:rPr>
        <w:t xml:space="preserve">управляет и распоряжается муниципальным имуществом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lastRenderedPageBreak/>
        <w:t>в соответствии с порядком, установленным Советом;</w:t>
      </w:r>
    </w:p>
    <w:p w14:paraId="510ED671" w14:textId="77777777"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13)</w:t>
      </w:r>
      <w:r w:rsidR="00867F65" w:rsidRPr="00020D1F">
        <w:rPr>
          <w:rFonts w:ascii="Times New Roman" w:eastAsia="Arial Unicode MS" w:hAnsi="Times New Roman" w:cs="Times New Roman"/>
          <w:kern w:val="1"/>
          <w:sz w:val="28"/>
          <w:szCs w:val="28"/>
          <w:lang w:eastAsia="ar-SA"/>
        </w:rPr>
        <w:t>представляет к награждению наградами и к присвоению почетных званий Российской Федерации, Краснодарского края;</w:t>
      </w:r>
    </w:p>
    <w:p w14:paraId="4145A04A" w14:textId="77777777"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14)</w:t>
      </w:r>
      <w:r w:rsidR="00867F65" w:rsidRPr="00020D1F">
        <w:rPr>
          <w:rFonts w:ascii="Times New Roman" w:eastAsia="Arial Unicode MS" w:hAnsi="Times New Roman" w:cs="Times New Roman"/>
          <w:kern w:val="1"/>
          <w:sz w:val="28"/>
          <w:szCs w:val="28"/>
          <w:lang w:eastAsia="ar-SA"/>
        </w:rPr>
        <w:t>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14:paraId="27231EA9" w14:textId="77777777"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15)</w:t>
      </w:r>
      <w:r w:rsidR="00867F65" w:rsidRPr="00020D1F">
        <w:rPr>
          <w:rFonts w:ascii="Times New Roman" w:eastAsia="Arial Unicode MS" w:hAnsi="Times New Roman" w:cs="Times New Roman"/>
          <w:kern w:val="1"/>
          <w:sz w:val="28"/>
          <w:szCs w:val="28"/>
          <w:lang w:eastAsia="ar-SA"/>
        </w:rPr>
        <w:t>регистрирует уставы территориального общественного самоуправления;</w:t>
      </w:r>
    </w:p>
    <w:p w14:paraId="095C02D4" w14:textId="77777777"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16)</w:t>
      </w:r>
      <w:r w:rsidR="00867F65" w:rsidRPr="00020D1F">
        <w:rPr>
          <w:rFonts w:ascii="Times New Roman" w:eastAsia="Arial Unicode MS" w:hAnsi="Times New Roman" w:cs="Times New Roman"/>
          <w:kern w:val="1"/>
          <w:sz w:val="28"/>
          <w:szCs w:val="28"/>
          <w:lang w:eastAsia="ar-SA"/>
        </w:rPr>
        <w:t xml:space="preserve">возглавляет и координирует деятельность по предотвращению чрезвычайных ситуаций на территории поселения и ликвидации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их последствий;</w:t>
      </w:r>
    </w:p>
    <w:p w14:paraId="29E532CB" w14:textId="77777777" w:rsidR="00867F65" w:rsidRDefault="009314F7" w:rsidP="00D26297">
      <w:pPr>
        <w:widowControl w:val="0"/>
        <w:tabs>
          <w:tab w:val="left" w:pos="45"/>
        </w:tabs>
        <w:spacing w:after="0" w:line="240" w:lineRule="auto"/>
        <w:ind w:firstLine="709"/>
        <w:jc w:val="both"/>
        <w:rPr>
          <w:rFonts w:ascii="Times New Roman" w:eastAsia="Arial Unicode MS" w:hAnsi="Times New Roman" w:cs="font305"/>
          <w:kern w:val="1"/>
          <w:sz w:val="28"/>
          <w:szCs w:val="28"/>
          <w:lang w:eastAsia="ar-SA"/>
        </w:rPr>
      </w:pPr>
      <w:r>
        <w:rPr>
          <w:rFonts w:ascii="Times New Roman" w:eastAsia="Arial Unicode MS" w:hAnsi="Times New Roman" w:cs="Times New Roman"/>
          <w:kern w:val="1"/>
          <w:sz w:val="28"/>
          <w:szCs w:val="28"/>
          <w:lang w:eastAsia="ar-SA"/>
        </w:rPr>
        <w:t>17)</w:t>
      </w:r>
      <w:r w:rsidR="00867F65" w:rsidRPr="00020D1F">
        <w:rPr>
          <w:rFonts w:ascii="Times New Roman" w:eastAsia="Arial Unicode MS" w:hAnsi="Times New Roman" w:cs="font305"/>
          <w:kern w:val="1"/>
          <w:sz w:val="28"/>
          <w:szCs w:val="28"/>
          <w:lang w:eastAsia="ar-SA"/>
        </w:rPr>
        <w:t xml:space="preserve">выдает от имени поселения и от имени администрации доверенности </w:t>
      </w:r>
      <w:r>
        <w:rPr>
          <w:rFonts w:ascii="Times New Roman" w:eastAsia="Arial Unicode MS" w:hAnsi="Times New Roman" w:cs="font305"/>
          <w:kern w:val="1"/>
          <w:sz w:val="28"/>
          <w:szCs w:val="28"/>
          <w:lang w:eastAsia="ar-SA"/>
        </w:rPr>
        <w:t xml:space="preserve">                     </w:t>
      </w:r>
      <w:r w:rsidR="00867F65" w:rsidRPr="00020D1F">
        <w:rPr>
          <w:rFonts w:ascii="Times New Roman" w:eastAsia="Arial Unicode MS" w:hAnsi="Times New Roman" w:cs="font305"/>
          <w:kern w:val="1"/>
          <w:sz w:val="28"/>
          <w:szCs w:val="28"/>
          <w:lang w:eastAsia="ar-SA"/>
        </w:rPr>
        <w:t>в соответствии с законодательством.</w:t>
      </w:r>
    </w:p>
    <w:p w14:paraId="58DA5CED" w14:textId="77777777" w:rsidR="00432A93" w:rsidRDefault="007671E9" w:rsidP="00D26297">
      <w:pPr>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18)принимает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r w:rsidR="00432A93">
        <w:rPr>
          <w:rFonts w:ascii="Times New Roman" w:eastAsia="Calibri" w:hAnsi="Times New Roman" w:cs="Times New Roman"/>
          <w:sz w:val="28"/>
          <w:szCs w:val="28"/>
        </w:rPr>
        <w:t>;</w:t>
      </w:r>
    </w:p>
    <w:p w14:paraId="4C2BDF5E" w14:textId="77777777" w:rsidR="00432A93" w:rsidRDefault="007671E9" w:rsidP="00D26297">
      <w:pPr>
        <w:widowControl w:val="0"/>
        <w:tabs>
          <w:tab w:val="left" w:pos="45"/>
        </w:tabs>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19)определяет орган местного самоуправления, уполномоченный </w:t>
      </w:r>
      <w:r w:rsidR="009314F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на осуществление полномочий в сфере муниципально-частного партнёрства, предусмотренных статьей 18 Федерального закона от 13 июля 2015 года</w:t>
      </w:r>
      <w:r w:rsidR="00432A93">
        <w:rPr>
          <w:rFonts w:ascii="Times New Roman" w:eastAsia="Calibri" w:hAnsi="Times New Roman" w:cs="Times New Roman"/>
          <w:sz w:val="28"/>
          <w:szCs w:val="28"/>
        </w:rPr>
        <w:t xml:space="preserve">  </w:t>
      </w:r>
      <w:r w:rsidR="009314F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432A93">
        <w:rPr>
          <w:rFonts w:ascii="Times New Roman" w:eastAsia="Calibri" w:hAnsi="Times New Roman" w:cs="Times New Roman"/>
          <w:sz w:val="28"/>
          <w:szCs w:val="28"/>
        </w:rPr>
        <w:t>;</w:t>
      </w:r>
    </w:p>
    <w:p w14:paraId="4A24E8DF" w14:textId="77777777" w:rsidR="00867F65" w:rsidRPr="00020D1F" w:rsidRDefault="00867F65" w:rsidP="00D26297">
      <w:pPr>
        <w:widowControl w:val="0"/>
        <w:tabs>
          <w:tab w:val="left" w:pos="567"/>
          <w:tab w:val="left" w:pos="144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Глава поселения осуществляет иные полномочия в соответствии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с законодательством, настоящим уставом.</w:t>
      </w:r>
    </w:p>
    <w:p w14:paraId="0506970B" w14:textId="77777777" w:rsidR="00432A93" w:rsidRDefault="009314F7" w:rsidP="00D26297">
      <w:pPr>
        <w:widowControl w:val="0"/>
        <w:tabs>
          <w:tab w:val="left" w:pos="0"/>
          <w:tab w:val="left" w:pos="142"/>
        </w:tabs>
        <w:spacing w:after="0" w:line="240" w:lineRule="auto"/>
        <w:ind w:firstLine="709"/>
        <w:jc w:val="both"/>
        <w:rPr>
          <w:rFonts w:ascii="Times New Roman" w:eastAsia="Calibri" w:hAnsi="Times New Roman" w:cs="Times New Roman"/>
          <w:sz w:val="28"/>
          <w:szCs w:val="28"/>
        </w:rPr>
      </w:pPr>
      <w:r>
        <w:rPr>
          <w:rFonts w:ascii="Times New Roman" w:eastAsia="Andale Sans UI" w:hAnsi="Times New Roman" w:cs="Times New Roman"/>
          <w:kern w:val="1"/>
          <w:sz w:val="28"/>
          <w:szCs w:val="28"/>
          <w:lang w:eastAsia="ar-SA"/>
        </w:rPr>
        <w:t>3.</w:t>
      </w:r>
      <w:r w:rsidR="007671E9" w:rsidRPr="008353D9">
        <w:rPr>
          <w:rFonts w:ascii="Times New Roman" w:eastAsia="Calibri" w:hAnsi="Times New Roman" w:cs="Times New Roman"/>
          <w:sz w:val="28"/>
          <w:szCs w:val="28"/>
        </w:rPr>
        <w:t>В случае временного отсутствия главы поселения,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его заместитель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или должностное лицо местного самоуправления в соответствии со специально изданным по данному вопросу правовым актом администрации</w:t>
      </w:r>
      <w:r w:rsidR="00432A93">
        <w:rPr>
          <w:rFonts w:ascii="Times New Roman" w:eastAsia="Calibri" w:hAnsi="Times New Roman" w:cs="Times New Roman"/>
          <w:sz w:val="28"/>
          <w:szCs w:val="28"/>
        </w:rPr>
        <w:t>.</w:t>
      </w:r>
    </w:p>
    <w:p w14:paraId="68DD4747" w14:textId="77777777" w:rsidR="0023072F" w:rsidRPr="00D659A7" w:rsidRDefault="0023072F" w:rsidP="0023072F">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D659A7">
        <w:rPr>
          <w:rFonts w:ascii="Times New Roman" w:eastAsia="Andale Sans UI" w:hAnsi="Times New Roman" w:cs="Times New Roman"/>
          <w:bCs/>
          <w:i/>
          <w:kern w:val="1"/>
          <w:sz w:val="28"/>
          <w:szCs w:val="28"/>
          <w:lang w:eastAsia="ar-SA"/>
        </w:rPr>
        <w:t xml:space="preserve">Решением Совета Парковского сельского поселения Тихорецкого района от </w:t>
      </w:r>
      <w:r>
        <w:rPr>
          <w:rFonts w:ascii="Times New Roman" w:eastAsia="Andale Sans UI" w:hAnsi="Times New Roman" w:cs="Times New Roman"/>
          <w:bCs/>
          <w:i/>
          <w:kern w:val="1"/>
          <w:sz w:val="28"/>
          <w:szCs w:val="28"/>
          <w:lang w:eastAsia="ar-SA"/>
        </w:rPr>
        <w:t>30.05.2023</w:t>
      </w:r>
      <w:r w:rsidRPr="00D659A7">
        <w:rPr>
          <w:rFonts w:ascii="Times New Roman" w:eastAsia="Andale Sans UI" w:hAnsi="Times New Roman" w:cs="Times New Roman"/>
          <w:bCs/>
          <w:i/>
          <w:kern w:val="1"/>
          <w:sz w:val="28"/>
          <w:szCs w:val="28"/>
          <w:lang w:eastAsia="ar-SA"/>
        </w:rPr>
        <w:t xml:space="preserve"> г. № </w:t>
      </w:r>
      <w:r>
        <w:rPr>
          <w:rFonts w:ascii="Times New Roman" w:eastAsia="Andale Sans UI" w:hAnsi="Times New Roman" w:cs="Times New Roman"/>
          <w:bCs/>
          <w:i/>
          <w:kern w:val="1"/>
          <w:sz w:val="28"/>
          <w:szCs w:val="28"/>
          <w:lang w:eastAsia="ar-SA"/>
        </w:rPr>
        <w:t>195</w:t>
      </w:r>
      <w:r w:rsidRPr="00D659A7">
        <w:rPr>
          <w:rFonts w:ascii="Times New Roman" w:eastAsia="Andale Sans UI" w:hAnsi="Times New Roman" w:cs="Times New Roman"/>
          <w:bCs/>
          <w:i/>
          <w:kern w:val="1"/>
          <w:sz w:val="28"/>
          <w:szCs w:val="28"/>
          <w:lang w:eastAsia="ar-SA"/>
        </w:rPr>
        <w:t xml:space="preserve"> «О внесении изменений в устав Парковского сельского поселения Тихорецкого района»</w:t>
      </w:r>
      <w:r>
        <w:rPr>
          <w:rFonts w:ascii="Times New Roman" w:eastAsia="Andale Sans UI" w:hAnsi="Times New Roman" w:cs="Times New Roman"/>
          <w:bCs/>
          <w:i/>
          <w:kern w:val="1"/>
          <w:sz w:val="28"/>
          <w:szCs w:val="28"/>
          <w:lang w:eastAsia="ar-SA"/>
        </w:rPr>
        <w:t xml:space="preserve"> </w:t>
      </w:r>
      <w:r w:rsidRPr="00D659A7">
        <w:rPr>
          <w:rFonts w:ascii="Times New Roman" w:eastAsia="Andale Sans UI" w:hAnsi="Times New Roman" w:cs="Times New Roman"/>
          <w:bCs/>
          <w:i/>
          <w:kern w:val="1"/>
          <w:sz w:val="28"/>
          <w:szCs w:val="28"/>
          <w:lang w:eastAsia="ar-SA"/>
        </w:rPr>
        <w:t xml:space="preserve">часть </w:t>
      </w:r>
      <w:r>
        <w:rPr>
          <w:rFonts w:ascii="Times New Roman" w:eastAsia="Andale Sans UI" w:hAnsi="Times New Roman" w:cs="Times New Roman"/>
          <w:bCs/>
          <w:i/>
          <w:kern w:val="1"/>
          <w:sz w:val="28"/>
          <w:szCs w:val="28"/>
          <w:lang w:eastAsia="ar-SA"/>
        </w:rPr>
        <w:t>4</w:t>
      </w:r>
      <w:r w:rsidRPr="00D659A7">
        <w:rPr>
          <w:rFonts w:ascii="Times New Roman" w:eastAsia="Andale Sans UI" w:hAnsi="Times New Roman" w:cs="Times New Roman"/>
          <w:bCs/>
          <w:i/>
          <w:kern w:val="1"/>
          <w:sz w:val="28"/>
          <w:szCs w:val="28"/>
          <w:lang w:eastAsia="ar-SA"/>
        </w:rPr>
        <w:t xml:space="preserve"> статьи 3</w:t>
      </w:r>
      <w:r>
        <w:rPr>
          <w:rFonts w:ascii="Times New Roman" w:eastAsia="Andale Sans UI" w:hAnsi="Times New Roman" w:cs="Times New Roman"/>
          <w:bCs/>
          <w:i/>
          <w:kern w:val="1"/>
          <w:sz w:val="28"/>
          <w:szCs w:val="28"/>
          <w:lang w:eastAsia="ar-SA"/>
        </w:rPr>
        <w:t>4 изложена</w:t>
      </w:r>
      <w:r w:rsidRPr="00D659A7">
        <w:rPr>
          <w:rFonts w:ascii="Times New Roman" w:eastAsia="Andale Sans UI" w:hAnsi="Times New Roman" w:cs="Times New Roman"/>
          <w:bCs/>
          <w:i/>
          <w:kern w:val="1"/>
          <w:sz w:val="28"/>
          <w:szCs w:val="28"/>
          <w:lang w:eastAsia="ar-SA"/>
        </w:rPr>
        <w:t xml:space="preserve"> в новой редакции</w:t>
      </w:r>
    </w:p>
    <w:p w14:paraId="0C04572C" w14:textId="77777777" w:rsidR="00E5237F" w:rsidRPr="00E5237F" w:rsidRDefault="00E5237F" w:rsidP="00E5237F">
      <w:pPr>
        <w:pStyle w:val="ab"/>
        <w:ind w:firstLine="709"/>
        <w:jc w:val="both"/>
        <w:rPr>
          <w:rFonts w:ascii="Times New Roman" w:hAnsi="Times New Roman" w:cs="Times New Roman"/>
          <w:sz w:val="28"/>
          <w:szCs w:val="28"/>
        </w:rPr>
      </w:pPr>
      <w:r w:rsidRPr="00E5237F">
        <w:rPr>
          <w:rFonts w:ascii="Times New Roman" w:hAnsi="Times New Roman" w:cs="Times New Roman"/>
          <w:sz w:val="28"/>
          <w:szCs w:val="28"/>
        </w:rPr>
        <w:t>4. 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14:paraId="1D90E770" w14:textId="77777777" w:rsidR="00E5237F" w:rsidRPr="00E5237F" w:rsidRDefault="00E5237F" w:rsidP="00E5237F">
      <w:pPr>
        <w:pStyle w:val="ab"/>
        <w:ind w:firstLine="709"/>
        <w:jc w:val="both"/>
        <w:rPr>
          <w:rFonts w:ascii="Times New Roman" w:hAnsi="Times New Roman" w:cs="Times New Roman"/>
          <w:sz w:val="28"/>
          <w:szCs w:val="28"/>
        </w:rPr>
      </w:pPr>
      <w:r w:rsidRPr="00E5237F">
        <w:rPr>
          <w:rFonts w:ascii="Times New Roman" w:hAnsi="Times New Roman" w:cs="Times New Roman"/>
          <w:sz w:val="28"/>
          <w:szCs w:val="28"/>
        </w:rPr>
        <w:t xml:space="preserve">По итогам рассмотрения ежегодного отчета Совет принимает решение об утверждении или не утверждении результатов деятельности главы поселения. </w:t>
      </w:r>
      <w:r w:rsidRPr="00E5237F">
        <w:rPr>
          <w:rFonts w:ascii="Times New Roman" w:hAnsi="Times New Roman" w:cs="Times New Roman"/>
          <w:sz w:val="28"/>
          <w:szCs w:val="28"/>
        </w:rPr>
        <w:lastRenderedPageBreak/>
        <w:t>По результатам оценки Советом ежегодного отчета главы поселения, деятельность главы поселения может быть признана неудовлетворительной.</w:t>
      </w:r>
    </w:p>
    <w:p w14:paraId="5B0B6CDB" w14:textId="77777777" w:rsidR="00E5237F" w:rsidRPr="00E5237F" w:rsidRDefault="00E5237F" w:rsidP="00E5237F">
      <w:pPr>
        <w:pStyle w:val="ab"/>
        <w:ind w:firstLine="709"/>
        <w:jc w:val="both"/>
        <w:rPr>
          <w:rFonts w:ascii="Times New Roman" w:hAnsi="Times New Roman" w:cs="Times New Roman"/>
          <w:sz w:val="28"/>
          <w:szCs w:val="28"/>
        </w:rPr>
      </w:pPr>
      <w:r w:rsidRPr="00E5237F">
        <w:rPr>
          <w:rFonts w:ascii="Times New Roman" w:hAnsi="Times New Roman" w:cs="Times New Roman"/>
          <w:sz w:val="28"/>
          <w:szCs w:val="28"/>
        </w:rPr>
        <w:t>Отчет подлежит размещению на официальном сайте администрации поселения в информационно-телекоммуникационной сети «Интернет» в течение пяти рабочих дней со дня принятия решения Совета.</w:t>
      </w:r>
    </w:p>
    <w:p w14:paraId="605BFE19" w14:textId="77777777" w:rsidR="00867F65" w:rsidRDefault="00E5237F" w:rsidP="00E5237F">
      <w:pPr>
        <w:widowControl w:val="0"/>
        <w:tabs>
          <w:tab w:val="left" w:pos="0"/>
          <w:tab w:val="left" w:pos="360"/>
        </w:tabs>
        <w:spacing w:after="0" w:line="240" w:lineRule="auto"/>
        <w:ind w:firstLine="709"/>
        <w:jc w:val="both"/>
        <w:rPr>
          <w:rFonts w:ascii="Times New Roman" w:hAnsi="Times New Roman"/>
          <w:sz w:val="28"/>
          <w:szCs w:val="28"/>
        </w:rPr>
      </w:pPr>
      <w:r w:rsidRPr="006D111B">
        <w:rPr>
          <w:rFonts w:ascii="Times New Roman" w:hAnsi="Times New Roman"/>
          <w:sz w:val="28"/>
          <w:szCs w:val="28"/>
        </w:rPr>
        <w:t xml:space="preserve">В случае отсутствия возможности разместить отчет на официальном сайте </w:t>
      </w:r>
      <w:r>
        <w:rPr>
          <w:rFonts w:ascii="Times New Roman" w:hAnsi="Times New Roman"/>
          <w:sz w:val="28"/>
          <w:szCs w:val="28"/>
        </w:rPr>
        <w:t xml:space="preserve">администрации </w:t>
      </w:r>
      <w:r w:rsidRPr="006D111B">
        <w:rPr>
          <w:rFonts w:ascii="Times New Roman" w:hAnsi="Times New Roman"/>
          <w:sz w:val="28"/>
          <w:szCs w:val="28"/>
        </w:rPr>
        <w:t xml:space="preserve">поселения, </w:t>
      </w:r>
      <w:r>
        <w:rPr>
          <w:rFonts w:ascii="Times New Roman" w:hAnsi="Times New Roman"/>
          <w:sz w:val="28"/>
          <w:szCs w:val="28"/>
        </w:rPr>
        <w:t>отчет размещается на официальных сайтах Совета</w:t>
      </w:r>
      <w:r w:rsidRPr="006D111B">
        <w:rPr>
          <w:rFonts w:ascii="Times New Roman" w:hAnsi="Times New Roman"/>
          <w:sz w:val="28"/>
          <w:szCs w:val="28"/>
        </w:rPr>
        <w:t xml:space="preserve"> мун</w:t>
      </w:r>
      <w:r>
        <w:rPr>
          <w:rFonts w:ascii="Times New Roman" w:hAnsi="Times New Roman"/>
          <w:sz w:val="28"/>
          <w:szCs w:val="28"/>
        </w:rPr>
        <w:t>иципального образования Тихорецкий</w:t>
      </w:r>
      <w:r w:rsidRPr="006D111B">
        <w:rPr>
          <w:rFonts w:ascii="Times New Roman" w:hAnsi="Times New Roman"/>
          <w:sz w:val="28"/>
          <w:szCs w:val="28"/>
        </w:rPr>
        <w:t xml:space="preserve"> район</w:t>
      </w:r>
      <w:r>
        <w:rPr>
          <w:rFonts w:ascii="Times New Roman" w:hAnsi="Times New Roman"/>
          <w:sz w:val="28"/>
          <w:szCs w:val="28"/>
        </w:rPr>
        <w:t xml:space="preserve"> и администрации </w:t>
      </w:r>
      <w:r w:rsidRPr="00F35080">
        <w:rPr>
          <w:rFonts w:ascii="Times New Roman" w:hAnsi="Times New Roman"/>
          <w:sz w:val="28"/>
          <w:szCs w:val="28"/>
        </w:rPr>
        <w:t>муниципального образования Тихорецкий район</w:t>
      </w:r>
      <w:r w:rsidRPr="006D111B">
        <w:rPr>
          <w:rFonts w:ascii="Times New Roman" w:hAnsi="Times New Roman"/>
          <w:sz w:val="28"/>
          <w:szCs w:val="28"/>
        </w:rPr>
        <w:t>.</w:t>
      </w:r>
    </w:p>
    <w:p w14:paraId="0044DED6" w14:textId="77777777" w:rsidR="00867F65" w:rsidRPr="00020D1F" w:rsidRDefault="00867F65" w:rsidP="00D26297">
      <w:pPr>
        <w:widowControl w:val="0"/>
        <w:tabs>
          <w:tab w:val="left" w:pos="0"/>
          <w:tab w:val="left" w:pos="360"/>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4</w:t>
      </w:r>
      <w:r w:rsidRPr="00020D1F">
        <w:rPr>
          <w:rFonts w:ascii="Times New Roman" w:eastAsia="Andale Sans UI" w:hAnsi="Times New Roman" w:cs="Times New Roman"/>
          <w:b/>
          <w:kern w:val="1"/>
          <w:sz w:val="28"/>
          <w:szCs w:val="28"/>
          <w:lang w:eastAsia="ar-SA"/>
        </w:rPr>
        <w:t>. Досрочное прекращение полномочий главы</w:t>
      </w:r>
      <w:r w:rsidRPr="00020D1F">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b/>
          <w:kern w:val="1"/>
          <w:sz w:val="28"/>
          <w:szCs w:val="28"/>
          <w:lang w:eastAsia="ar-SA"/>
        </w:rPr>
        <w:t>поселения</w:t>
      </w:r>
    </w:p>
    <w:p w14:paraId="6D255E07" w14:textId="77777777" w:rsidR="00867F65" w:rsidRPr="00020D1F" w:rsidRDefault="00867F65" w:rsidP="009314F7">
      <w:pPr>
        <w:widowControl w:val="0"/>
        <w:tabs>
          <w:tab w:val="left" w:pos="165"/>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1.Полномочия главы поселения прекращаются досрочно в случаях:</w:t>
      </w:r>
    </w:p>
    <w:p w14:paraId="4D952BC7" w14:textId="77777777" w:rsidR="00867F65"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1)смерти;</w:t>
      </w:r>
    </w:p>
    <w:p w14:paraId="6EBD5578" w14:textId="77777777" w:rsidR="00867F65" w:rsidRPr="00B114FC"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 xml:space="preserve">2) </w:t>
      </w:r>
      <w:r w:rsidRPr="00B114FC">
        <w:rPr>
          <w:rFonts w:ascii="Times New Roman" w:eastAsia="Andale Sans UI" w:hAnsi="Times New Roman" w:cs="Times New Roman"/>
          <w:color w:val="000000"/>
          <w:kern w:val="1"/>
          <w:sz w:val="28"/>
          <w:szCs w:val="28"/>
          <w:lang w:eastAsia="ar-SA"/>
        </w:rPr>
        <w:t>отставки по собственному желанию;</w:t>
      </w:r>
    </w:p>
    <w:p w14:paraId="7084D72C" w14:textId="77777777" w:rsidR="00867F65"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Pr="00020D1F">
        <w:rPr>
          <w:rFonts w:ascii="Times New Roman" w:eastAsia="Andale Sans UI" w:hAnsi="Times New Roman" w:cs="Times New Roman"/>
          <w:kern w:val="1"/>
          <w:sz w:val="28"/>
          <w:szCs w:val="28"/>
          <w:lang w:eastAsia="ar-SA"/>
        </w:rPr>
        <w:t>удаления в отставку в соответствии со статьей 74.1</w:t>
      </w:r>
      <w:r w:rsidRPr="00020D1F">
        <w:rPr>
          <w:rFonts w:ascii="Times New Roman" w:eastAsia="Andale Sans UI" w:hAnsi="Times New Roman" w:cs="Times New Roman"/>
          <w:kern w:val="1"/>
          <w:sz w:val="28"/>
          <w:szCs w:val="28"/>
          <w:vertAlign w:val="superscript"/>
          <w:lang w:eastAsia="ar-SA"/>
        </w:rPr>
        <w:t xml:space="preserve"> </w:t>
      </w:r>
      <w:r w:rsidRPr="00020D1F">
        <w:rPr>
          <w:rFonts w:ascii="Times New Roman" w:eastAsia="Andale Sans UI" w:hAnsi="Times New Roman" w:cs="Times New Roman"/>
          <w:kern w:val="1"/>
          <w:sz w:val="28"/>
          <w:szCs w:val="28"/>
          <w:lang w:eastAsia="ar-SA"/>
        </w:rPr>
        <w:t xml:space="preserve">Федерального закона </w:t>
      </w:r>
      <w:r w:rsidR="0022295D">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w:t>
      </w:r>
      <w:r w:rsidRPr="00020D1F">
        <w:rPr>
          <w:rFonts w:ascii="Times New Roman" w:eastAsia="Andale Sans UI" w:hAnsi="Times New Roman" w:cs="Times New Roman"/>
          <w:kern w:val="1"/>
          <w:sz w:val="28"/>
          <w:szCs w:val="28"/>
          <w:vertAlign w:val="superscript"/>
          <w:lang w:eastAsia="ar-SA"/>
        </w:rPr>
        <w:t xml:space="preserve"> </w:t>
      </w:r>
      <w:r w:rsidRPr="00020D1F">
        <w:rPr>
          <w:rFonts w:ascii="Times New Roman" w:eastAsia="Andale Sans UI" w:hAnsi="Times New Roman" w:cs="Times New Roman"/>
          <w:kern w:val="1"/>
          <w:sz w:val="28"/>
          <w:szCs w:val="28"/>
          <w:lang w:eastAsia="ar-SA"/>
        </w:rPr>
        <w:t>года № 131-ФЗ «Об общих принципах организации местного самоуправления в Российской Федерации»;</w:t>
      </w:r>
    </w:p>
    <w:p w14:paraId="333FB97B" w14:textId="77777777" w:rsidR="00432A93" w:rsidRDefault="00615F1D" w:rsidP="009314F7">
      <w:pPr>
        <w:widowControl w:val="0"/>
        <w:tabs>
          <w:tab w:val="left" w:pos="-15"/>
        </w:tabs>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8353D9">
        <w:rPr>
          <w:rFonts w:ascii="Times New Roman" w:eastAsia="Calibri" w:hAnsi="Times New Roman" w:cs="Times New Roman"/>
          <w:sz w:val="28"/>
          <w:szCs w:val="28"/>
        </w:rPr>
        <w:t>отрешения от должности в соответствии со ста</w:t>
      </w:r>
      <w:r>
        <w:rPr>
          <w:rFonts w:ascii="Times New Roman" w:eastAsia="Calibri" w:hAnsi="Times New Roman" w:cs="Times New Roman"/>
          <w:sz w:val="28"/>
          <w:szCs w:val="28"/>
        </w:rPr>
        <w:t xml:space="preserve">тьей 74 Федерального закона от </w:t>
      </w:r>
      <w:r w:rsidRPr="008353D9">
        <w:rPr>
          <w:rFonts w:ascii="Times New Roman" w:eastAsia="Calibri" w:hAnsi="Times New Roman" w:cs="Times New Roman"/>
          <w:sz w:val="28"/>
          <w:szCs w:val="28"/>
        </w:rPr>
        <w:t>6 октября 2003 года № 131-ФЗ «Об общих принципах организации местного самоуправления в Российской Федерации»</w:t>
      </w:r>
      <w:r w:rsidR="00432A93">
        <w:rPr>
          <w:rFonts w:ascii="Times New Roman" w:eastAsia="Calibri" w:hAnsi="Times New Roman" w:cs="Times New Roman"/>
          <w:sz w:val="28"/>
          <w:szCs w:val="28"/>
        </w:rPr>
        <w:t>;</w:t>
      </w:r>
    </w:p>
    <w:p w14:paraId="2EBB7F53" w14:textId="77777777" w:rsidR="00867F65" w:rsidRPr="00020D1F"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5)</w:t>
      </w:r>
      <w:r w:rsidRPr="00020D1F">
        <w:rPr>
          <w:rFonts w:ascii="Times New Roman" w:eastAsia="Andale Sans UI" w:hAnsi="Times New Roman" w:cs="Times New Roman"/>
          <w:color w:val="000000"/>
          <w:kern w:val="1"/>
          <w:sz w:val="28"/>
          <w:szCs w:val="28"/>
          <w:lang w:eastAsia="ar-SA"/>
        </w:rPr>
        <w:t>признания судом недееспособным или ограниченно дееспособным;</w:t>
      </w:r>
    </w:p>
    <w:p w14:paraId="6A104C3F" w14:textId="77777777" w:rsidR="00867F65" w:rsidRPr="00020D1F" w:rsidRDefault="005D20D6"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6)</w:t>
      </w:r>
      <w:r w:rsidR="00867F65" w:rsidRPr="00020D1F">
        <w:rPr>
          <w:rFonts w:ascii="Times New Roman" w:eastAsia="Andale Sans UI" w:hAnsi="Times New Roman" w:cs="Times New Roman"/>
          <w:color w:val="000000"/>
          <w:kern w:val="1"/>
          <w:sz w:val="28"/>
          <w:szCs w:val="28"/>
          <w:lang w:eastAsia="ar-SA"/>
        </w:rPr>
        <w:t>признания судом безвестно отсутствующим или объявления умершим;</w:t>
      </w:r>
    </w:p>
    <w:p w14:paraId="0E49F677" w14:textId="77777777" w:rsidR="00867F65" w:rsidRPr="00020D1F"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7)</w:t>
      </w:r>
      <w:r w:rsidRPr="00020D1F">
        <w:rPr>
          <w:rFonts w:ascii="Times New Roman" w:eastAsia="Andale Sans UI" w:hAnsi="Times New Roman" w:cs="Times New Roman"/>
          <w:color w:val="000000"/>
          <w:kern w:val="1"/>
          <w:sz w:val="28"/>
          <w:szCs w:val="28"/>
          <w:lang w:eastAsia="ar-SA"/>
        </w:rPr>
        <w:t>вступления в отношении его в законную силу обвинительного приговора суда;</w:t>
      </w:r>
    </w:p>
    <w:p w14:paraId="4680E415" w14:textId="77777777" w:rsidR="00867F65" w:rsidRPr="00020D1F" w:rsidRDefault="00867F65" w:rsidP="00D2629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 xml:space="preserve">8) </w:t>
      </w:r>
      <w:r w:rsidRPr="00020D1F">
        <w:rPr>
          <w:rFonts w:ascii="Times New Roman" w:eastAsia="Andale Sans UI" w:hAnsi="Times New Roman" w:cs="Times New Roman"/>
          <w:color w:val="000000"/>
          <w:kern w:val="1"/>
          <w:sz w:val="28"/>
          <w:szCs w:val="28"/>
          <w:lang w:eastAsia="ar-SA"/>
        </w:rPr>
        <w:t>выезда за пределы Российской Федерации на постоянное место жительства;</w:t>
      </w:r>
    </w:p>
    <w:p w14:paraId="59BAE3F3" w14:textId="77777777" w:rsidR="00867F65"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9)</w:t>
      </w:r>
      <w:r w:rsidR="00D659A7" w:rsidRPr="00D659A7">
        <w:rPr>
          <w:rFonts w:ascii="Times New Roman" w:hAnsi="Times New Roman" w:cs="Times New Roman"/>
          <w:sz w:val="28"/>
          <w:szCs w:val="28"/>
        </w:rPr>
        <w:t xml:space="preserve"> </w:t>
      </w:r>
      <w:r w:rsidR="00D659A7" w:rsidRPr="008009A6">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20D1F">
        <w:rPr>
          <w:rFonts w:ascii="Times New Roman" w:eastAsia="Arial Unicode MS" w:hAnsi="Times New Roman" w:cs="Times New Roman"/>
          <w:kern w:val="1"/>
          <w:sz w:val="28"/>
          <w:szCs w:val="28"/>
          <w:lang w:eastAsia="ar-SA"/>
        </w:rPr>
        <w:t>;</w:t>
      </w:r>
    </w:p>
    <w:p w14:paraId="71C7D7D0" w14:textId="77777777" w:rsidR="00D659A7" w:rsidRPr="00D659A7" w:rsidRDefault="00D659A7" w:rsidP="00D659A7">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D659A7">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w:t>
      </w:r>
      <w:r>
        <w:rPr>
          <w:rFonts w:ascii="Times New Roman" w:eastAsia="Andale Sans UI" w:hAnsi="Times New Roman" w:cs="Times New Roman"/>
          <w:bCs/>
          <w:i/>
          <w:kern w:val="1"/>
          <w:sz w:val="28"/>
          <w:szCs w:val="28"/>
          <w:lang w:eastAsia="ar-SA"/>
        </w:rPr>
        <w:t xml:space="preserve"> пункт 9</w:t>
      </w:r>
      <w:r w:rsidRPr="00D659A7">
        <w:rPr>
          <w:rFonts w:ascii="Times New Roman" w:eastAsia="Andale Sans UI" w:hAnsi="Times New Roman" w:cs="Times New Roman"/>
          <w:bCs/>
          <w:i/>
          <w:kern w:val="1"/>
          <w:sz w:val="28"/>
          <w:szCs w:val="28"/>
          <w:lang w:eastAsia="ar-SA"/>
        </w:rPr>
        <w:t xml:space="preserve"> часть </w:t>
      </w:r>
      <w:r>
        <w:rPr>
          <w:rFonts w:ascii="Times New Roman" w:eastAsia="Andale Sans UI" w:hAnsi="Times New Roman" w:cs="Times New Roman"/>
          <w:bCs/>
          <w:i/>
          <w:kern w:val="1"/>
          <w:sz w:val="28"/>
          <w:szCs w:val="28"/>
          <w:lang w:eastAsia="ar-SA"/>
        </w:rPr>
        <w:t>1</w:t>
      </w:r>
      <w:r w:rsidRPr="00D659A7">
        <w:rPr>
          <w:rFonts w:ascii="Times New Roman" w:eastAsia="Andale Sans UI" w:hAnsi="Times New Roman" w:cs="Times New Roman"/>
          <w:bCs/>
          <w:i/>
          <w:kern w:val="1"/>
          <w:sz w:val="28"/>
          <w:szCs w:val="28"/>
          <w:lang w:eastAsia="ar-SA"/>
        </w:rPr>
        <w:t xml:space="preserve"> статьи 3</w:t>
      </w:r>
      <w:r>
        <w:rPr>
          <w:rFonts w:ascii="Times New Roman" w:eastAsia="Andale Sans UI" w:hAnsi="Times New Roman" w:cs="Times New Roman"/>
          <w:bCs/>
          <w:i/>
          <w:kern w:val="1"/>
          <w:sz w:val="28"/>
          <w:szCs w:val="28"/>
          <w:lang w:eastAsia="ar-SA"/>
        </w:rPr>
        <w:t>4 изложен</w:t>
      </w:r>
      <w:r w:rsidRPr="00D659A7">
        <w:rPr>
          <w:rFonts w:ascii="Times New Roman" w:eastAsia="Andale Sans UI" w:hAnsi="Times New Roman" w:cs="Times New Roman"/>
          <w:bCs/>
          <w:i/>
          <w:kern w:val="1"/>
          <w:sz w:val="28"/>
          <w:szCs w:val="28"/>
          <w:lang w:eastAsia="ar-SA"/>
        </w:rPr>
        <w:t xml:space="preserve"> в новой редакции</w:t>
      </w:r>
    </w:p>
    <w:p w14:paraId="1AAF2E0B" w14:textId="77777777" w:rsidR="00867F65" w:rsidRPr="00020D1F" w:rsidRDefault="005D20D6" w:rsidP="00D26297">
      <w:pPr>
        <w:widowControl w:val="0"/>
        <w:tabs>
          <w:tab w:val="left" w:pos="-15"/>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10)</w:t>
      </w:r>
      <w:r w:rsidR="00867F65" w:rsidRPr="00020D1F">
        <w:rPr>
          <w:rFonts w:ascii="Times New Roman" w:eastAsia="Andale Sans UI" w:hAnsi="Times New Roman" w:cs="Times New Roman"/>
          <w:color w:val="000000"/>
          <w:kern w:val="1"/>
          <w:sz w:val="28"/>
          <w:szCs w:val="28"/>
          <w:lang w:eastAsia="ar-SA"/>
        </w:rPr>
        <w:t>отзыва избирателями;</w:t>
      </w:r>
    </w:p>
    <w:p w14:paraId="4D8609A0" w14:textId="77777777" w:rsidR="00867F65" w:rsidRPr="00020D1F" w:rsidRDefault="00867F65" w:rsidP="00D26297">
      <w:pPr>
        <w:widowControl w:val="0"/>
        <w:tabs>
          <w:tab w:val="left" w:pos="-15"/>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11)установленной в судебном порядке стойкой неспособности </w:t>
      </w:r>
      <w:r w:rsidR="005D20D6">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 xml:space="preserve">по состоянию здоровья осуществлять полномочия главы </w:t>
      </w:r>
      <w:r w:rsidRPr="00020D1F">
        <w:rPr>
          <w:rFonts w:ascii="Times New Roman" w:eastAsia="Andale Sans UI" w:hAnsi="Times New Roman" w:cs="Times New Roman"/>
          <w:kern w:val="1"/>
          <w:sz w:val="28"/>
          <w:szCs w:val="28"/>
          <w:lang w:eastAsia="ar-SA"/>
        </w:rPr>
        <w:t>муниципального образования</w:t>
      </w:r>
      <w:r w:rsidRPr="00020D1F">
        <w:rPr>
          <w:rFonts w:ascii="Times New Roman" w:eastAsia="Andale Sans UI" w:hAnsi="Times New Roman" w:cs="Times New Roman"/>
          <w:color w:val="000000"/>
          <w:kern w:val="1"/>
          <w:sz w:val="28"/>
          <w:szCs w:val="28"/>
          <w:lang w:eastAsia="ar-SA"/>
        </w:rPr>
        <w:t>;</w:t>
      </w:r>
    </w:p>
    <w:p w14:paraId="2A2C30B8" w14:textId="77777777" w:rsidR="00867F65" w:rsidRPr="005D20D6" w:rsidRDefault="00867F65" w:rsidP="00D26297">
      <w:pPr>
        <w:widowControl w:val="0"/>
        <w:spacing w:after="0" w:line="240" w:lineRule="auto"/>
        <w:ind w:firstLine="709"/>
        <w:jc w:val="both"/>
        <w:rPr>
          <w:rFonts w:ascii="Times New Roman" w:eastAsia="Times New Roman" w:hAnsi="Times New Roman" w:cs="Times New Roman"/>
          <w:kern w:val="1"/>
          <w:sz w:val="28"/>
          <w:szCs w:val="24"/>
          <w:lang w:eastAsia="ar-SA"/>
        </w:rPr>
      </w:pPr>
      <w:r w:rsidRPr="00020D1F">
        <w:rPr>
          <w:rFonts w:ascii="Times New Roman" w:eastAsia="Andale Sans UI" w:hAnsi="Times New Roman" w:cs="Times New Roman"/>
          <w:kern w:val="1"/>
          <w:sz w:val="28"/>
          <w:szCs w:val="28"/>
          <w:lang w:eastAsia="ar-SA"/>
        </w:rPr>
        <w:lastRenderedPageBreak/>
        <w:t>12)</w:t>
      </w:r>
      <w:r w:rsidR="00404975" w:rsidRPr="00616F2E">
        <w:rPr>
          <w:rFonts w:ascii="Times New Roman" w:eastAsia="Andale Sans UI" w:hAnsi="Times New Roman" w:cs="Times New Roman"/>
          <w:kern w:val="1"/>
          <w:sz w:val="28"/>
          <w:szCs w:val="28"/>
          <w:lang w:eastAsia="ar-SA"/>
        </w:rPr>
        <w:t xml:space="preserve">преобразование поселения, осуществляемого в соответствии </w:t>
      </w:r>
      <w:r w:rsidR="005D20D6">
        <w:rPr>
          <w:rFonts w:ascii="Times New Roman" w:eastAsia="Andale Sans UI" w:hAnsi="Times New Roman" w:cs="Times New Roman"/>
          <w:kern w:val="1"/>
          <w:sz w:val="28"/>
          <w:szCs w:val="28"/>
          <w:lang w:eastAsia="ar-SA"/>
        </w:rPr>
        <w:t xml:space="preserve">                        </w:t>
      </w:r>
      <w:r w:rsidR="00404975" w:rsidRPr="00616F2E">
        <w:rPr>
          <w:rFonts w:ascii="Times New Roman" w:eastAsia="Andale Sans UI" w:hAnsi="Times New Roman" w:cs="Times New Roman"/>
          <w:kern w:val="1"/>
          <w:sz w:val="28"/>
          <w:szCs w:val="28"/>
          <w:lang w:eastAsia="ar-SA"/>
        </w:rPr>
        <w:t>с Ф</w:t>
      </w:r>
      <w:r w:rsidR="00EE5FC6" w:rsidRPr="00616F2E">
        <w:rPr>
          <w:rFonts w:ascii="Times New Roman" w:eastAsia="Andale Sans UI" w:hAnsi="Times New Roman" w:cs="Times New Roman"/>
          <w:kern w:val="1"/>
          <w:sz w:val="28"/>
          <w:szCs w:val="28"/>
          <w:lang w:eastAsia="ar-SA"/>
        </w:rPr>
        <w:t>едеральн</w:t>
      </w:r>
      <w:r w:rsidR="00404975" w:rsidRPr="00616F2E">
        <w:rPr>
          <w:rFonts w:ascii="Times New Roman" w:eastAsia="Andale Sans UI" w:hAnsi="Times New Roman" w:cs="Times New Roman"/>
          <w:kern w:val="1"/>
          <w:sz w:val="28"/>
          <w:szCs w:val="28"/>
          <w:lang w:eastAsia="ar-SA"/>
        </w:rPr>
        <w:t>ым</w:t>
      </w:r>
      <w:r w:rsidR="00EE5FC6" w:rsidRPr="00616F2E">
        <w:rPr>
          <w:rFonts w:ascii="Times New Roman" w:eastAsia="Andale Sans UI" w:hAnsi="Times New Roman" w:cs="Times New Roman"/>
          <w:kern w:val="1"/>
          <w:sz w:val="28"/>
          <w:szCs w:val="28"/>
          <w:lang w:eastAsia="ar-SA"/>
        </w:rPr>
        <w:t xml:space="preserve"> закон</w:t>
      </w:r>
      <w:r w:rsidR="00404975" w:rsidRPr="00616F2E">
        <w:rPr>
          <w:rFonts w:ascii="Times New Roman" w:eastAsia="Andale Sans UI" w:hAnsi="Times New Roman" w:cs="Times New Roman"/>
          <w:kern w:val="1"/>
          <w:sz w:val="28"/>
          <w:szCs w:val="28"/>
          <w:lang w:eastAsia="ar-SA"/>
        </w:rPr>
        <w:t>ом</w:t>
      </w:r>
      <w:r w:rsidR="00EE5FC6" w:rsidRPr="00616F2E">
        <w:rPr>
          <w:rFonts w:ascii="Times New Roman" w:eastAsia="Andale Sans UI" w:hAnsi="Times New Roman" w:cs="Times New Roman"/>
          <w:kern w:val="1"/>
          <w:sz w:val="28"/>
          <w:szCs w:val="28"/>
          <w:lang w:eastAsia="ar-SA"/>
        </w:rPr>
        <w:t xml:space="preserve"> от 6 октября 2003 года № 131-ФЗ «Об общих принципах организации местного самоуправления в Российской Федерации»,</w:t>
      </w:r>
      <w:r w:rsidR="00F32271">
        <w:rPr>
          <w:rFonts w:ascii="Times New Roman" w:eastAsia="Andale Sans UI" w:hAnsi="Times New Roman" w:cs="Times New Roman"/>
          <w:kern w:val="1"/>
          <w:sz w:val="28"/>
          <w:szCs w:val="28"/>
          <w:lang w:eastAsia="ar-SA"/>
        </w:rPr>
        <w:t xml:space="preserve"> </w:t>
      </w:r>
      <w:r w:rsidR="005D20D6">
        <w:rPr>
          <w:rFonts w:ascii="Times New Roman" w:eastAsia="Andale Sans UI" w:hAnsi="Times New Roman" w:cs="Times New Roman"/>
          <w:kern w:val="1"/>
          <w:sz w:val="28"/>
          <w:szCs w:val="28"/>
          <w:lang w:eastAsia="ar-SA"/>
        </w:rPr>
        <w:t xml:space="preserve">  </w:t>
      </w:r>
      <w:r w:rsidR="00EE5FC6" w:rsidRPr="00616F2E">
        <w:rPr>
          <w:rFonts w:ascii="Times New Roman" w:eastAsia="Andale Sans UI" w:hAnsi="Times New Roman" w:cs="Times New Roman"/>
          <w:kern w:val="1"/>
          <w:sz w:val="28"/>
          <w:szCs w:val="28"/>
          <w:lang w:eastAsia="ar-SA"/>
        </w:rPr>
        <w:t xml:space="preserve">а также в случае упразднения </w:t>
      </w:r>
      <w:r w:rsidR="00404975" w:rsidRPr="00616F2E">
        <w:rPr>
          <w:rFonts w:ascii="Times New Roman" w:eastAsia="Andale Sans UI" w:hAnsi="Times New Roman" w:cs="Times New Roman"/>
          <w:kern w:val="1"/>
          <w:sz w:val="28"/>
          <w:szCs w:val="28"/>
          <w:lang w:eastAsia="ar-SA"/>
        </w:rPr>
        <w:t>поселения</w:t>
      </w:r>
      <w:r w:rsidR="00EE5FC6" w:rsidRPr="00616F2E">
        <w:rPr>
          <w:rFonts w:ascii="Times New Roman" w:eastAsia="Andale Sans UI" w:hAnsi="Times New Roman" w:cs="Times New Roman"/>
          <w:kern w:val="1"/>
          <w:sz w:val="28"/>
          <w:szCs w:val="28"/>
          <w:lang w:eastAsia="ar-SA"/>
        </w:rPr>
        <w:t>;</w:t>
      </w:r>
    </w:p>
    <w:p w14:paraId="7C55C467" w14:textId="77777777"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13)</w:t>
      </w:r>
      <w:r w:rsidR="00867F65" w:rsidRPr="00020D1F">
        <w:rPr>
          <w:rFonts w:ascii="Times New Roman" w:eastAsia="Andale Sans UI" w:hAnsi="Times New Roman" w:cs="Times New Roman"/>
          <w:kern w:val="1"/>
          <w:sz w:val="28"/>
          <w:szCs w:val="28"/>
          <w:lang w:eastAsia="ar-SA"/>
        </w:rPr>
        <w:t>утраты поселением статуса</w:t>
      </w:r>
      <w:r w:rsidR="00616F2E">
        <w:rPr>
          <w:rFonts w:ascii="Times New Roman" w:eastAsia="Andale Sans UI" w:hAnsi="Times New Roman" w:cs="Times New Roman"/>
          <w:kern w:val="1"/>
          <w:sz w:val="28"/>
          <w:szCs w:val="28"/>
          <w:lang w:eastAsia="ar-SA"/>
        </w:rPr>
        <w:t xml:space="preserve"> муниципального образования в св</w:t>
      </w:r>
      <w:r w:rsidR="00867F65" w:rsidRPr="00020D1F">
        <w:rPr>
          <w:rFonts w:ascii="Times New Roman" w:eastAsia="Andale Sans UI" w:hAnsi="Times New Roman" w:cs="Times New Roman"/>
          <w:kern w:val="1"/>
          <w:sz w:val="28"/>
          <w:szCs w:val="28"/>
          <w:lang w:eastAsia="ar-SA"/>
        </w:rPr>
        <w:t xml:space="preserve">язи с его объединением с городским округом; </w:t>
      </w:r>
    </w:p>
    <w:p w14:paraId="015CA127" w14:textId="77777777" w:rsidR="00867F65" w:rsidRPr="00020D1F" w:rsidRDefault="005D20D6" w:rsidP="00D26297">
      <w:pPr>
        <w:widowControl w:val="0"/>
        <w:tabs>
          <w:tab w:val="left" w:pos="-15"/>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14)</w:t>
      </w:r>
      <w:r w:rsidR="00867F65" w:rsidRPr="00020D1F">
        <w:rPr>
          <w:rFonts w:ascii="Times New Roman" w:eastAsia="Andale Sans UI" w:hAnsi="Times New Roman" w:cs="Times New Roman"/>
          <w:kern w:val="1"/>
          <w:sz w:val="28"/>
          <w:szCs w:val="28"/>
          <w:lang w:eastAsia="ar-SA"/>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599F00DA" w14:textId="77777777" w:rsidR="00867F65" w:rsidRPr="00020D1F" w:rsidRDefault="005D20D6"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15)</w:t>
      </w:r>
      <w:r w:rsidR="00867F65" w:rsidRPr="00020D1F">
        <w:rPr>
          <w:rFonts w:ascii="Times New Roman" w:eastAsia="Andale Sans UI" w:hAnsi="Times New Roman" w:cs="Times New Roman"/>
          <w:kern w:val="1"/>
          <w:sz w:val="28"/>
          <w:szCs w:val="28"/>
          <w:lang w:eastAsia="ar-SA"/>
        </w:rPr>
        <w:t xml:space="preserve">призыва на военную службу или направления на заменяющую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ее альтернативную гражданскую службу;</w:t>
      </w:r>
    </w:p>
    <w:p w14:paraId="43F08110" w14:textId="77777777" w:rsidR="00867F65" w:rsidRPr="00020D1F" w:rsidRDefault="005D20D6" w:rsidP="00D26297">
      <w:pPr>
        <w:tabs>
          <w:tab w:val="left" w:pos="-15"/>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16)</w:t>
      </w:r>
      <w:r w:rsidR="00867F65" w:rsidRPr="00020D1F">
        <w:rPr>
          <w:rFonts w:ascii="Times New Roman" w:eastAsia="Andale Sans UI" w:hAnsi="Times New Roman" w:cs="Times New Roman"/>
          <w:kern w:val="1"/>
          <w:sz w:val="28"/>
          <w:szCs w:val="28"/>
          <w:lang w:eastAsia="ar-SA"/>
        </w:rPr>
        <w:t xml:space="preserve">несоблюдения ограничений, запретов, неисполнения обязанностей, установленных Федеральным </w:t>
      </w:r>
      <w:hyperlink r:id="rId12" w:history="1">
        <w:r w:rsidR="00867F65" w:rsidRPr="00020D1F">
          <w:rPr>
            <w:rFonts w:ascii="Times New Roman" w:eastAsia="Andale Sans UI" w:hAnsi="Times New Roman" w:cs="Times New Roman"/>
            <w:kern w:val="1"/>
            <w:sz w:val="28"/>
            <w:szCs w:val="28"/>
            <w:lang w:eastAsia="ar-SA"/>
          </w:rPr>
          <w:t>законом</w:t>
        </w:r>
      </w:hyperlink>
      <w:r w:rsidR="00867F65" w:rsidRPr="00020D1F">
        <w:rPr>
          <w:rFonts w:ascii="Times New Roman" w:eastAsia="Andale Sans UI" w:hAnsi="Times New Roman" w:cs="Times New Roman"/>
          <w:kern w:val="1"/>
          <w:sz w:val="28"/>
          <w:szCs w:val="28"/>
          <w:lang w:eastAsia="ar-SA"/>
        </w:rPr>
        <w:t xml:space="preserve"> от 25 декабря 2008 года № 273-ФЗ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 противодействии коррупции», Федеральным </w:t>
      </w:r>
      <w:hyperlink r:id="rId13" w:history="1">
        <w:r w:rsidR="00867F65" w:rsidRPr="00020D1F">
          <w:rPr>
            <w:rFonts w:ascii="Times New Roman" w:eastAsia="Andale Sans UI" w:hAnsi="Times New Roman" w:cs="Times New Roman"/>
            <w:kern w:val="1"/>
            <w:sz w:val="28"/>
            <w:szCs w:val="28"/>
            <w:lang w:eastAsia="ar-SA"/>
          </w:rPr>
          <w:t>законом</w:t>
        </w:r>
      </w:hyperlink>
      <w:r w:rsidR="00867F65">
        <w:rPr>
          <w:rFonts w:ascii="Times New Roman" w:eastAsia="Andale Sans UI" w:hAnsi="Times New Roman" w:cs="Times New Roman"/>
          <w:kern w:val="1"/>
          <w:sz w:val="28"/>
          <w:szCs w:val="28"/>
          <w:lang w:eastAsia="ar-SA"/>
        </w:rPr>
        <w:t xml:space="preserve"> от </w:t>
      </w:r>
      <w:r w:rsidR="00867F65" w:rsidRPr="00020D1F">
        <w:rPr>
          <w:rFonts w:ascii="Times New Roman" w:eastAsia="Andale Sans UI" w:hAnsi="Times New Roman" w:cs="Times New Roman"/>
          <w:kern w:val="1"/>
          <w:sz w:val="28"/>
          <w:szCs w:val="28"/>
          <w:lang w:eastAsia="ar-SA"/>
        </w:rPr>
        <w:t xml:space="preserve">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00867F65" w:rsidRPr="00020D1F">
          <w:rPr>
            <w:rFonts w:ascii="Times New Roman" w:eastAsia="Andale Sans UI" w:hAnsi="Times New Roman" w:cs="Times New Roman"/>
            <w:kern w:val="1"/>
            <w:sz w:val="28"/>
            <w:szCs w:val="28"/>
            <w:lang w:eastAsia="ar-SA"/>
          </w:rPr>
          <w:t>законом</w:t>
        </w:r>
      </w:hyperlink>
      <w:r>
        <w:rPr>
          <w:rFonts w:ascii="Times New Roman" w:eastAsia="Andale Sans UI" w:hAnsi="Times New Roman" w:cs="Times New Roman"/>
          <w:kern w:val="1"/>
          <w:sz w:val="28"/>
          <w:szCs w:val="28"/>
          <w:lang w:eastAsia="ar-SA"/>
        </w:rPr>
        <w:t xml:space="preserve">                        </w:t>
      </w:r>
      <w:r w:rsidR="00867F65">
        <w:rPr>
          <w:rFonts w:ascii="Times New Roman" w:eastAsia="Andale Sans UI" w:hAnsi="Times New Roman" w:cs="Times New Roman"/>
          <w:kern w:val="1"/>
          <w:sz w:val="28"/>
          <w:szCs w:val="28"/>
          <w:lang w:eastAsia="ar-SA"/>
        </w:rPr>
        <w:t xml:space="preserve"> от </w:t>
      </w:r>
      <w:r w:rsidR="00867F65" w:rsidRPr="00020D1F">
        <w:rPr>
          <w:rFonts w:ascii="Times New Roman" w:eastAsia="Andale Sans UI" w:hAnsi="Times New Roman" w:cs="Times New Roman"/>
          <w:kern w:val="1"/>
          <w:sz w:val="28"/>
          <w:szCs w:val="28"/>
          <w:lang w:eastAsia="ar-SA"/>
        </w:rPr>
        <w:t xml:space="preserve">7 мая 2013 года № 79-ФЗ «О запрете отдельным категориям лиц открывать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иметь счета (вклады), хранить наличные денежные средства и ценности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67F65" w:rsidRPr="005D20D6">
        <w:rPr>
          <w:rFonts w:ascii="Times New Roman" w:eastAsia="Andale Sans UI" w:hAnsi="Times New Roman" w:cs="Times New Roman"/>
          <w:kern w:val="1"/>
          <w:sz w:val="28"/>
          <w:szCs w:val="28"/>
          <w:lang w:eastAsia="ar-SA"/>
        </w:rPr>
        <w:t>»</w:t>
      </w:r>
      <w:r w:rsidR="000C3870" w:rsidRPr="005D20D6">
        <w:rPr>
          <w:rFonts w:ascii="Times New Roman" w:eastAsia="Arial Unicode MS" w:hAnsi="Times New Roman" w:cs="Times New Roman"/>
          <w:kern w:val="1"/>
          <w:sz w:val="28"/>
          <w:szCs w:val="28"/>
          <w:lang w:eastAsia="ar-SA"/>
        </w:rPr>
        <w:t xml:space="preserve">, если иное не предусмотрено </w:t>
      </w:r>
      <w:r w:rsidR="000C3870" w:rsidRPr="005D20D6">
        <w:rPr>
          <w:rFonts w:ascii="Times New Roman" w:eastAsia="Andale Sans UI" w:hAnsi="Times New Roman" w:cs="Times New Roman"/>
          <w:kern w:val="1"/>
          <w:sz w:val="28"/>
          <w:szCs w:val="28"/>
          <w:lang w:eastAsia="ar-SA"/>
        </w:rPr>
        <w:t xml:space="preserve">Федеральным законом </w:t>
      </w:r>
      <w:r>
        <w:rPr>
          <w:rFonts w:ascii="Times New Roman" w:eastAsia="Andale Sans UI" w:hAnsi="Times New Roman" w:cs="Times New Roman"/>
          <w:kern w:val="1"/>
          <w:sz w:val="28"/>
          <w:szCs w:val="28"/>
          <w:lang w:eastAsia="ar-SA"/>
        </w:rPr>
        <w:t xml:space="preserve">                                              </w:t>
      </w:r>
      <w:r w:rsidR="000C3870" w:rsidRPr="005D20D6">
        <w:rPr>
          <w:rFonts w:ascii="Times New Roman" w:eastAsia="Andale Sans UI" w:hAnsi="Times New Roman" w:cs="Times New Roman"/>
          <w:kern w:val="1"/>
          <w:sz w:val="28"/>
          <w:szCs w:val="28"/>
          <w:lang w:eastAsia="ar-SA"/>
        </w:rPr>
        <w:t>от 6 октября 2003 года № 131-ФЗ «Об общих принципах организации местного самоуправления в Российской Федерации»</w:t>
      </w:r>
      <w:r w:rsidR="000C3870" w:rsidRPr="000C3870">
        <w:rPr>
          <w:rFonts w:ascii="Times New Roman" w:eastAsia="Andale Sans UI" w:hAnsi="Times New Roman" w:cs="Times New Roman"/>
          <w:kern w:val="1"/>
          <w:sz w:val="28"/>
          <w:szCs w:val="28"/>
          <w:lang w:eastAsia="ar-SA"/>
        </w:rPr>
        <w:t>;</w:t>
      </w:r>
    </w:p>
    <w:p w14:paraId="7C942E42" w14:textId="77777777" w:rsidR="00867F65" w:rsidRPr="00020D1F" w:rsidRDefault="005D20D6" w:rsidP="00D26297">
      <w:pPr>
        <w:autoSpaceDE w:val="0"/>
        <w:autoSpaceDN w:val="0"/>
        <w:adjustRightInd w:val="0"/>
        <w:spacing w:after="0" w:line="240" w:lineRule="auto"/>
        <w:ind w:firstLine="709"/>
        <w:jc w:val="both"/>
        <w:rPr>
          <w:rFonts w:ascii="Times New Roman" w:eastAsia="Andale Sans UI" w:hAnsi="Times New Roman" w:cs="Times New Roman"/>
          <w:color w:val="7030A0"/>
          <w:kern w:val="1"/>
          <w:sz w:val="28"/>
          <w:szCs w:val="28"/>
          <w:lang w:eastAsia="ar-SA"/>
        </w:rPr>
      </w:pPr>
      <w:r>
        <w:rPr>
          <w:rFonts w:ascii="Times New Roman" w:eastAsia="Andale Sans UI" w:hAnsi="Times New Roman" w:cs="Times New Roman"/>
          <w:kern w:val="1"/>
          <w:sz w:val="28"/>
          <w:szCs w:val="28"/>
          <w:lang w:eastAsia="ar-SA"/>
        </w:rPr>
        <w:t>17)</w:t>
      </w:r>
      <w:r w:rsidR="00867F65" w:rsidRPr="00020D1F">
        <w:rPr>
          <w:rFonts w:ascii="Times New Roman" w:eastAsia="Andale Sans UI" w:hAnsi="Times New Roman" w:cs="Times New Roman"/>
          <w:kern w:val="1"/>
          <w:sz w:val="28"/>
          <w:szCs w:val="28"/>
          <w:lang w:eastAsia="ar-SA"/>
        </w:rPr>
        <w:t>несоблюдения ограничений</w:t>
      </w:r>
      <w:r w:rsidR="00867F65" w:rsidRPr="00020D1F">
        <w:rPr>
          <w:rFonts w:ascii="Times New Roman" w:eastAsia="Calibri" w:hAnsi="Times New Roman" w:cs="Times New Roman"/>
          <w:sz w:val="28"/>
          <w:szCs w:val="28"/>
          <w:lang w:eastAsia="ru-RU"/>
        </w:rPr>
        <w:t xml:space="preserve">, установленных </w:t>
      </w:r>
      <w:r w:rsidR="00867F65" w:rsidRPr="00020D1F">
        <w:rPr>
          <w:rFonts w:ascii="Times New Roman" w:eastAsia="Andale Sans UI" w:hAnsi="Times New Roman" w:cs="Times New Roman"/>
          <w:kern w:val="1"/>
          <w:sz w:val="28"/>
          <w:szCs w:val="28"/>
          <w:lang w:eastAsia="ar-SA"/>
        </w:rPr>
        <w:t>Федеральным законом</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14:paraId="5BBF85F2" w14:textId="77777777" w:rsidR="00432A93"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2.Глава </w:t>
      </w:r>
      <w:r w:rsidRPr="00020D1F">
        <w:rPr>
          <w:rFonts w:ascii="Times New Roman" w:eastAsia="Arial Unicode MS" w:hAnsi="Times New Roman" w:cs="Times New Roman"/>
          <w:color w:val="000000"/>
          <w:kern w:val="1"/>
          <w:sz w:val="28"/>
          <w:szCs w:val="28"/>
          <w:lang w:eastAsia="ar-SA"/>
        </w:rPr>
        <w:t xml:space="preserve">поселения </w:t>
      </w:r>
      <w:r w:rsidRPr="00020D1F">
        <w:rPr>
          <w:rFonts w:ascii="Times New Roman" w:eastAsia="Arial Unicode MS" w:hAnsi="Times New Roman" w:cs="Times New Roman"/>
          <w:kern w:val="1"/>
          <w:sz w:val="28"/>
          <w:szCs w:val="28"/>
          <w:lang w:eastAsia="ar-SA"/>
        </w:rPr>
        <w:t xml:space="preserve">направляет </w:t>
      </w:r>
      <w:r w:rsidR="006A3EF2">
        <w:rPr>
          <w:rFonts w:ascii="Times New Roman" w:eastAsia="Arial Unicode MS" w:hAnsi="Times New Roman" w:cs="Times New Roman"/>
          <w:kern w:val="1"/>
          <w:sz w:val="28"/>
          <w:szCs w:val="28"/>
          <w:lang w:eastAsia="ar-SA"/>
        </w:rPr>
        <w:t xml:space="preserve">письменное </w:t>
      </w:r>
      <w:r w:rsidRPr="00020D1F">
        <w:rPr>
          <w:rFonts w:ascii="Times New Roman" w:eastAsia="Arial Unicode MS" w:hAnsi="Times New Roman" w:cs="Times New Roman"/>
          <w:kern w:val="1"/>
          <w:sz w:val="28"/>
          <w:szCs w:val="28"/>
          <w:lang w:eastAsia="ar-SA"/>
        </w:rPr>
        <w:t xml:space="preserve">заявление об </w:t>
      </w:r>
      <w:r w:rsidRPr="00020D1F">
        <w:rPr>
          <w:rFonts w:ascii="Times New Roman" w:eastAsia="Arial Unicode MS" w:hAnsi="Times New Roman" w:cs="Times New Roman"/>
          <w:color w:val="000000"/>
          <w:kern w:val="1"/>
          <w:sz w:val="28"/>
          <w:szCs w:val="28"/>
          <w:lang w:eastAsia="ar-SA"/>
        </w:rPr>
        <w:t xml:space="preserve">отставке </w:t>
      </w:r>
      <w:r w:rsidR="005D20D6">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color w:val="000000"/>
          <w:kern w:val="1"/>
          <w:sz w:val="28"/>
          <w:szCs w:val="28"/>
          <w:lang w:eastAsia="ar-SA"/>
        </w:rPr>
        <w:t>по собственному желанию</w:t>
      </w:r>
      <w:r w:rsidRPr="00020D1F">
        <w:rPr>
          <w:rFonts w:ascii="Times New Roman" w:eastAsia="Arial Unicode MS" w:hAnsi="Times New Roman" w:cs="Times New Roman"/>
          <w:kern w:val="1"/>
          <w:sz w:val="28"/>
          <w:szCs w:val="28"/>
          <w:lang w:eastAsia="ar-SA"/>
        </w:rPr>
        <w:t xml:space="preserve"> в Совет. Прекращение полномочий главы поселения в результате </w:t>
      </w:r>
      <w:r w:rsidRPr="00020D1F">
        <w:rPr>
          <w:rFonts w:ascii="Times New Roman" w:eastAsia="Arial Unicode MS" w:hAnsi="Times New Roman" w:cs="Times New Roman"/>
          <w:color w:val="000000"/>
          <w:kern w:val="1"/>
          <w:sz w:val="28"/>
          <w:szCs w:val="28"/>
          <w:lang w:eastAsia="ar-SA"/>
        </w:rPr>
        <w:t>отставки по собственному желанию</w:t>
      </w:r>
      <w:r w:rsidRPr="00020D1F">
        <w:rPr>
          <w:rFonts w:ascii="Times New Roman" w:eastAsia="Arial Unicode MS" w:hAnsi="Times New Roman" w:cs="Times New Roman"/>
          <w:kern w:val="1"/>
          <w:sz w:val="28"/>
          <w:szCs w:val="28"/>
          <w:lang w:eastAsia="ar-SA"/>
        </w:rPr>
        <w:t xml:space="preserve"> оформляется решением Совета, принимаемым в срок не позднее 30 календарных дней со дня подачи заявления</w:t>
      </w:r>
      <w:r w:rsidR="00432A93">
        <w:rPr>
          <w:rFonts w:ascii="Times New Roman" w:eastAsia="Arial Unicode MS" w:hAnsi="Times New Roman" w:cs="Times New Roman"/>
          <w:kern w:val="1"/>
          <w:sz w:val="28"/>
          <w:szCs w:val="28"/>
          <w:lang w:eastAsia="ar-SA"/>
        </w:rPr>
        <w:t>.</w:t>
      </w:r>
    </w:p>
    <w:p w14:paraId="5D828B60"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14:paraId="7429C261" w14:textId="77777777" w:rsidR="00867F65" w:rsidRPr="00020D1F" w:rsidRDefault="00867F65"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Заявление главы поселения об отставке по собственному желанию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не может быть отозвано после принятия решения Советом.</w:t>
      </w:r>
    </w:p>
    <w:p w14:paraId="011301A5" w14:textId="77777777" w:rsidR="00867F65" w:rsidRPr="00020D1F" w:rsidRDefault="00867F65" w:rsidP="00D26297">
      <w:pPr>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случаях, предусмотренных пунктами 1, 5-9, 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14:paraId="5132DAE7" w14:textId="77777777" w:rsidR="00867F65" w:rsidRPr="00020D1F" w:rsidRDefault="00867F65"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14:paraId="2704A018" w14:textId="77777777" w:rsidR="00867F65" w:rsidRDefault="00867F65"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В случае, предусмотренном пунктом 10 части 1 настоящей статьи, </w:t>
      </w:r>
      <w:r w:rsidRPr="00020D1F">
        <w:rPr>
          <w:rFonts w:ascii="Times New Roman" w:eastAsia="Arial Unicode MS" w:hAnsi="Times New Roman" w:cs="Times New Roman"/>
          <w:kern w:val="1"/>
          <w:sz w:val="28"/>
          <w:szCs w:val="28"/>
          <w:lang w:eastAsia="ar-SA"/>
        </w:rPr>
        <w:lastRenderedPageBreak/>
        <w:t>полномочия главы поселения</w:t>
      </w:r>
      <w:r w:rsidRPr="00020D1F">
        <w:rPr>
          <w:rFonts w:ascii="Calibri" w:eastAsia="Arial Unicode MS" w:hAnsi="Calibri" w:cs="font305"/>
          <w:kern w:val="1"/>
          <w:sz w:val="28"/>
          <w:szCs w:val="28"/>
          <w:lang w:eastAsia="ar-SA"/>
        </w:rPr>
        <w:t xml:space="preserve"> </w:t>
      </w:r>
      <w:r w:rsidRPr="00020D1F">
        <w:rPr>
          <w:rFonts w:ascii="Times New Roman" w:eastAsia="Arial Unicode MS" w:hAnsi="Times New Roman" w:cs="Times New Roman"/>
          <w:kern w:val="1"/>
          <w:sz w:val="28"/>
          <w:szCs w:val="28"/>
          <w:lang w:eastAsia="ar-SA"/>
        </w:rPr>
        <w:t>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14:paraId="777E854B" w14:textId="77777777" w:rsidR="0023072F" w:rsidRPr="00824B02" w:rsidRDefault="0023072F" w:rsidP="0023072F">
      <w:pPr>
        <w:widowControl w:val="0"/>
        <w:spacing w:after="0" w:line="240" w:lineRule="auto"/>
        <w:ind w:firstLine="708"/>
        <w:jc w:val="both"/>
        <w:rPr>
          <w:rFonts w:ascii="Times New Roman" w:eastAsia="Andale Sans UI" w:hAnsi="Times New Roman" w:cs="Times New Roman"/>
          <w:i/>
          <w:kern w:val="1"/>
          <w:sz w:val="28"/>
          <w:szCs w:val="28"/>
          <w:lang w:eastAsia="ar-SA"/>
        </w:rPr>
      </w:pPr>
      <w:r w:rsidRPr="00824B02">
        <w:rPr>
          <w:rFonts w:ascii="Times New Roman" w:eastAsia="Andale Sans UI" w:hAnsi="Times New Roman" w:cs="Times New Roman"/>
          <w:i/>
          <w:kern w:val="1"/>
          <w:sz w:val="28"/>
          <w:szCs w:val="28"/>
          <w:lang w:eastAsia="ar-SA"/>
        </w:rPr>
        <w:t xml:space="preserve">Решением Совета Парковского сельского поселения Тихорецкого района от </w:t>
      </w:r>
      <w:r>
        <w:rPr>
          <w:rFonts w:ascii="Times New Roman" w:eastAsia="Andale Sans UI" w:hAnsi="Times New Roman" w:cs="Times New Roman"/>
          <w:i/>
          <w:kern w:val="1"/>
          <w:sz w:val="28"/>
          <w:szCs w:val="28"/>
          <w:lang w:eastAsia="ar-SA"/>
        </w:rPr>
        <w:t>30.05.2023</w:t>
      </w:r>
      <w:r w:rsidRPr="00824B02">
        <w:rPr>
          <w:rFonts w:ascii="Times New Roman" w:eastAsia="Andale Sans UI" w:hAnsi="Times New Roman" w:cs="Times New Roman"/>
          <w:i/>
          <w:kern w:val="1"/>
          <w:sz w:val="28"/>
          <w:szCs w:val="28"/>
          <w:lang w:eastAsia="ar-SA"/>
        </w:rPr>
        <w:t xml:space="preserve"> г. № </w:t>
      </w:r>
      <w:r>
        <w:rPr>
          <w:rFonts w:ascii="Times New Roman" w:eastAsia="Andale Sans UI" w:hAnsi="Times New Roman" w:cs="Times New Roman"/>
          <w:i/>
          <w:kern w:val="1"/>
          <w:sz w:val="28"/>
          <w:szCs w:val="28"/>
          <w:lang w:eastAsia="ar-SA"/>
        </w:rPr>
        <w:t>195</w:t>
      </w:r>
      <w:r w:rsidRPr="00824B02">
        <w:rPr>
          <w:rFonts w:ascii="Times New Roman" w:eastAsia="Andale Sans UI" w:hAnsi="Times New Roman" w:cs="Times New Roman"/>
          <w:i/>
          <w:kern w:val="1"/>
          <w:sz w:val="28"/>
          <w:szCs w:val="28"/>
          <w:lang w:eastAsia="ar-SA"/>
        </w:rPr>
        <w:t xml:space="preserve"> «О внесении изменений в устав Парковского сельского поселения Тихорецкого района» </w:t>
      </w:r>
      <w:r>
        <w:rPr>
          <w:rFonts w:ascii="Times New Roman" w:eastAsia="Andale Sans UI" w:hAnsi="Times New Roman" w:cs="Times New Roman"/>
          <w:i/>
          <w:kern w:val="1"/>
          <w:sz w:val="28"/>
          <w:szCs w:val="28"/>
          <w:lang w:eastAsia="ar-SA"/>
        </w:rPr>
        <w:t>в</w:t>
      </w:r>
      <w:r w:rsidRPr="00824B02">
        <w:rPr>
          <w:rFonts w:ascii="Times New Roman" w:eastAsia="Andale Sans UI" w:hAnsi="Times New Roman" w:cs="Times New Roman"/>
          <w:i/>
          <w:kern w:val="1"/>
          <w:sz w:val="28"/>
          <w:szCs w:val="28"/>
          <w:lang w:eastAsia="ar-SA"/>
        </w:rPr>
        <w:t xml:space="preserve"> част</w:t>
      </w:r>
      <w:r>
        <w:rPr>
          <w:rFonts w:ascii="Times New Roman" w:eastAsia="Andale Sans UI" w:hAnsi="Times New Roman" w:cs="Times New Roman"/>
          <w:i/>
          <w:kern w:val="1"/>
          <w:sz w:val="28"/>
          <w:szCs w:val="28"/>
          <w:lang w:eastAsia="ar-SA"/>
        </w:rPr>
        <w:t>ь 3</w:t>
      </w:r>
      <w:r w:rsidRPr="00824B02">
        <w:rPr>
          <w:rFonts w:ascii="Times New Roman" w:eastAsia="Andale Sans UI" w:hAnsi="Times New Roman" w:cs="Times New Roman"/>
          <w:i/>
          <w:kern w:val="1"/>
          <w:sz w:val="28"/>
          <w:szCs w:val="28"/>
          <w:lang w:eastAsia="ar-SA"/>
        </w:rPr>
        <w:t xml:space="preserve"> статьи 34 </w:t>
      </w:r>
      <w:r>
        <w:rPr>
          <w:rFonts w:ascii="Times New Roman" w:eastAsia="Andale Sans UI" w:hAnsi="Times New Roman" w:cs="Times New Roman"/>
          <w:i/>
          <w:kern w:val="1"/>
          <w:sz w:val="28"/>
          <w:szCs w:val="28"/>
          <w:lang w:eastAsia="ar-SA"/>
        </w:rPr>
        <w:t>внесены изменения</w:t>
      </w:r>
    </w:p>
    <w:p w14:paraId="7F6AFB93" w14:textId="77777777" w:rsidR="00432A93" w:rsidRDefault="00813964" w:rsidP="00D26297">
      <w:pPr>
        <w:pStyle w:val="ab"/>
        <w:ind w:firstLine="709"/>
        <w:jc w:val="both"/>
        <w:rPr>
          <w:rFonts w:ascii="Times New Roman" w:hAnsi="Times New Roman" w:cs="Times New Roman"/>
          <w:sz w:val="28"/>
          <w:szCs w:val="28"/>
        </w:rPr>
      </w:pPr>
      <w:r>
        <w:rPr>
          <w:rFonts w:ascii="Times New Roman" w:hAnsi="Times New Roman" w:cs="Times New Roman"/>
          <w:sz w:val="28"/>
          <w:szCs w:val="28"/>
        </w:rPr>
        <w:t>3.</w:t>
      </w:r>
      <w:r w:rsidRPr="00513B30">
        <w:rPr>
          <w:rFonts w:ascii="Times New Roman" w:hAnsi="Times New Roman" w:cs="Times New Roman"/>
          <w:sz w:val="28"/>
          <w:szCs w:val="28"/>
        </w:rPr>
        <w:t xml:space="preserve">В случае, если глава поселения, полномочия которого прекращены досрочно на основании правового акта </w:t>
      </w:r>
      <w:r w:rsidR="00824B02">
        <w:rPr>
          <w:rFonts w:ascii="Times New Roman" w:hAnsi="Times New Roman" w:cs="Times New Roman"/>
          <w:sz w:val="28"/>
          <w:szCs w:val="28"/>
        </w:rPr>
        <w:t>Губернатора</w:t>
      </w:r>
      <w:r w:rsidRPr="00513B30">
        <w:rPr>
          <w:rFonts w:ascii="Times New Roman" w:hAnsi="Times New Roman" w:cs="Times New Roman"/>
          <w:sz w:val="28"/>
          <w:szCs w:val="28"/>
        </w:rPr>
        <w:t xml:space="preserve"> Краснодарского края об отрешении от</w:t>
      </w:r>
      <w:r w:rsidR="00824B02">
        <w:rPr>
          <w:rFonts w:ascii="Times New Roman" w:hAnsi="Times New Roman" w:cs="Times New Roman"/>
          <w:sz w:val="28"/>
          <w:szCs w:val="28"/>
        </w:rPr>
        <w:t xml:space="preserve"> должности главы поселения либо</w:t>
      </w:r>
      <w:r w:rsidR="005D20D6">
        <w:rPr>
          <w:rFonts w:ascii="Times New Roman" w:hAnsi="Times New Roman" w:cs="Times New Roman"/>
          <w:sz w:val="28"/>
          <w:szCs w:val="28"/>
        </w:rPr>
        <w:t xml:space="preserve"> </w:t>
      </w:r>
      <w:r w:rsidRPr="00513B30">
        <w:rPr>
          <w:rFonts w:ascii="Times New Roman" w:hAnsi="Times New Roman" w:cs="Times New Roman"/>
          <w:sz w:val="28"/>
          <w:szCs w:val="28"/>
        </w:rPr>
        <w:t>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w:t>
      </w:r>
      <w:r>
        <w:rPr>
          <w:rFonts w:ascii="Times New Roman" w:hAnsi="Times New Roman" w:cs="Times New Roman"/>
          <w:sz w:val="28"/>
          <w:szCs w:val="28"/>
        </w:rPr>
        <w:t>ия решения суда в законную силу</w:t>
      </w:r>
      <w:r w:rsidR="00432A93">
        <w:rPr>
          <w:rFonts w:ascii="Times New Roman" w:hAnsi="Times New Roman" w:cs="Times New Roman"/>
          <w:sz w:val="28"/>
          <w:szCs w:val="28"/>
        </w:rPr>
        <w:t>.</w:t>
      </w:r>
    </w:p>
    <w:p w14:paraId="46423C60"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5</w:t>
      </w:r>
      <w:r w:rsidRPr="00020D1F">
        <w:rPr>
          <w:rFonts w:ascii="Times New Roman" w:eastAsia="Andale Sans UI" w:hAnsi="Times New Roman" w:cs="Times New Roman"/>
          <w:b/>
          <w:kern w:val="1"/>
          <w:sz w:val="28"/>
          <w:szCs w:val="28"/>
          <w:lang w:eastAsia="ar-SA"/>
        </w:rPr>
        <w:t xml:space="preserve">. Гарантии осуществления полномочий главы поселения, депутата Совета </w:t>
      </w:r>
    </w:p>
    <w:p w14:paraId="76130005" w14:textId="77777777" w:rsidR="00867F65" w:rsidRPr="00020D1F" w:rsidRDefault="00867F65" w:rsidP="00D26297">
      <w:pPr>
        <w:widowControl w:val="0"/>
        <w:spacing w:after="0" w:line="240" w:lineRule="auto"/>
        <w:ind w:firstLine="709"/>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1.Главе поселения гарантируются:</w:t>
      </w:r>
    </w:p>
    <w:p w14:paraId="51F4B527"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условия работы, обеспечивающие исполнение им своих полномочий;</w:t>
      </w:r>
    </w:p>
    <w:p w14:paraId="33D68464"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право на своевременное и в полном объеме получение денежного содержания;</w:t>
      </w:r>
    </w:p>
    <w:p w14:paraId="47A1C765"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14:paraId="246B4A14"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медицинское обслуживание его и членов семьи, в том числе после выхода на пенсию с муниципальной должности;</w:t>
      </w:r>
    </w:p>
    <w:p w14:paraId="4305B9AE"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пенсионное обеспечение за выслугу лет и в связи с инвалидностью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его смерти, наступившей в связи с исполнением им должностных обязанностей;</w:t>
      </w:r>
    </w:p>
    <w:p w14:paraId="4DB12EF0"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обязательное государственное страхование на случай причинения вреда здоровью и имуществу в связи с исполнением им своих полномочий;</w:t>
      </w:r>
    </w:p>
    <w:p w14:paraId="21628827"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с их исполнением;</w:t>
      </w:r>
    </w:p>
    <w:p w14:paraId="5C0E0746"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защита его и членов его семьи от насилия, угроз и других неправомерных действий в связи с исполнением им своих полномочий в случаях, порядке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на условиях, установленных федеральными законами.</w:t>
      </w:r>
    </w:p>
    <w:p w14:paraId="2139F0BB" w14:textId="77777777" w:rsidR="00867F65" w:rsidRPr="00020D1F" w:rsidRDefault="005D20D6"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w:t>
      </w:r>
      <w:r w:rsidR="00867F65" w:rsidRPr="00020D1F">
        <w:rPr>
          <w:rFonts w:ascii="Times New Roman" w:eastAsia="Arial Unicode MS" w:hAnsi="Times New Roman" w:cs="Times New Roman"/>
          <w:kern w:val="1"/>
          <w:sz w:val="28"/>
          <w:szCs w:val="28"/>
          <w:lang w:eastAsia="ar-SA"/>
        </w:rPr>
        <w:lastRenderedPageBreak/>
        <w:t>предоставляется главе поселения продолжительностью 40 календарных дней.</w:t>
      </w:r>
    </w:p>
    <w:p w14:paraId="46D509C7" w14:textId="77777777" w:rsidR="005D20D6"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14 календарных дней. </w:t>
      </w:r>
    </w:p>
    <w:p w14:paraId="75E4FAF2"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3.Депутату Совета обеспечиваются условия для беспрепятственного осуществления своих полномочий.</w:t>
      </w:r>
    </w:p>
    <w:p w14:paraId="6C7C0614"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Депутат Совета в соответствии с действующим законодательством имеет право на обеспечение документами и другими информационными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14:paraId="6D022A52"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Депутату Совета предоставляются гарантии осуществления полномочий, предусмотренные федеральными законами и </w:t>
      </w:r>
      <w:r>
        <w:rPr>
          <w:rFonts w:ascii="Times New Roman" w:eastAsia="Arial Unicode MS" w:hAnsi="Times New Roman" w:cs="Times New Roman"/>
          <w:kern w:val="1"/>
          <w:sz w:val="28"/>
          <w:szCs w:val="28"/>
          <w:lang w:eastAsia="ar-SA"/>
        </w:rPr>
        <w:t>Законом Краснодарского края</w:t>
      </w:r>
      <w:r w:rsidR="00780CAF">
        <w:rPr>
          <w:rFonts w:ascii="Times New Roman" w:eastAsia="Arial Unicode MS" w:hAnsi="Times New Roman" w:cs="Times New Roman"/>
          <w:kern w:val="1"/>
          <w:sz w:val="28"/>
          <w:szCs w:val="28"/>
          <w:lang w:eastAsia="ar-SA"/>
        </w:rPr>
        <w:t xml:space="preserve"> </w:t>
      </w:r>
      <w:r w:rsidR="005D20D6">
        <w:rPr>
          <w:rFonts w:ascii="Times New Roman" w:eastAsia="Arial Unicode MS" w:hAnsi="Times New Roman" w:cs="Times New Roman"/>
          <w:kern w:val="1"/>
          <w:sz w:val="28"/>
          <w:szCs w:val="28"/>
          <w:lang w:eastAsia="ar-SA"/>
        </w:rPr>
        <w:t xml:space="preserve">                 </w:t>
      </w:r>
      <w:r>
        <w:rPr>
          <w:rFonts w:ascii="Times New Roman" w:eastAsia="Arial Unicode MS" w:hAnsi="Times New Roman" w:cs="Times New Roman"/>
          <w:kern w:val="1"/>
          <w:sz w:val="28"/>
          <w:szCs w:val="28"/>
          <w:lang w:eastAsia="ar-SA"/>
        </w:rPr>
        <w:t xml:space="preserve">от </w:t>
      </w:r>
      <w:r w:rsidRPr="00020D1F">
        <w:rPr>
          <w:rFonts w:ascii="Times New Roman" w:eastAsia="Arial Unicode MS" w:hAnsi="Times New Roman" w:cs="Times New Roman"/>
          <w:kern w:val="1"/>
          <w:sz w:val="28"/>
          <w:szCs w:val="28"/>
          <w:lang w:eastAsia="ar-SA"/>
        </w:rPr>
        <w:t>7 июня 2004 года № 717-КЗ «О местном самоуправлении в Краснодарском крае».</w:t>
      </w:r>
    </w:p>
    <w:p w14:paraId="071E6BC7" w14:textId="77777777" w:rsidR="00C347E6" w:rsidRPr="009F31DC" w:rsidRDefault="005D20D6" w:rsidP="00C347E6">
      <w:pPr>
        <w:spacing w:after="0" w:line="240" w:lineRule="auto"/>
        <w:ind w:firstLine="708"/>
        <w:jc w:val="both"/>
        <w:rPr>
          <w:rFonts w:ascii="Times New Roman" w:hAnsi="Times New Roman" w:cs="Times New Roman"/>
          <w:sz w:val="28"/>
          <w:szCs w:val="28"/>
        </w:rPr>
      </w:pPr>
      <w:r>
        <w:rPr>
          <w:rFonts w:ascii="Times New Roman" w:eastAsia="Arial Unicode MS" w:hAnsi="Times New Roman" w:cs="Times New Roman"/>
          <w:kern w:val="1"/>
          <w:sz w:val="28"/>
          <w:szCs w:val="28"/>
          <w:lang w:eastAsia="ar-SA"/>
        </w:rPr>
        <w:t>4.</w:t>
      </w:r>
      <w:r w:rsidR="00C347E6" w:rsidRPr="00C347E6">
        <w:rPr>
          <w:rFonts w:ascii="Times New Roman" w:hAnsi="Times New Roman" w:cs="Times New Roman"/>
          <w:sz w:val="28"/>
          <w:szCs w:val="28"/>
        </w:rPr>
        <w:t xml:space="preserve"> </w:t>
      </w:r>
      <w:r w:rsidR="00C347E6" w:rsidRPr="009F31DC">
        <w:rPr>
          <w:rFonts w:ascii="Times New Roman" w:hAnsi="Times New Roman" w:cs="Times New Roman"/>
          <w:sz w:val="28"/>
          <w:szCs w:val="28"/>
        </w:rPr>
        <w:t xml:space="preserve">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14:paraId="351958A2"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14:paraId="286A0031" w14:textId="77777777" w:rsidR="00C347E6" w:rsidRPr="00335A6A" w:rsidRDefault="00C347E6" w:rsidP="00C347E6">
      <w:pPr>
        <w:widowControl w:val="0"/>
        <w:spacing w:after="0" w:line="240" w:lineRule="auto"/>
        <w:ind w:firstLine="709"/>
        <w:jc w:val="both"/>
        <w:rPr>
          <w:rFonts w:ascii="Times New Roman" w:hAnsi="Times New Roman" w:cs="Times New Roman"/>
          <w:sz w:val="28"/>
          <w:szCs w:val="28"/>
        </w:rPr>
      </w:pPr>
      <w:r w:rsidRPr="009F31DC">
        <w:rPr>
          <w:rFonts w:ascii="Times New Roman" w:hAnsi="Times New Roman" w:cs="Times New Roman"/>
          <w:sz w:val="28"/>
          <w:szCs w:val="28"/>
        </w:rPr>
        <w:t xml:space="preserve">Депутату Совета для осуществления своих полномочий на непостоянной </w:t>
      </w:r>
      <w:r w:rsidRPr="00335A6A">
        <w:rPr>
          <w:rFonts w:ascii="Times New Roman" w:hAnsi="Times New Roman" w:cs="Times New Roman"/>
          <w:sz w:val="28"/>
          <w:szCs w:val="28"/>
        </w:rPr>
        <w:t>основе гарантируется сохранение места работы (должности) на период</w:t>
      </w:r>
      <w:r w:rsidR="00251AA7" w:rsidRPr="00335A6A">
        <w:rPr>
          <w:rFonts w:ascii="Times New Roman" w:hAnsi="Times New Roman" w:cs="Times New Roman"/>
          <w:sz w:val="28"/>
          <w:szCs w:val="28"/>
        </w:rPr>
        <w:t>,</w:t>
      </w:r>
      <w:r w:rsidRPr="00335A6A">
        <w:rPr>
          <w:rFonts w:ascii="Times New Roman" w:hAnsi="Times New Roman" w:cs="Times New Roman"/>
          <w:sz w:val="28"/>
          <w:szCs w:val="28"/>
        </w:rPr>
        <w:t xml:space="preserve"> </w:t>
      </w:r>
      <w:r w:rsidR="00251AA7" w:rsidRPr="00335A6A">
        <w:rPr>
          <w:rFonts w:ascii="Times New Roman" w:hAnsi="Times New Roman" w:cs="Times New Roman"/>
          <w:sz w:val="28"/>
          <w:szCs w:val="28"/>
        </w:rPr>
        <w:t>п</w:t>
      </w:r>
      <w:r w:rsidR="00335A6A" w:rsidRPr="00335A6A">
        <w:rPr>
          <w:rFonts w:ascii="Times New Roman" w:hAnsi="Times New Roman" w:cs="Times New Roman"/>
          <w:sz w:val="28"/>
          <w:szCs w:val="28"/>
        </w:rPr>
        <w:t>родолжительность которого составляет в совокупности</w:t>
      </w:r>
      <w:r w:rsidRPr="00335A6A">
        <w:rPr>
          <w:rFonts w:ascii="Times New Roman" w:hAnsi="Times New Roman" w:cs="Times New Roman"/>
          <w:sz w:val="28"/>
          <w:szCs w:val="28"/>
        </w:rPr>
        <w:t xml:space="preserve"> пять рабочих дней в месяц.</w:t>
      </w:r>
    </w:p>
    <w:p w14:paraId="05961A44" w14:textId="77777777" w:rsidR="0055133F" w:rsidRDefault="0055133F" w:rsidP="0055133F">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7F5037">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4 статьи 35 изложена в новой редакции</w:t>
      </w:r>
    </w:p>
    <w:p w14:paraId="6A7A5A99" w14:textId="77777777" w:rsidR="005B070E" w:rsidRPr="007F5037" w:rsidRDefault="005B070E" w:rsidP="0055133F">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bookmarkStart w:id="5" w:name="_Hlk171337049"/>
      <w:r w:rsidRPr="00C8233C">
        <w:rPr>
          <w:rFonts w:ascii="Times New Roman" w:eastAsia="Arial Unicode MS" w:hAnsi="Times New Roman" w:cs="Times New Roman"/>
          <w:i/>
          <w:kern w:val="1"/>
          <w:sz w:val="28"/>
          <w:szCs w:val="28"/>
          <w:lang w:eastAsia="ar-SA"/>
        </w:rPr>
        <w:t>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w:t>
      </w:r>
      <w:r>
        <w:rPr>
          <w:rFonts w:ascii="Times New Roman" w:eastAsia="Arial Unicode MS" w:hAnsi="Times New Roman" w:cs="Times New Roman"/>
          <w:i/>
          <w:kern w:val="1"/>
          <w:sz w:val="28"/>
          <w:szCs w:val="28"/>
          <w:lang w:eastAsia="ar-SA"/>
        </w:rPr>
        <w:t xml:space="preserve"> в абзац третий части 4</w:t>
      </w:r>
      <w:r w:rsidR="00251AA7">
        <w:rPr>
          <w:rFonts w:ascii="Times New Roman" w:eastAsia="Arial Unicode MS" w:hAnsi="Times New Roman" w:cs="Times New Roman"/>
          <w:i/>
          <w:kern w:val="1"/>
          <w:sz w:val="28"/>
          <w:szCs w:val="28"/>
          <w:lang w:eastAsia="ar-SA"/>
        </w:rPr>
        <w:t xml:space="preserve"> статьи 35 внесены изменения</w:t>
      </w:r>
    </w:p>
    <w:bookmarkEnd w:id="5"/>
    <w:p w14:paraId="72F28CC0" w14:textId="77777777" w:rsidR="00613ECA" w:rsidRPr="00613ECA" w:rsidRDefault="005D20D6" w:rsidP="00D26297">
      <w:pPr>
        <w:spacing w:after="0" w:line="240" w:lineRule="auto"/>
        <w:ind w:firstLine="709"/>
        <w:jc w:val="both"/>
        <w:rPr>
          <w:rFonts w:ascii="Times New Roman" w:eastAsia="Calibri" w:hAnsi="Times New Roman" w:cs="Times New Roman"/>
          <w:sz w:val="28"/>
          <w:szCs w:val="28"/>
        </w:rPr>
      </w:pPr>
      <w:r>
        <w:rPr>
          <w:rFonts w:ascii="Times New Roman" w:eastAsia="Arial Unicode MS" w:hAnsi="Times New Roman" w:cs="Times New Roman"/>
          <w:kern w:val="1"/>
          <w:sz w:val="28"/>
          <w:szCs w:val="28"/>
          <w:lang w:eastAsia="ar-SA"/>
        </w:rPr>
        <w:t>5.</w:t>
      </w:r>
      <w:r w:rsidR="00613ECA" w:rsidRPr="00613ECA">
        <w:rPr>
          <w:rFonts w:ascii="Times New Roman" w:eastAsia="Calibri" w:hAnsi="Times New Roman" w:cs="Times New Roman"/>
          <w:sz w:val="28"/>
          <w:szCs w:val="28"/>
        </w:rPr>
        <w:t>Расходы, связанные с предоставлением гарантий, предусмотренных настоящей статьей, производятся за счет средств местного бюджета.</w:t>
      </w:r>
    </w:p>
    <w:p w14:paraId="5E0E948A" w14:textId="77777777" w:rsidR="00432A93" w:rsidRDefault="00613ECA" w:rsidP="00D26297">
      <w:pPr>
        <w:spacing w:after="0" w:line="240" w:lineRule="auto"/>
        <w:ind w:firstLine="709"/>
        <w:jc w:val="both"/>
        <w:rPr>
          <w:rFonts w:ascii="Times New Roman" w:eastAsia="Calibri" w:hAnsi="Times New Roman" w:cs="Times New Roman"/>
          <w:sz w:val="28"/>
          <w:szCs w:val="28"/>
        </w:rPr>
      </w:pPr>
      <w:r w:rsidRPr="00613ECA">
        <w:rPr>
          <w:rFonts w:ascii="Times New Roman" w:eastAsia="Calibri" w:hAnsi="Times New Roman" w:cs="Times New Roman"/>
          <w:sz w:val="28"/>
          <w:szCs w:val="28"/>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r w:rsidRPr="00613ECA">
        <w:rPr>
          <w:rFonts w:ascii="Times New Roman" w:eastAsia="Calibri" w:hAnsi="Times New Roman" w:cs="Times New Roman"/>
          <w:sz w:val="28"/>
          <w:szCs w:val="28"/>
        </w:rPr>
        <w:lastRenderedPageBreak/>
        <w:t xml:space="preserve">абзацем седьмым части 16 статьи 35, пунктами 2.1, 3, 6-9 части 6, частью 6.1 статьи 36, частью 7.1, пунктами 5-8 части 10, частью 10.1 статьи 40, частями 1 </w:t>
      </w:r>
      <w:r w:rsidR="005D20D6">
        <w:rPr>
          <w:rFonts w:ascii="Times New Roman" w:eastAsia="Calibri" w:hAnsi="Times New Roman" w:cs="Times New Roman"/>
          <w:sz w:val="28"/>
          <w:szCs w:val="28"/>
        </w:rPr>
        <w:t xml:space="preserve">                    </w:t>
      </w:r>
      <w:r w:rsidRPr="00613ECA">
        <w:rPr>
          <w:rFonts w:ascii="Times New Roman" w:eastAsia="Calibri" w:hAnsi="Times New Roman" w:cs="Times New Roman"/>
          <w:sz w:val="28"/>
          <w:szCs w:val="28"/>
        </w:rPr>
        <w:t>и 2 статьи 73 Федерального закона от 6 октября 2003 года № 131-ФЗ «Об общих принципах организации местного самоупра</w:t>
      </w:r>
      <w:r w:rsidR="00C40A36">
        <w:rPr>
          <w:rFonts w:ascii="Times New Roman" w:eastAsia="Calibri" w:hAnsi="Times New Roman" w:cs="Times New Roman"/>
          <w:sz w:val="28"/>
          <w:szCs w:val="28"/>
        </w:rPr>
        <w:t>вления в Российской Федерации»</w:t>
      </w:r>
      <w:r w:rsidR="00432A93">
        <w:rPr>
          <w:rFonts w:ascii="Times New Roman" w:eastAsia="Calibri" w:hAnsi="Times New Roman" w:cs="Times New Roman"/>
          <w:sz w:val="28"/>
          <w:szCs w:val="28"/>
        </w:rPr>
        <w:t>.</w:t>
      </w:r>
    </w:p>
    <w:p w14:paraId="70655676" w14:textId="2EF94DA9" w:rsidR="00867F65" w:rsidRPr="00D25700" w:rsidRDefault="00D25700" w:rsidP="00D26297">
      <w:pPr>
        <w:spacing w:after="0" w:line="240" w:lineRule="auto"/>
        <w:jc w:val="both"/>
        <w:rPr>
          <w:rFonts w:ascii="Times New Roman" w:eastAsia="Andale Sans UI" w:hAnsi="Times New Roman" w:cs="Times New Roman"/>
          <w:i/>
          <w:iCs/>
          <w:kern w:val="1"/>
          <w:sz w:val="28"/>
          <w:szCs w:val="28"/>
          <w:lang w:eastAsia="ar-SA"/>
        </w:rPr>
      </w:pPr>
      <w:r w:rsidRPr="00D25700">
        <w:rPr>
          <w:rFonts w:ascii="Times New Roman" w:eastAsia="Andale Sans UI" w:hAnsi="Times New Roman" w:cs="Times New Roman"/>
          <w:i/>
          <w:iCs/>
          <w:kern w:val="1"/>
          <w:sz w:val="28"/>
          <w:szCs w:val="28"/>
          <w:lang w:eastAsia="ar-SA"/>
        </w:rPr>
        <w:t xml:space="preserve">Решением Совета Парковского сельского поселения Тихорецкого района от </w:t>
      </w:r>
      <w:r>
        <w:rPr>
          <w:rFonts w:ascii="Times New Roman" w:eastAsia="Andale Sans UI" w:hAnsi="Times New Roman" w:cs="Times New Roman"/>
          <w:i/>
          <w:iCs/>
          <w:kern w:val="1"/>
          <w:sz w:val="28"/>
          <w:szCs w:val="28"/>
          <w:lang w:eastAsia="ar-SA"/>
        </w:rPr>
        <w:t>26.06</w:t>
      </w:r>
      <w:r w:rsidRPr="00D25700">
        <w:rPr>
          <w:rFonts w:ascii="Times New Roman" w:eastAsia="Andale Sans UI" w:hAnsi="Times New Roman" w:cs="Times New Roman"/>
          <w:i/>
          <w:iCs/>
          <w:kern w:val="1"/>
          <w:sz w:val="28"/>
          <w:szCs w:val="28"/>
          <w:lang w:eastAsia="ar-SA"/>
        </w:rPr>
        <w:t>.202</w:t>
      </w:r>
      <w:r>
        <w:rPr>
          <w:rFonts w:ascii="Times New Roman" w:eastAsia="Andale Sans UI" w:hAnsi="Times New Roman" w:cs="Times New Roman"/>
          <w:i/>
          <w:iCs/>
          <w:kern w:val="1"/>
          <w:sz w:val="28"/>
          <w:szCs w:val="28"/>
          <w:lang w:eastAsia="ar-SA"/>
        </w:rPr>
        <w:t>4</w:t>
      </w:r>
      <w:r w:rsidRPr="00D25700">
        <w:rPr>
          <w:rFonts w:ascii="Times New Roman" w:eastAsia="Andale Sans UI" w:hAnsi="Times New Roman" w:cs="Times New Roman"/>
          <w:i/>
          <w:iCs/>
          <w:kern w:val="1"/>
          <w:sz w:val="28"/>
          <w:szCs w:val="28"/>
          <w:lang w:eastAsia="ar-SA"/>
        </w:rPr>
        <w:t xml:space="preserve"> г. № </w:t>
      </w:r>
      <w:r>
        <w:rPr>
          <w:rFonts w:ascii="Times New Roman" w:eastAsia="Andale Sans UI" w:hAnsi="Times New Roman" w:cs="Times New Roman"/>
          <w:i/>
          <w:iCs/>
          <w:kern w:val="1"/>
          <w:sz w:val="28"/>
          <w:szCs w:val="28"/>
          <w:lang w:eastAsia="ar-SA"/>
        </w:rPr>
        <w:t>229</w:t>
      </w:r>
      <w:r w:rsidRPr="00D25700">
        <w:rPr>
          <w:rFonts w:ascii="Times New Roman" w:eastAsia="Andale Sans UI" w:hAnsi="Times New Roman" w:cs="Times New Roman"/>
          <w:i/>
          <w:iCs/>
          <w:kern w:val="1"/>
          <w:sz w:val="28"/>
          <w:szCs w:val="28"/>
          <w:lang w:eastAsia="ar-SA"/>
        </w:rPr>
        <w:t xml:space="preserve"> «О внесении изменений в устав Парковского сельского поселения Тихорецкого района» в част</w:t>
      </w:r>
      <w:r>
        <w:rPr>
          <w:rFonts w:ascii="Times New Roman" w:eastAsia="Andale Sans UI" w:hAnsi="Times New Roman" w:cs="Times New Roman"/>
          <w:i/>
          <w:iCs/>
          <w:kern w:val="1"/>
          <w:sz w:val="28"/>
          <w:szCs w:val="28"/>
          <w:lang w:eastAsia="ar-SA"/>
        </w:rPr>
        <w:t>ь</w:t>
      </w:r>
      <w:r w:rsidRPr="00D25700">
        <w:rPr>
          <w:rFonts w:ascii="Times New Roman" w:eastAsia="Andale Sans UI" w:hAnsi="Times New Roman" w:cs="Times New Roman"/>
          <w:i/>
          <w:iCs/>
          <w:kern w:val="1"/>
          <w:sz w:val="28"/>
          <w:szCs w:val="28"/>
          <w:lang w:eastAsia="ar-SA"/>
        </w:rPr>
        <w:t xml:space="preserve"> </w:t>
      </w:r>
      <w:r>
        <w:rPr>
          <w:rFonts w:ascii="Times New Roman" w:eastAsia="Andale Sans UI" w:hAnsi="Times New Roman" w:cs="Times New Roman"/>
          <w:i/>
          <w:iCs/>
          <w:kern w:val="1"/>
          <w:sz w:val="28"/>
          <w:szCs w:val="28"/>
          <w:lang w:eastAsia="ar-SA"/>
        </w:rPr>
        <w:t>5</w:t>
      </w:r>
      <w:r w:rsidRPr="00D25700">
        <w:rPr>
          <w:rFonts w:ascii="Times New Roman" w:eastAsia="Andale Sans UI" w:hAnsi="Times New Roman" w:cs="Times New Roman"/>
          <w:i/>
          <w:iCs/>
          <w:kern w:val="1"/>
          <w:sz w:val="28"/>
          <w:szCs w:val="28"/>
          <w:lang w:eastAsia="ar-SA"/>
        </w:rPr>
        <w:t xml:space="preserve"> статьи 35 внесены изменения</w:t>
      </w:r>
    </w:p>
    <w:p w14:paraId="7AB2CF05"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6</w:t>
      </w:r>
      <w:r w:rsidRPr="00020D1F">
        <w:rPr>
          <w:rFonts w:ascii="Times New Roman" w:eastAsia="Andale Sans UI" w:hAnsi="Times New Roman" w:cs="Times New Roman"/>
          <w:b/>
          <w:kern w:val="1"/>
          <w:sz w:val="28"/>
          <w:szCs w:val="28"/>
          <w:lang w:eastAsia="ar-SA"/>
        </w:rPr>
        <w:t>. Администрация поселения</w:t>
      </w:r>
    </w:p>
    <w:p w14:paraId="38BCF139" w14:textId="77777777"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 xml:space="preserve">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00867F65" w:rsidRPr="00020D1F">
        <w:rPr>
          <w:rFonts w:ascii="Times New Roman" w:eastAsia="Times New Roman" w:hAnsi="Times New Roman" w:cs="Times New Roman"/>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00867F65" w:rsidRPr="00020D1F">
        <w:rPr>
          <w:rFonts w:ascii="Times New Roman" w:eastAsia="Arial Unicode MS" w:hAnsi="Times New Roman" w:cs="Times New Roman"/>
          <w:kern w:val="1"/>
          <w:sz w:val="28"/>
          <w:szCs w:val="28"/>
          <w:lang w:eastAsia="ar-SA"/>
        </w:rPr>
        <w:t xml:space="preserve">федеральными законами и </w:t>
      </w:r>
      <w:r w:rsidR="00867F65" w:rsidRPr="00020D1F">
        <w:rPr>
          <w:rFonts w:ascii="Times New Roman" w:eastAsia="Times New Roman" w:hAnsi="Times New Roman" w:cs="Times New Roman"/>
          <w:sz w:val="28"/>
          <w:szCs w:val="28"/>
          <w:lang w:eastAsia="ru-RU"/>
        </w:rPr>
        <w:t>законами Краснодарского края.</w:t>
      </w:r>
    </w:p>
    <w:p w14:paraId="437EDBAB" w14:textId="77777777"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Администрация обладает правами юридического лица. </w:t>
      </w:r>
    </w:p>
    <w:p w14:paraId="74BDFF4B" w14:textId="77777777"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Администрация осуществляет свою деятельность в соответствии</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с законодательством, настоящим уставом, решениями Совета.</w:t>
      </w:r>
    </w:p>
    <w:p w14:paraId="37F7C7B9" w14:textId="77777777"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strike/>
          <w:kern w:val="1"/>
          <w:sz w:val="28"/>
          <w:szCs w:val="28"/>
          <w:lang w:eastAsia="ar-SA"/>
        </w:rPr>
      </w:pPr>
      <w:r>
        <w:rPr>
          <w:rFonts w:ascii="Times New Roman" w:eastAsia="Arial Unicode MS" w:hAnsi="Times New Roman" w:cs="font305"/>
          <w:kern w:val="1"/>
          <w:sz w:val="28"/>
          <w:szCs w:val="28"/>
          <w:lang w:eastAsia="ar-SA"/>
        </w:rPr>
        <w:t>4.</w:t>
      </w:r>
      <w:r w:rsidR="00867F65" w:rsidRPr="00020D1F">
        <w:rPr>
          <w:rFonts w:ascii="Times New Roman" w:eastAsia="Arial Unicode MS" w:hAnsi="Times New Roman" w:cs="font305"/>
          <w:kern w:val="1"/>
          <w:sz w:val="28"/>
          <w:szCs w:val="28"/>
          <w:lang w:eastAsia="ar-SA"/>
        </w:rPr>
        <w:t>Администрацией руководит глава поселения на принципах единоначалия.</w:t>
      </w:r>
    </w:p>
    <w:p w14:paraId="37B5D834" w14:textId="77777777"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Структуру администрации составляют глава поселения,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его заместители, а также отраслевые (функциональные) и территориальные органы местной администрации.</w:t>
      </w:r>
    </w:p>
    <w:p w14:paraId="14D78206" w14:textId="77777777" w:rsidR="00867F65" w:rsidRPr="00020D1F" w:rsidRDefault="00867F65" w:rsidP="00D26297">
      <w:pPr>
        <w:widowControl w:val="0"/>
        <w:tabs>
          <w:tab w:val="left" w:pos="0"/>
        </w:tabs>
        <w:spacing w:after="0" w:line="240" w:lineRule="auto"/>
        <w:ind w:right="-159"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7</w:t>
      </w:r>
      <w:r w:rsidRPr="00020D1F">
        <w:rPr>
          <w:rFonts w:ascii="Times New Roman" w:eastAsia="Andale Sans UI" w:hAnsi="Times New Roman" w:cs="Times New Roman"/>
          <w:b/>
          <w:kern w:val="1"/>
          <w:sz w:val="28"/>
          <w:szCs w:val="28"/>
          <w:lang w:eastAsia="ar-SA"/>
        </w:rPr>
        <w:t xml:space="preserve">. Бюджетные полномочия администрации </w:t>
      </w:r>
    </w:p>
    <w:p w14:paraId="2AA3CBB7"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Администрация осуществляет следующие бюджетные полномочия:</w:t>
      </w:r>
    </w:p>
    <w:p w14:paraId="68CAF369" w14:textId="77777777" w:rsidR="00432A93" w:rsidRDefault="005D20D6" w:rsidP="00D26297">
      <w:pPr>
        <w:pStyle w:val="ab"/>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bCs/>
          <w:kern w:val="1"/>
          <w:sz w:val="28"/>
          <w:szCs w:val="28"/>
          <w:lang w:eastAsia="ar-SA"/>
        </w:rPr>
        <w:t xml:space="preserve">обеспечивает составление и представление в Совет проекта </w:t>
      </w:r>
      <w:r w:rsidR="00867F65" w:rsidRPr="00020D1F">
        <w:rPr>
          <w:rFonts w:ascii="Times New Roman" w:eastAsia="Andale Sans UI" w:hAnsi="Times New Roman" w:cs="Times New Roman"/>
          <w:kern w:val="1"/>
          <w:sz w:val="28"/>
          <w:szCs w:val="28"/>
          <w:lang w:eastAsia="ar-SA"/>
        </w:rPr>
        <w:t>местного бюджета</w:t>
      </w:r>
      <w:r w:rsidR="00432A93">
        <w:rPr>
          <w:rFonts w:ascii="Times New Roman" w:eastAsia="Andale Sans UI" w:hAnsi="Times New Roman" w:cs="Times New Roman"/>
          <w:kern w:val="1"/>
          <w:sz w:val="28"/>
          <w:szCs w:val="28"/>
          <w:lang w:eastAsia="ar-SA"/>
        </w:rPr>
        <w:t>;</w:t>
      </w:r>
    </w:p>
    <w:p w14:paraId="4CE8EB5F" w14:textId="77777777" w:rsidR="00432A93" w:rsidRDefault="005D20D6" w:rsidP="00D26297">
      <w:pPr>
        <w:widowControl w:val="0"/>
        <w:spacing w:after="0" w:line="240" w:lineRule="auto"/>
        <w:ind w:firstLine="709"/>
        <w:jc w:val="both"/>
        <w:rPr>
          <w:rFonts w:ascii="Times New Roman" w:hAnsi="Times New Roman" w:cs="Times New Roman"/>
          <w:sz w:val="28"/>
          <w:szCs w:val="28"/>
        </w:rPr>
      </w:pPr>
      <w:r>
        <w:rPr>
          <w:rFonts w:ascii="Times New Roman" w:eastAsia="Andale Sans UI" w:hAnsi="Times New Roman" w:cs="Times New Roman"/>
          <w:kern w:val="1"/>
          <w:sz w:val="28"/>
          <w:szCs w:val="28"/>
          <w:lang w:eastAsia="ar-SA"/>
        </w:rPr>
        <w:t>2)</w:t>
      </w:r>
      <w:r w:rsidR="00813964" w:rsidRPr="004374B3">
        <w:rPr>
          <w:rFonts w:ascii="Times New Roman" w:hAnsi="Times New Roman" w:cs="Times New Roman"/>
          <w:sz w:val="28"/>
          <w:szCs w:val="28"/>
        </w:rPr>
        <w:t xml:space="preserve">обеспечивает исполнение местного бюджета и составляет отчет </w:t>
      </w:r>
      <w:r>
        <w:rPr>
          <w:rFonts w:ascii="Times New Roman" w:hAnsi="Times New Roman" w:cs="Times New Roman"/>
          <w:sz w:val="28"/>
          <w:szCs w:val="28"/>
        </w:rPr>
        <w:t xml:space="preserve">                      </w:t>
      </w:r>
      <w:r w:rsidR="00813964" w:rsidRPr="004374B3">
        <w:rPr>
          <w:rFonts w:ascii="Times New Roman" w:hAnsi="Times New Roman" w:cs="Times New Roman"/>
          <w:sz w:val="28"/>
          <w:szCs w:val="28"/>
        </w:rPr>
        <w:t>об исполнении указанного бюджета для представления его в Совет</w:t>
      </w:r>
      <w:r w:rsidR="00432A93">
        <w:rPr>
          <w:rFonts w:ascii="Times New Roman" w:hAnsi="Times New Roman" w:cs="Times New Roman"/>
          <w:sz w:val="28"/>
          <w:szCs w:val="28"/>
        </w:rPr>
        <w:t>;</w:t>
      </w:r>
    </w:p>
    <w:p w14:paraId="1E9A6864" w14:textId="77777777"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осуществляет муниципальные заимствования,</w:t>
      </w:r>
      <w:r w:rsidR="00867F65" w:rsidRPr="00020D1F">
        <w:rPr>
          <w:rFonts w:ascii="Times New Roman" w:eastAsia="Times New Roman" w:hAnsi="Times New Roman" w:cs="Times New Roman"/>
          <w:b/>
          <w:sz w:val="28"/>
          <w:szCs w:val="28"/>
          <w:lang w:eastAsia="ru-RU"/>
        </w:rPr>
        <w:t xml:space="preserve"> </w:t>
      </w:r>
      <w:r w:rsidR="00867F65" w:rsidRPr="00020D1F">
        <w:rPr>
          <w:rFonts w:ascii="Times New Roman" w:eastAsia="Andale Sans UI" w:hAnsi="Times New Roman" w:cs="Times New Roman"/>
          <w:kern w:val="1"/>
          <w:sz w:val="28"/>
          <w:szCs w:val="28"/>
          <w:lang w:eastAsia="ar-SA"/>
        </w:rPr>
        <w:t>управление муниципальным долгом</w:t>
      </w:r>
      <w:r w:rsidR="00867F65" w:rsidRPr="00020D1F">
        <w:rPr>
          <w:rFonts w:ascii="Times New Roman" w:eastAsia="Times New Roman" w:hAnsi="Times New Roman" w:cs="Times New Roman"/>
          <w:sz w:val="28"/>
          <w:szCs w:val="28"/>
          <w:lang w:eastAsia="ru-RU"/>
        </w:rPr>
        <w:t xml:space="preserve"> и управление муниципальными активами,</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Times New Roman" w:hAnsi="Times New Roman" w:cs="Times New Roman"/>
          <w:sz w:val="28"/>
          <w:szCs w:val="28"/>
          <w:lang w:eastAsia="ru-RU"/>
        </w:rPr>
        <w:t>предоставляет муниципальные гарантии, бюджетные кредиты;</w:t>
      </w:r>
    </w:p>
    <w:p w14:paraId="24A385BE" w14:textId="77777777"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14:paraId="304E9374" w14:textId="77777777" w:rsidR="00867F65" w:rsidRPr="00020D1F" w:rsidRDefault="005D20D6" w:rsidP="00D262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устанавливает порядок принятия решений о разработке </w:t>
      </w:r>
      <w:r w:rsidR="00867F65" w:rsidRPr="00020D1F">
        <w:rPr>
          <w:rFonts w:ascii="Times New Roman" w:eastAsia="Times New Roman" w:hAnsi="Times New Roman" w:cs="Times New Roman"/>
          <w:sz w:val="28"/>
          <w:szCs w:val="28"/>
          <w:lang w:eastAsia="ru-RU"/>
        </w:rPr>
        <w:t>муниципальных программ, их формирования и реализации;</w:t>
      </w:r>
    </w:p>
    <w:p w14:paraId="517BA347" w14:textId="77777777" w:rsidR="00867F65" w:rsidRPr="00251B5E" w:rsidRDefault="00867F65" w:rsidP="00D26297">
      <w:pPr>
        <w:widowControl w:val="0"/>
        <w:tabs>
          <w:tab w:val="left" w:pos="0"/>
        </w:tabs>
        <w:spacing w:after="0" w:line="240" w:lineRule="auto"/>
        <w:ind w:right="-2" w:firstLine="709"/>
        <w:jc w:val="both"/>
        <w:rPr>
          <w:rFonts w:ascii="Times New Roman" w:eastAsia="Andale Sans UI" w:hAnsi="Times New Roman" w:cs="Times New Roman"/>
          <w:b/>
          <w:kern w:val="1"/>
          <w:sz w:val="28"/>
          <w:szCs w:val="28"/>
          <w:lang w:eastAsia="ar-SA"/>
        </w:rPr>
      </w:pPr>
      <w:r w:rsidRPr="00E05C9F">
        <w:rPr>
          <w:rFonts w:ascii="Times New Roman" w:eastAsia="Andale Sans UI" w:hAnsi="Times New Roman" w:cs="Times New Roman"/>
          <w:kern w:val="1"/>
          <w:sz w:val="28"/>
          <w:szCs w:val="28"/>
          <w:lang w:eastAsia="ar-SA"/>
        </w:rPr>
        <w:t>6)</w:t>
      </w:r>
      <w:r w:rsidRPr="00251B5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осуществляет иные бюджетные полномочия в соответствии </w:t>
      </w:r>
      <w:r w:rsidR="005D20D6">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 Бюджетным кодексом Российской Федерации </w:t>
      </w:r>
      <w:r w:rsidR="00C40A36" w:rsidRPr="00C40A36">
        <w:rPr>
          <w:rFonts w:ascii="Times New Roman" w:eastAsia="Andale Sans UI" w:hAnsi="Times New Roman" w:cs="Times New Roman"/>
          <w:kern w:val="1"/>
          <w:sz w:val="28"/>
          <w:szCs w:val="28"/>
          <w:lang w:eastAsia="ar-SA"/>
        </w:rPr>
        <w:t xml:space="preserve">и иными нормативными правовыми актами, регулирующими бюджетные </w:t>
      </w:r>
      <w:r w:rsidR="00830530" w:rsidRPr="005D20D6">
        <w:rPr>
          <w:rFonts w:ascii="Times New Roman" w:eastAsia="Andale Sans UI" w:hAnsi="Times New Roman" w:cs="Times New Roman"/>
          <w:kern w:val="1"/>
          <w:sz w:val="28"/>
          <w:szCs w:val="28"/>
          <w:lang w:eastAsia="ar-SA"/>
        </w:rPr>
        <w:t>правоотношения</w:t>
      </w:r>
      <w:r w:rsidR="00E05C9F">
        <w:rPr>
          <w:rFonts w:ascii="Times New Roman" w:eastAsia="Andale Sans UI" w:hAnsi="Times New Roman" w:cs="Times New Roman"/>
          <w:kern w:val="1"/>
          <w:sz w:val="28"/>
          <w:szCs w:val="28"/>
          <w:lang w:eastAsia="ar-SA"/>
        </w:rPr>
        <w:t>.</w:t>
      </w:r>
    </w:p>
    <w:p w14:paraId="2AFDC351" w14:textId="77777777" w:rsidR="00867F65" w:rsidRDefault="00867F65" w:rsidP="00D26297">
      <w:pPr>
        <w:widowControl w:val="0"/>
        <w:tabs>
          <w:tab w:val="left" w:pos="0"/>
        </w:tabs>
        <w:spacing w:after="0" w:line="240" w:lineRule="auto"/>
        <w:ind w:right="-2"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8</w:t>
      </w:r>
      <w:r w:rsidRPr="00020D1F">
        <w:rPr>
          <w:rFonts w:ascii="Times New Roman" w:eastAsia="Andale Sans UI" w:hAnsi="Times New Roman" w:cs="Times New Roman"/>
          <w:b/>
          <w:kern w:val="1"/>
          <w:sz w:val="28"/>
          <w:szCs w:val="28"/>
          <w:lang w:eastAsia="ar-SA"/>
        </w:rPr>
        <w:t>. Полномочия администрации в области коммунально-бытового, торгового обслуживания населения, защиты прав потребителей</w:t>
      </w:r>
    </w:p>
    <w:p w14:paraId="643AB817" w14:textId="77777777" w:rsidR="0031589E" w:rsidRPr="00AD26A4" w:rsidRDefault="0031589E" w:rsidP="00D26297">
      <w:pPr>
        <w:spacing w:after="0" w:line="240" w:lineRule="auto"/>
        <w:ind w:firstLine="709"/>
        <w:jc w:val="both"/>
        <w:rPr>
          <w:rFonts w:ascii="Times New Roman" w:hAnsi="Times New Roman" w:cs="Times New Roman"/>
          <w:sz w:val="28"/>
          <w:szCs w:val="28"/>
        </w:rPr>
      </w:pPr>
      <w:r w:rsidRPr="00AD26A4">
        <w:rPr>
          <w:rFonts w:ascii="Times New Roman" w:hAnsi="Times New Roman" w:cs="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14:paraId="3BB53701" w14:textId="77777777"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Pr="00AD26A4">
        <w:rPr>
          <w:rFonts w:ascii="Times New Roman" w:hAnsi="Times New Roman" w:cs="Times New Roman"/>
          <w:sz w:val="28"/>
          <w:szCs w:val="28"/>
        </w:rPr>
        <w:t xml:space="preserve">организует в границах поселения электро-, тепло-, газо-, </w:t>
      </w:r>
      <w:r w:rsidR="005D20D6">
        <w:rPr>
          <w:rFonts w:ascii="Times New Roman" w:hAnsi="Times New Roman" w:cs="Times New Roman"/>
          <w:sz w:val="28"/>
          <w:szCs w:val="28"/>
        </w:rPr>
        <w:t xml:space="preserve">                                         </w:t>
      </w:r>
      <w:r w:rsidRPr="00AD26A4">
        <w:rPr>
          <w:rFonts w:ascii="Times New Roman" w:hAnsi="Times New Roman" w:cs="Times New Roman"/>
          <w:sz w:val="28"/>
          <w:szCs w:val="28"/>
        </w:rPr>
        <w:t>и водоснабжение, а также водоотведение и снабжение населения топливом,</w:t>
      </w:r>
      <w:r w:rsidR="005D20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26A4">
        <w:rPr>
          <w:rFonts w:ascii="Times New Roman" w:hAnsi="Times New Roman" w:cs="Times New Roman"/>
          <w:sz w:val="28"/>
          <w:szCs w:val="28"/>
        </w:rPr>
        <w:t>в пределах полномочий, установленных законодательством Российской Федерации;</w:t>
      </w:r>
    </w:p>
    <w:p w14:paraId="320BE360" w14:textId="77777777"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AD26A4">
        <w:rPr>
          <w:rFonts w:ascii="Times New Roman" w:hAnsi="Times New Roman" w:cs="Times New Roman"/>
          <w:sz w:val="28"/>
          <w:szCs w:val="28"/>
        </w:rPr>
        <w:t>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14:paraId="0D1EB4B1" w14:textId="77777777"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D26A4">
        <w:rPr>
          <w:rFonts w:ascii="Times New Roman" w:hAnsi="Times New Roman" w:cs="Times New Roman"/>
          <w:sz w:val="28"/>
          <w:szCs w:val="28"/>
        </w:rPr>
        <w:t>утверждает схемы водоснабжения и водоотведения поселений;</w:t>
      </w:r>
    </w:p>
    <w:p w14:paraId="6E06A378" w14:textId="77777777"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D26A4">
        <w:rPr>
          <w:rFonts w:ascii="Times New Roman" w:hAnsi="Times New Roman" w:cs="Times New Roman"/>
          <w:sz w:val="28"/>
          <w:szCs w:val="28"/>
        </w:rPr>
        <w:t xml:space="preserve">организует благоустройство территории поселения; </w:t>
      </w:r>
    </w:p>
    <w:p w14:paraId="0FBA2324" w14:textId="77777777"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D26A4">
        <w:rPr>
          <w:rFonts w:ascii="Times New Roman" w:hAnsi="Times New Roman" w:cs="Times New Roman"/>
          <w:sz w:val="28"/>
          <w:szCs w:val="28"/>
        </w:rPr>
        <w:t>создает условия массового отдыха жителей поселения и организует обустройство мест массового отдыха населения;</w:t>
      </w:r>
    </w:p>
    <w:p w14:paraId="72E2C8F5" w14:textId="77777777"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AD26A4">
        <w:rPr>
          <w:rFonts w:ascii="Times New Roman" w:hAnsi="Times New Roman" w:cs="Times New Roman"/>
          <w:sz w:val="28"/>
          <w:szCs w:val="28"/>
        </w:rPr>
        <w:t>создает условия для обеспечения жителей поселения услугами торговли, общественного питания, бытового обслуживания;</w:t>
      </w:r>
    </w:p>
    <w:p w14:paraId="014457A5" w14:textId="77777777"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AD26A4">
        <w:rPr>
          <w:rFonts w:ascii="Times New Roman" w:hAnsi="Times New Roman" w:cs="Times New Roman"/>
          <w:sz w:val="28"/>
          <w:szCs w:val="28"/>
        </w:rPr>
        <w:t>организует ритуальные услуги и содержание мест захоронения;</w:t>
      </w:r>
    </w:p>
    <w:p w14:paraId="35E2F323" w14:textId="77777777" w:rsidR="0031589E" w:rsidRPr="0031589E" w:rsidRDefault="0031589E" w:rsidP="00D26297">
      <w:pPr>
        <w:pStyle w:val="ab"/>
        <w:ind w:firstLine="709"/>
        <w:jc w:val="both"/>
        <w:rPr>
          <w:rFonts w:ascii="Times New Roman" w:hAnsi="Times New Roman" w:cs="Times New Roman"/>
          <w:sz w:val="28"/>
          <w:szCs w:val="28"/>
        </w:rPr>
      </w:pPr>
      <w:r w:rsidRPr="0031589E">
        <w:rPr>
          <w:rFonts w:ascii="Times New Roman" w:hAnsi="Times New Roman" w:cs="Times New Roman"/>
          <w:sz w:val="28"/>
          <w:szCs w:val="28"/>
        </w:rPr>
        <w:t>8)рассматривает обращения потребителей, консультирует их по вопросам защиты прав потребителей;</w:t>
      </w:r>
    </w:p>
    <w:p w14:paraId="5E966745" w14:textId="77777777" w:rsidR="0031589E" w:rsidRPr="0031589E" w:rsidRDefault="005D20D6" w:rsidP="00D26297">
      <w:pPr>
        <w:pStyle w:val="ab"/>
        <w:ind w:firstLine="709"/>
        <w:jc w:val="both"/>
        <w:rPr>
          <w:rFonts w:ascii="Times New Roman" w:hAnsi="Times New Roman" w:cs="Times New Roman"/>
          <w:sz w:val="28"/>
          <w:szCs w:val="28"/>
        </w:rPr>
      </w:pPr>
      <w:r>
        <w:rPr>
          <w:rFonts w:ascii="Times New Roman" w:hAnsi="Times New Roman" w:cs="Times New Roman"/>
          <w:sz w:val="28"/>
          <w:szCs w:val="28"/>
        </w:rPr>
        <w:t>9)</w:t>
      </w:r>
      <w:r w:rsidR="0031589E" w:rsidRPr="0031589E">
        <w:rPr>
          <w:rFonts w:ascii="Times New Roman" w:hAnsi="Times New Roman" w:cs="Times New Roman"/>
          <w:sz w:val="28"/>
          <w:szCs w:val="28"/>
        </w:rPr>
        <w:t>обращается в суды в защиту прав потребителей (неопределенного круга потребителей);</w:t>
      </w:r>
    </w:p>
    <w:p w14:paraId="4B04BA67" w14:textId="77777777" w:rsidR="0031589E" w:rsidRPr="0031589E" w:rsidRDefault="0031589E" w:rsidP="00D26297">
      <w:pPr>
        <w:pStyle w:val="ab"/>
        <w:ind w:firstLine="709"/>
        <w:jc w:val="both"/>
        <w:rPr>
          <w:rFonts w:ascii="Times New Roman" w:hAnsi="Times New Roman" w:cs="Times New Roman"/>
          <w:sz w:val="28"/>
          <w:szCs w:val="28"/>
        </w:rPr>
      </w:pPr>
      <w:r w:rsidRPr="0031589E">
        <w:rPr>
          <w:rFonts w:ascii="Times New Roman" w:hAnsi="Times New Roman" w:cs="Times New Roman"/>
          <w:sz w:val="28"/>
          <w:szCs w:val="28"/>
        </w:rPr>
        <w:t xml:space="preserve">10)при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w:t>
      </w:r>
      <w:r w:rsidR="005D20D6">
        <w:rPr>
          <w:rFonts w:ascii="Times New Roman" w:hAnsi="Times New Roman" w:cs="Times New Roman"/>
          <w:sz w:val="28"/>
          <w:szCs w:val="28"/>
        </w:rPr>
        <w:t xml:space="preserve">                        </w:t>
      </w:r>
      <w:r w:rsidRPr="0031589E">
        <w:rPr>
          <w:rFonts w:ascii="Times New Roman" w:hAnsi="Times New Roman" w:cs="Times New Roman"/>
          <w:sz w:val="28"/>
          <w:szCs w:val="28"/>
        </w:rPr>
        <w:t>за качеством и безопасностью товаров (работ, услуг);</w:t>
      </w:r>
    </w:p>
    <w:p w14:paraId="0F6FD052" w14:textId="77777777" w:rsidR="0031589E" w:rsidRPr="0031589E" w:rsidRDefault="0031589E" w:rsidP="00D26297">
      <w:pPr>
        <w:pStyle w:val="ab"/>
        <w:ind w:firstLine="709"/>
        <w:jc w:val="both"/>
        <w:rPr>
          <w:rFonts w:ascii="Times New Roman" w:hAnsi="Times New Roman" w:cs="Times New Roman"/>
          <w:sz w:val="28"/>
          <w:szCs w:val="28"/>
        </w:rPr>
      </w:pPr>
      <w:r w:rsidRPr="0031589E">
        <w:rPr>
          <w:rFonts w:ascii="Times New Roman" w:hAnsi="Times New Roman" w:cs="Times New Roman"/>
          <w:sz w:val="28"/>
          <w:szCs w:val="28"/>
        </w:rPr>
        <w:t xml:space="preserve">11)предъявляет иски в суды о прекращении противоправных действий изготовителя (исполнителя, продавца, уполномоченной организации </w:t>
      </w:r>
      <w:r w:rsidR="005D20D6">
        <w:rPr>
          <w:rFonts w:ascii="Times New Roman" w:hAnsi="Times New Roman" w:cs="Times New Roman"/>
          <w:sz w:val="28"/>
          <w:szCs w:val="28"/>
        </w:rPr>
        <w:t xml:space="preserve">                          </w:t>
      </w:r>
      <w:r w:rsidRPr="0031589E">
        <w:rPr>
          <w:rFonts w:ascii="Times New Roman" w:hAnsi="Times New Roman" w:cs="Times New Roman"/>
          <w:sz w:val="28"/>
          <w:szCs w:val="28"/>
        </w:rPr>
        <w:t xml:space="preserve">или уполномоченного индивидуального предпринимателя, импортера) </w:t>
      </w:r>
      <w:r w:rsidR="005D20D6">
        <w:rPr>
          <w:rFonts w:ascii="Times New Roman" w:hAnsi="Times New Roman" w:cs="Times New Roman"/>
          <w:sz w:val="28"/>
          <w:szCs w:val="28"/>
        </w:rPr>
        <w:t xml:space="preserve">                            </w:t>
      </w:r>
      <w:r w:rsidRPr="0031589E">
        <w:rPr>
          <w:rFonts w:ascii="Times New Roman" w:hAnsi="Times New Roman" w:cs="Times New Roman"/>
          <w:sz w:val="28"/>
          <w:szCs w:val="28"/>
        </w:rPr>
        <w:t>в отношении неопределенного круга потребителей;</w:t>
      </w:r>
    </w:p>
    <w:p w14:paraId="4F979788" w14:textId="77777777"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AD26A4">
        <w:rPr>
          <w:rFonts w:ascii="Times New Roman" w:hAnsi="Times New Roman" w:cs="Times New Roman"/>
          <w:sz w:val="28"/>
          <w:szCs w:val="28"/>
        </w:rPr>
        <w:t>содействует в развитии сельскохозяйственного производства, создает условия для развития малого и среднего предпринимательства;</w:t>
      </w:r>
    </w:p>
    <w:p w14:paraId="059D09A9" w14:textId="77777777"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AD26A4">
        <w:rPr>
          <w:rFonts w:ascii="Times New Roman" w:hAnsi="Times New Roman" w:cs="Times New Roman"/>
          <w:sz w:val="28"/>
          <w:szCs w:val="28"/>
        </w:rPr>
        <w:t>осуществляет подготовку населения к использованию газа</w:t>
      </w:r>
      <w:r>
        <w:rPr>
          <w:rFonts w:ascii="Times New Roman" w:hAnsi="Times New Roman" w:cs="Times New Roman"/>
          <w:sz w:val="28"/>
          <w:szCs w:val="28"/>
        </w:rPr>
        <w:t xml:space="preserve"> </w:t>
      </w:r>
      <w:r w:rsidR="005D20D6">
        <w:rPr>
          <w:rFonts w:ascii="Times New Roman" w:hAnsi="Times New Roman" w:cs="Times New Roman"/>
          <w:sz w:val="28"/>
          <w:szCs w:val="28"/>
        </w:rPr>
        <w:t xml:space="preserve">                                 </w:t>
      </w:r>
      <w:r w:rsidRPr="00AD26A4">
        <w:rPr>
          <w:rFonts w:ascii="Times New Roman" w:hAnsi="Times New Roman" w:cs="Times New Roman"/>
          <w:sz w:val="28"/>
          <w:szCs w:val="28"/>
        </w:rPr>
        <w:t xml:space="preserve">в соответствии с межрегиональными и региональными программами газификации жилищно-коммунального хозяйства, промышленных и иных организаций; </w:t>
      </w:r>
    </w:p>
    <w:p w14:paraId="74885648" w14:textId="77777777"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AD26A4">
        <w:rPr>
          <w:rFonts w:ascii="Times New Roman" w:hAnsi="Times New Roman" w:cs="Times New Roman"/>
          <w:sz w:val="28"/>
          <w:szCs w:val="28"/>
        </w:rPr>
        <w:t xml:space="preserve">согласовывает схемы расположения объектов газоснабжения, используемых для обеспечения населения газом; </w:t>
      </w:r>
    </w:p>
    <w:p w14:paraId="2D6309B5" w14:textId="77777777" w:rsidR="00C44989" w:rsidRPr="00020D1F" w:rsidRDefault="0031589E" w:rsidP="00D26297">
      <w:pPr>
        <w:widowControl w:val="0"/>
        <w:tabs>
          <w:tab w:val="left" w:pos="0"/>
        </w:tabs>
        <w:spacing w:after="0" w:line="240" w:lineRule="auto"/>
        <w:ind w:right="-2" w:firstLine="709"/>
        <w:jc w:val="both"/>
        <w:rPr>
          <w:rFonts w:ascii="Times New Roman" w:eastAsia="Andale Sans UI" w:hAnsi="Times New Roman" w:cs="Times New Roman"/>
          <w:b/>
          <w:kern w:val="1"/>
          <w:sz w:val="28"/>
          <w:szCs w:val="28"/>
          <w:lang w:eastAsia="ar-SA"/>
        </w:rPr>
      </w:pPr>
      <w:r>
        <w:rPr>
          <w:rFonts w:ascii="Times New Roman" w:hAnsi="Times New Roman" w:cs="Times New Roman"/>
          <w:sz w:val="28"/>
          <w:szCs w:val="28"/>
        </w:rPr>
        <w:t>15)</w:t>
      </w:r>
      <w:r w:rsidRPr="00AD26A4">
        <w:rPr>
          <w:rFonts w:ascii="Times New Roman" w:hAnsi="Times New Roman" w:cs="Times New Roman"/>
          <w:sz w:val="28"/>
          <w:szCs w:val="28"/>
        </w:rPr>
        <w:t>иные полномочия в соо</w:t>
      </w:r>
      <w:r>
        <w:rPr>
          <w:rFonts w:ascii="Times New Roman" w:hAnsi="Times New Roman" w:cs="Times New Roman"/>
          <w:sz w:val="28"/>
          <w:szCs w:val="28"/>
        </w:rPr>
        <w:t>тветствии с законодательством.</w:t>
      </w:r>
    </w:p>
    <w:p w14:paraId="4B7840D7"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9</w:t>
      </w:r>
      <w:r w:rsidRPr="00020D1F">
        <w:rPr>
          <w:rFonts w:ascii="Times New Roman" w:eastAsia="Andale Sans UI" w:hAnsi="Times New Roman" w:cs="Times New Roman"/>
          <w:b/>
          <w:kern w:val="1"/>
          <w:sz w:val="28"/>
          <w:szCs w:val="28"/>
          <w:lang w:eastAsia="ar-SA"/>
        </w:rPr>
        <w:t>. Полномочия администрации в области использования автомобильных дорог, осуществления дорожной деятельности</w:t>
      </w:r>
    </w:p>
    <w:p w14:paraId="5F5C5B02"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Администрация в области использования автомобильных дорог, осуществления дорожной деятельности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осуществляет следующие полномочия:</w:t>
      </w:r>
    </w:p>
    <w:p w14:paraId="751C52EF" w14:textId="77777777" w:rsidR="00867F65" w:rsidRDefault="005D20D6"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bookmarkStart w:id="6" w:name="OLE_LINK37"/>
      <w:bookmarkStart w:id="7" w:name="OLE_LINK38"/>
      <w:r>
        <w:rPr>
          <w:rFonts w:ascii="Times New Roman" w:eastAsia="Arial Unicode MS" w:hAnsi="Times New Roman" w:cs="Times New Roman"/>
          <w:kern w:val="1"/>
          <w:sz w:val="28"/>
          <w:szCs w:val="28"/>
          <w:lang w:eastAsia="ar-SA"/>
        </w:rPr>
        <w:t>1)</w:t>
      </w:r>
      <w:r w:rsidR="001D6159" w:rsidRPr="00AD26A4">
        <w:rPr>
          <w:rFonts w:ascii="Times New Roman" w:hAnsi="Times New Roman" w:cs="Times New Roman"/>
          <w:sz w:val="28"/>
          <w:szCs w:val="28"/>
        </w:rPr>
        <w:t xml:space="preserve">осуществляет дорожную деятельность в отношении автомобильных </w:t>
      </w:r>
      <w:r w:rsidR="001D6159" w:rsidRPr="00497DF1">
        <w:rPr>
          <w:rFonts w:ascii="Times New Roman" w:hAnsi="Times New Roman" w:cs="Times New Roman"/>
          <w:sz w:val="28"/>
          <w:szCs w:val="28"/>
        </w:rPr>
        <w:lastRenderedPageBreak/>
        <w:t xml:space="preserve">дорог местного значения в границах населенных пунктов поселения </w:t>
      </w:r>
      <w:r w:rsidRPr="00497DF1">
        <w:rPr>
          <w:rFonts w:ascii="Times New Roman" w:hAnsi="Times New Roman" w:cs="Times New Roman"/>
          <w:sz w:val="28"/>
          <w:szCs w:val="28"/>
        </w:rPr>
        <w:t xml:space="preserve">                            </w:t>
      </w:r>
      <w:r w:rsidR="001D6159" w:rsidRPr="00497DF1">
        <w:rPr>
          <w:rFonts w:ascii="Times New Roman" w:hAnsi="Times New Roman" w:cs="Times New Roman"/>
          <w:sz w:val="28"/>
          <w:szCs w:val="28"/>
        </w:rPr>
        <w:t xml:space="preserve">и обеспечивает безопасность дорожного движения на них, включая создание </w:t>
      </w:r>
      <w:r w:rsidRPr="00497DF1">
        <w:rPr>
          <w:rFonts w:ascii="Times New Roman" w:hAnsi="Times New Roman" w:cs="Times New Roman"/>
          <w:sz w:val="28"/>
          <w:szCs w:val="28"/>
        </w:rPr>
        <w:t xml:space="preserve">                 </w:t>
      </w:r>
      <w:r w:rsidR="001D6159" w:rsidRPr="00497DF1">
        <w:rPr>
          <w:rFonts w:ascii="Times New Roman" w:hAnsi="Times New Roman" w:cs="Times New Roman"/>
          <w:sz w:val="28"/>
          <w:szCs w:val="28"/>
        </w:rPr>
        <w:t xml:space="preserve">и обеспечение функционирования парковок (парковочных мест), осуществляет муниципальный контроль </w:t>
      </w:r>
      <w:r w:rsidR="00497DF1" w:rsidRPr="00497DF1">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r w:rsidR="001D6159" w:rsidRPr="00497DF1">
        <w:rPr>
          <w:rFonts w:ascii="Times New Roman" w:hAnsi="Times New Roman" w:cs="Times New Roman"/>
          <w:sz w:val="28"/>
          <w:szCs w:val="28"/>
        </w:rPr>
        <w:t xml:space="preserve"> </w:t>
      </w:r>
      <w:r w:rsidR="001D6159" w:rsidRPr="00AD26A4">
        <w:rPr>
          <w:rFonts w:ascii="Times New Roman" w:hAnsi="Times New Roman" w:cs="Times New Roman"/>
          <w:sz w:val="28"/>
          <w:szCs w:val="28"/>
        </w:rPr>
        <w:t>в границах населенных пунктов поселения, орг</w:t>
      </w:r>
      <w:r w:rsidR="001D6159">
        <w:rPr>
          <w:rFonts w:ascii="Times New Roman" w:hAnsi="Times New Roman" w:cs="Times New Roman"/>
          <w:sz w:val="28"/>
          <w:szCs w:val="28"/>
        </w:rPr>
        <w:t>анизует дорожное движение</w:t>
      </w:r>
      <w:bookmarkEnd w:id="6"/>
      <w:bookmarkEnd w:id="7"/>
      <w:r w:rsidR="00867F65" w:rsidRPr="00020D1F">
        <w:rPr>
          <w:rFonts w:ascii="Times New Roman" w:eastAsia="Arial Unicode MS" w:hAnsi="Times New Roman" w:cs="Times New Roman"/>
          <w:kern w:val="1"/>
          <w:sz w:val="28"/>
          <w:szCs w:val="28"/>
          <w:lang w:eastAsia="ar-SA"/>
        </w:rPr>
        <w:t>;</w:t>
      </w:r>
    </w:p>
    <w:p w14:paraId="5AA69AA7" w14:textId="77777777" w:rsidR="00BC4E82" w:rsidRPr="00CC7817" w:rsidRDefault="00BC4E82" w:rsidP="00CC7817">
      <w:pPr>
        <w:widowControl w:val="0"/>
        <w:spacing w:after="0" w:line="240" w:lineRule="auto"/>
        <w:ind w:firstLine="709"/>
        <w:jc w:val="both"/>
        <w:rPr>
          <w:rFonts w:ascii="Times New Roman" w:eastAsia="Arial Unicode MS" w:hAnsi="Times New Roman" w:cs="Times New Roman"/>
          <w:i/>
          <w:kern w:val="1"/>
          <w:sz w:val="28"/>
          <w:szCs w:val="28"/>
          <w:lang w:eastAsia="ar-SA"/>
        </w:rPr>
      </w:pPr>
      <w:r w:rsidRPr="00BC4E82">
        <w:rPr>
          <w:rFonts w:ascii="Times New Roman" w:eastAsia="Arial Unicode MS" w:hAnsi="Times New Roman" w:cs="Times New Roman"/>
          <w:i/>
          <w:kern w:val="1"/>
          <w:sz w:val="28"/>
          <w:szCs w:val="28"/>
          <w:lang w:eastAsia="ar-SA"/>
        </w:rPr>
        <w:t>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w:t>
      </w:r>
      <w:r>
        <w:rPr>
          <w:rFonts w:ascii="Times New Roman" w:eastAsia="Arial Unicode MS" w:hAnsi="Times New Roman" w:cs="Times New Roman"/>
          <w:i/>
          <w:kern w:val="1"/>
          <w:sz w:val="28"/>
          <w:szCs w:val="28"/>
          <w:lang w:eastAsia="ar-SA"/>
        </w:rPr>
        <w:t xml:space="preserve"> в пункт 1 статьи 39 внесены изменения</w:t>
      </w:r>
    </w:p>
    <w:p w14:paraId="4487CE03" w14:textId="77777777" w:rsidR="00867F65" w:rsidRPr="00020D1F" w:rsidRDefault="005D20D6" w:rsidP="00D26297">
      <w:pPr>
        <w:widowControl w:val="0"/>
        <w:tabs>
          <w:tab w:val="left" w:pos="10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14:paraId="28F71EA9" w14:textId="77777777" w:rsidR="00867F65" w:rsidRPr="00020D1F" w:rsidRDefault="005D20D6" w:rsidP="00D26297">
      <w:pPr>
        <w:widowControl w:val="0"/>
        <w:tabs>
          <w:tab w:val="left" w:pos="10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14:paraId="2B5FFD82" w14:textId="77777777" w:rsidR="00867F65" w:rsidRPr="00020D1F" w:rsidRDefault="005D20D6"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представляет информацию участникам дорожного движения о наличии </w:t>
      </w:r>
      <w:r w:rsidR="00867F65" w:rsidRPr="00020D1F">
        <w:rPr>
          <w:rFonts w:ascii="Times New Roman" w:eastAsia="Andale Sans UI" w:hAnsi="Times New Roman" w:cs="Times New Roman"/>
          <w:kern w:val="1"/>
          <w:sz w:val="28"/>
          <w:szCs w:val="24"/>
          <w:lang w:eastAsia="ar-SA"/>
        </w:rPr>
        <w:t>объектов</w:t>
      </w:r>
      <w:r w:rsidR="00867F65" w:rsidRPr="00020D1F">
        <w:rPr>
          <w:rFonts w:ascii="Times New Roman" w:eastAsia="Andale Sans UI" w:hAnsi="Times New Roman" w:cs="Times New Roman"/>
          <w:b/>
          <w:kern w:val="1"/>
          <w:sz w:val="28"/>
          <w:szCs w:val="24"/>
          <w:lang w:eastAsia="ar-SA"/>
        </w:rPr>
        <w:t xml:space="preserve"> </w:t>
      </w:r>
      <w:r w:rsidR="00867F65" w:rsidRPr="00020D1F">
        <w:rPr>
          <w:rFonts w:ascii="Times New Roman" w:eastAsia="Andale Sans UI" w:hAnsi="Times New Roman" w:cs="Times New Roman"/>
          <w:kern w:val="1"/>
          <w:sz w:val="28"/>
          <w:szCs w:val="24"/>
          <w:lang w:eastAsia="ar-SA"/>
        </w:rPr>
        <w:t>сервиса</w:t>
      </w:r>
      <w:r w:rsidR="00867F65" w:rsidRPr="00020D1F">
        <w:rPr>
          <w:rFonts w:ascii="Times New Roman" w:eastAsia="Andale Sans UI" w:hAnsi="Times New Roman" w:cs="Times New Roman"/>
          <w:b/>
          <w:kern w:val="1"/>
          <w:sz w:val="28"/>
          <w:szCs w:val="24"/>
          <w:lang w:eastAsia="ar-SA"/>
        </w:rPr>
        <w:t xml:space="preserve"> </w:t>
      </w:r>
      <w:r w:rsidR="00867F65" w:rsidRPr="00020D1F">
        <w:rPr>
          <w:rFonts w:ascii="Times New Roman" w:eastAsia="Andale Sans UI" w:hAnsi="Times New Roman" w:cs="Times New Roman"/>
          <w:kern w:val="1"/>
          <w:sz w:val="28"/>
          <w:szCs w:val="28"/>
          <w:lang w:eastAsia="ar-SA"/>
        </w:rPr>
        <w:t xml:space="preserve">и расположении ближайших </w:t>
      </w:r>
      <w:r w:rsidR="00867F65" w:rsidRPr="00020D1F">
        <w:rPr>
          <w:rFonts w:ascii="Times New Roman" w:eastAsia="Times New Roman" w:hAnsi="Times New Roman" w:cs="Times New Roman"/>
          <w:sz w:val="28"/>
          <w:szCs w:val="28"/>
          <w:lang w:eastAsia="ru-RU"/>
        </w:rPr>
        <w:t>медицинских организаций, организаций</w:t>
      </w:r>
      <w:r w:rsidR="00867F65" w:rsidRPr="00020D1F">
        <w:rPr>
          <w:rFonts w:ascii="Times New Roman" w:eastAsia="Andale Sans UI" w:hAnsi="Times New Roman" w:cs="Times New Roman"/>
          <w:kern w:val="1"/>
          <w:sz w:val="28"/>
          <w:szCs w:val="28"/>
          <w:lang w:eastAsia="ar-SA"/>
        </w:rPr>
        <w:t xml:space="preserve"> связи, а равно информацию о безопасных условиях движения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 соответствующих участках дорог;</w:t>
      </w:r>
    </w:p>
    <w:p w14:paraId="1C8D1BFA" w14:textId="12EFBB7A" w:rsidR="00867F65" w:rsidRPr="00020D1F" w:rsidRDefault="005D20D6"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D25700" w:rsidRPr="00D25700">
        <w:t xml:space="preserve"> </w:t>
      </w:r>
      <w:r w:rsidR="00D25700" w:rsidRPr="00D25700">
        <w:rPr>
          <w:rFonts w:ascii="Times New Roman" w:eastAsia="Andale Sans UI" w:hAnsi="Times New Roman" w:cs="Times New Roman"/>
          <w:i/>
          <w:iCs/>
          <w:kern w:val="1"/>
          <w:sz w:val="28"/>
          <w:szCs w:val="28"/>
          <w:lang w:eastAsia="ar-SA"/>
        </w:rPr>
        <w:t xml:space="preserve">Решением Совета Парковского сельского поселения Тихорецкого района от 26.06.2024 г. № 229 «О внесении изменений в устав Парковского сельского поселения Тихорецкого района» в </w:t>
      </w:r>
      <w:r w:rsidR="00D25700">
        <w:rPr>
          <w:rFonts w:ascii="Times New Roman" w:eastAsia="Andale Sans UI" w:hAnsi="Times New Roman" w:cs="Times New Roman"/>
          <w:i/>
          <w:iCs/>
          <w:kern w:val="1"/>
          <w:sz w:val="28"/>
          <w:szCs w:val="28"/>
          <w:lang w:eastAsia="ar-SA"/>
        </w:rPr>
        <w:t>пункт</w:t>
      </w:r>
      <w:r w:rsidR="00D25700" w:rsidRPr="00D25700">
        <w:rPr>
          <w:rFonts w:ascii="Times New Roman" w:eastAsia="Andale Sans UI" w:hAnsi="Times New Roman" w:cs="Times New Roman"/>
          <w:i/>
          <w:iCs/>
          <w:kern w:val="1"/>
          <w:sz w:val="28"/>
          <w:szCs w:val="28"/>
          <w:lang w:eastAsia="ar-SA"/>
        </w:rPr>
        <w:t xml:space="preserve"> 5 статьи 3</w:t>
      </w:r>
      <w:r w:rsidR="00D25700">
        <w:rPr>
          <w:rFonts w:ascii="Times New Roman" w:eastAsia="Andale Sans UI" w:hAnsi="Times New Roman" w:cs="Times New Roman"/>
          <w:i/>
          <w:iCs/>
          <w:kern w:val="1"/>
          <w:sz w:val="28"/>
          <w:szCs w:val="28"/>
          <w:lang w:eastAsia="ar-SA"/>
        </w:rPr>
        <w:t>9</w:t>
      </w:r>
      <w:r w:rsidR="00D25700" w:rsidRPr="00D25700">
        <w:rPr>
          <w:rFonts w:ascii="Times New Roman" w:eastAsia="Andale Sans UI" w:hAnsi="Times New Roman" w:cs="Times New Roman"/>
          <w:i/>
          <w:iCs/>
          <w:kern w:val="1"/>
          <w:sz w:val="28"/>
          <w:szCs w:val="28"/>
          <w:lang w:eastAsia="ar-SA"/>
        </w:rPr>
        <w:t xml:space="preserve"> </w:t>
      </w:r>
      <w:r w:rsidR="00D25700">
        <w:rPr>
          <w:rFonts w:ascii="Times New Roman" w:eastAsia="Andale Sans UI" w:hAnsi="Times New Roman" w:cs="Times New Roman"/>
          <w:i/>
          <w:iCs/>
          <w:kern w:val="1"/>
          <w:sz w:val="28"/>
          <w:szCs w:val="28"/>
          <w:lang w:eastAsia="ar-SA"/>
        </w:rPr>
        <w:t>исключён</w:t>
      </w:r>
      <w:r w:rsidR="00867F65" w:rsidRPr="00020D1F">
        <w:rPr>
          <w:rFonts w:ascii="Times New Roman" w:eastAsia="Andale Sans UI" w:hAnsi="Times New Roman" w:cs="Times New Roman"/>
          <w:kern w:val="1"/>
          <w:sz w:val="28"/>
          <w:szCs w:val="28"/>
          <w:lang w:eastAsia="ar-SA"/>
        </w:rPr>
        <w:t>;</w:t>
      </w:r>
    </w:p>
    <w:p w14:paraId="6C76FEB0" w14:textId="77777777" w:rsidR="00867F65" w:rsidRPr="00020D1F" w:rsidRDefault="005D20D6" w:rsidP="00D26297">
      <w:pPr>
        <w:widowControl w:val="0"/>
        <w:tabs>
          <w:tab w:val="left" w:pos="105"/>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иные полномочия, предусмотренные законодательством.</w:t>
      </w:r>
    </w:p>
    <w:p w14:paraId="350CD018" w14:textId="77777777" w:rsidR="00867F65" w:rsidRPr="00C30640" w:rsidRDefault="00867F65" w:rsidP="00D26297">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C30640">
        <w:rPr>
          <w:rFonts w:ascii="Times New Roman" w:eastAsia="Times New Roman" w:hAnsi="Times New Roman" w:cs="Times New Roman"/>
          <w:b/>
          <w:kern w:val="1"/>
          <w:sz w:val="28"/>
          <w:szCs w:val="28"/>
          <w:lang w:eastAsia="ar-SA"/>
        </w:rPr>
        <w:t xml:space="preserve">Статья </w:t>
      </w:r>
      <w:r w:rsidR="00D26297" w:rsidRPr="00C30640">
        <w:rPr>
          <w:rFonts w:ascii="Times New Roman" w:eastAsia="Times New Roman" w:hAnsi="Times New Roman" w:cs="Times New Roman"/>
          <w:b/>
          <w:kern w:val="1"/>
          <w:sz w:val="28"/>
          <w:szCs w:val="28"/>
          <w:lang w:eastAsia="ar-SA"/>
        </w:rPr>
        <w:t>40</w:t>
      </w:r>
      <w:r w:rsidRPr="00C30640">
        <w:rPr>
          <w:rFonts w:ascii="Times New Roman" w:eastAsia="Times New Roman" w:hAnsi="Times New Roman" w:cs="Times New Roman"/>
          <w:kern w:val="1"/>
          <w:sz w:val="28"/>
          <w:szCs w:val="28"/>
          <w:lang w:eastAsia="ar-SA"/>
        </w:rPr>
        <w:t>.</w:t>
      </w:r>
      <w:r w:rsidRPr="00C30640">
        <w:rPr>
          <w:rFonts w:ascii="Times New Roman" w:eastAsia="Times New Roman" w:hAnsi="Times New Roman" w:cs="Times New Roman"/>
          <w:b/>
          <w:kern w:val="1"/>
          <w:sz w:val="28"/>
          <w:szCs w:val="28"/>
          <w:lang w:eastAsia="ar-SA"/>
        </w:rPr>
        <w:t xml:space="preserve"> </w:t>
      </w:r>
      <w:r w:rsidR="00C30640" w:rsidRPr="00C30640">
        <w:rPr>
          <w:rFonts w:ascii="Times New Roman" w:eastAsia="Times New Roman" w:hAnsi="Times New Roman" w:cs="Times New Roman"/>
          <w:b/>
          <w:kern w:val="1"/>
          <w:sz w:val="28"/>
          <w:szCs w:val="28"/>
          <w:lang w:eastAsia="ar-SA"/>
        </w:rPr>
        <w:t>Полномочия администрации в сфере регулирования земельных, лесных, водных отношений</w:t>
      </w:r>
    </w:p>
    <w:p w14:paraId="47980208" w14:textId="77777777" w:rsidR="00C10D8F" w:rsidRPr="00C30640" w:rsidRDefault="00C10D8F" w:rsidP="00C30640">
      <w:pPr>
        <w:suppressAutoHyphens/>
        <w:spacing w:after="0" w:line="240" w:lineRule="auto"/>
        <w:ind w:firstLine="709"/>
        <w:jc w:val="both"/>
        <w:rPr>
          <w:rFonts w:ascii="Times New Roman" w:eastAsia="Times New Roman" w:hAnsi="Times New Roman" w:cs="Times New Roman"/>
          <w:i/>
          <w:kern w:val="1"/>
          <w:sz w:val="28"/>
          <w:szCs w:val="28"/>
          <w:lang w:eastAsia="ar-SA"/>
        </w:rPr>
      </w:pPr>
      <w:r w:rsidRPr="00C10D8F">
        <w:rPr>
          <w:rFonts w:ascii="Times New Roman" w:eastAsia="Times New Roman" w:hAnsi="Times New Roman" w:cs="Times New Roman"/>
          <w:i/>
          <w:kern w:val="1"/>
          <w:sz w:val="28"/>
          <w:szCs w:val="28"/>
          <w:lang w:eastAsia="ar-SA"/>
        </w:rPr>
        <w:t>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w:t>
      </w:r>
      <w:r>
        <w:rPr>
          <w:rFonts w:ascii="Times New Roman" w:eastAsia="Times New Roman" w:hAnsi="Times New Roman" w:cs="Times New Roman"/>
          <w:i/>
          <w:kern w:val="1"/>
          <w:sz w:val="28"/>
          <w:szCs w:val="28"/>
          <w:lang w:eastAsia="ar-SA"/>
        </w:rPr>
        <w:t xml:space="preserve"> статья 40 изложена в новой редакции</w:t>
      </w:r>
    </w:p>
    <w:p w14:paraId="2D92DA87" w14:textId="77777777" w:rsidR="00C10D8F" w:rsidRPr="00C10D8F" w:rsidRDefault="00C10D8F" w:rsidP="00C30640">
      <w:pPr>
        <w:widowControl w:val="0"/>
        <w:spacing w:after="0" w:line="240" w:lineRule="auto"/>
        <w:ind w:firstLine="709"/>
        <w:jc w:val="both"/>
        <w:rPr>
          <w:rFonts w:ascii="Times New Roman" w:eastAsia="Andale Sans UI" w:hAnsi="Times New Roman" w:cs="Times New Roman"/>
          <w:kern w:val="1"/>
          <w:sz w:val="28"/>
          <w:szCs w:val="28"/>
          <w:lang w:eastAsia="ar-SA"/>
        </w:rPr>
      </w:pPr>
      <w:r w:rsidRPr="00C10D8F">
        <w:rPr>
          <w:rFonts w:ascii="Times New Roman" w:eastAsia="Andale Sans UI" w:hAnsi="Times New Roman" w:cs="Times New Roman"/>
          <w:kern w:val="1"/>
          <w:sz w:val="28"/>
          <w:szCs w:val="28"/>
          <w:lang w:eastAsia="ar-SA"/>
        </w:rPr>
        <w:t>Администрация осуществляет следующие полномочия в сфере регулирования земельных, лесных, водных отношений:</w:t>
      </w:r>
    </w:p>
    <w:p w14:paraId="75D63CEA" w14:textId="77777777" w:rsidR="00C10D8F" w:rsidRPr="00C10D8F" w:rsidRDefault="00C10D8F" w:rsidP="00C30640">
      <w:pPr>
        <w:widowControl w:val="0"/>
        <w:spacing w:after="0" w:line="240" w:lineRule="auto"/>
        <w:ind w:firstLine="709"/>
        <w:jc w:val="both"/>
        <w:rPr>
          <w:rFonts w:ascii="Times New Roman" w:eastAsia="Andale Sans UI" w:hAnsi="Times New Roman" w:cs="Times New Roman"/>
          <w:kern w:val="1"/>
          <w:sz w:val="28"/>
          <w:szCs w:val="28"/>
          <w:lang w:eastAsia="ar-SA"/>
        </w:rPr>
      </w:pPr>
      <w:r w:rsidRPr="00C10D8F">
        <w:rPr>
          <w:rFonts w:ascii="Times New Roman" w:eastAsia="Andale Sans UI" w:hAnsi="Times New Roman" w:cs="Times New Roman"/>
          <w:kern w:val="1"/>
          <w:sz w:val="28"/>
          <w:szCs w:val="28"/>
          <w:lang w:eastAsia="ar-SA"/>
        </w:rPr>
        <w:t>1) управляет и распоряжается земельными участками, находящимися в муниципальной собственности;</w:t>
      </w:r>
    </w:p>
    <w:p w14:paraId="36EBCEFA" w14:textId="77777777" w:rsidR="00C10D8F" w:rsidRPr="00C10D8F" w:rsidRDefault="00C10D8F" w:rsidP="00C30640">
      <w:pPr>
        <w:widowControl w:val="0"/>
        <w:spacing w:after="0" w:line="240" w:lineRule="auto"/>
        <w:ind w:firstLine="709"/>
        <w:jc w:val="both"/>
        <w:rPr>
          <w:rFonts w:ascii="Times New Roman" w:eastAsia="Andale Sans UI" w:hAnsi="Times New Roman" w:cs="Times New Roman"/>
          <w:kern w:val="1"/>
          <w:sz w:val="28"/>
          <w:szCs w:val="28"/>
          <w:lang w:eastAsia="ar-SA"/>
        </w:rPr>
      </w:pPr>
      <w:r w:rsidRPr="00C10D8F">
        <w:rPr>
          <w:rFonts w:ascii="Times New Roman" w:eastAsia="Andale Sans UI" w:hAnsi="Times New Roman" w:cs="Times New Roman"/>
          <w:kern w:val="1"/>
          <w:sz w:val="28"/>
          <w:szCs w:val="28"/>
          <w:lang w:eastAsia="ar-SA"/>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14:paraId="0F700AF0" w14:textId="77777777" w:rsidR="00C10D8F" w:rsidRPr="00C10D8F" w:rsidRDefault="00C10D8F" w:rsidP="00C30640">
      <w:pPr>
        <w:widowControl w:val="0"/>
        <w:spacing w:after="0" w:line="240" w:lineRule="auto"/>
        <w:ind w:firstLine="709"/>
        <w:jc w:val="both"/>
        <w:rPr>
          <w:rFonts w:ascii="Times New Roman" w:eastAsia="Andale Sans UI" w:hAnsi="Times New Roman" w:cs="Times New Roman"/>
          <w:kern w:val="1"/>
          <w:sz w:val="28"/>
          <w:szCs w:val="28"/>
          <w:lang w:eastAsia="ar-SA"/>
        </w:rPr>
      </w:pPr>
      <w:r w:rsidRPr="00C10D8F">
        <w:rPr>
          <w:rFonts w:ascii="Times New Roman" w:eastAsia="Andale Sans UI" w:hAnsi="Times New Roman" w:cs="Times New Roman"/>
          <w:kern w:val="1"/>
          <w:sz w:val="28"/>
          <w:szCs w:val="28"/>
          <w:lang w:eastAsia="ar-SA"/>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14:paraId="586062EA" w14:textId="77777777" w:rsidR="00C10D8F" w:rsidRPr="00C10D8F" w:rsidRDefault="00C10D8F" w:rsidP="00C30640">
      <w:pPr>
        <w:widowControl w:val="0"/>
        <w:spacing w:after="0" w:line="240" w:lineRule="auto"/>
        <w:ind w:firstLine="709"/>
        <w:jc w:val="both"/>
        <w:rPr>
          <w:rFonts w:ascii="Times New Roman" w:eastAsia="Andale Sans UI" w:hAnsi="Times New Roman" w:cs="Times New Roman"/>
          <w:kern w:val="1"/>
          <w:sz w:val="28"/>
          <w:szCs w:val="28"/>
          <w:lang w:eastAsia="ar-SA"/>
        </w:rPr>
      </w:pPr>
      <w:r w:rsidRPr="00C10D8F">
        <w:rPr>
          <w:rFonts w:ascii="Times New Roman" w:eastAsia="Andale Sans UI" w:hAnsi="Times New Roman" w:cs="Times New Roman"/>
          <w:kern w:val="1"/>
          <w:sz w:val="28"/>
          <w:szCs w:val="28"/>
          <w:lang w:eastAsia="ar-SA"/>
        </w:rPr>
        <w:t>4) владеет, пользуется и распоряжается лесными участками, находящимися в муниципальной собственности;</w:t>
      </w:r>
    </w:p>
    <w:p w14:paraId="04BFA106" w14:textId="77777777" w:rsidR="00B334B0" w:rsidRDefault="00B334B0" w:rsidP="00C30640">
      <w:pPr>
        <w:widowControl w:val="0"/>
        <w:spacing w:after="0" w:line="240" w:lineRule="auto"/>
        <w:ind w:firstLine="709"/>
        <w:jc w:val="both"/>
        <w:rPr>
          <w:rFonts w:ascii="Times New Roman" w:eastAsia="Andale Sans UI" w:hAnsi="Times New Roman" w:cs="Times New Roman"/>
          <w:i/>
          <w:kern w:val="1"/>
          <w:sz w:val="28"/>
          <w:szCs w:val="28"/>
          <w:lang w:eastAsia="ar-SA"/>
        </w:rPr>
      </w:pPr>
      <w:r w:rsidRPr="00B334B0">
        <w:rPr>
          <w:rFonts w:ascii="Times New Roman" w:eastAsia="Andale Sans UI" w:hAnsi="Times New Roman" w:cs="Times New Roman"/>
          <w:i/>
          <w:kern w:val="1"/>
          <w:sz w:val="28"/>
          <w:szCs w:val="28"/>
          <w:lang w:eastAsia="ar-SA"/>
        </w:rPr>
        <w:t xml:space="preserve">Решением Совета Парковского сельского поселения Тихорецкого района от </w:t>
      </w:r>
      <w:r>
        <w:rPr>
          <w:rFonts w:ascii="Times New Roman" w:eastAsia="Andale Sans UI" w:hAnsi="Times New Roman" w:cs="Times New Roman"/>
          <w:i/>
          <w:kern w:val="1"/>
          <w:sz w:val="28"/>
          <w:szCs w:val="28"/>
          <w:lang w:eastAsia="ar-SA"/>
        </w:rPr>
        <w:t>30.05.2023</w:t>
      </w:r>
      <w:r w:rsidRPr="00B334B0">
        <w:rPr>
          <w:rFonts w:ascii="Times New Roman" w:eastAsia="Andale Sans UI" w:hAnsi="Times New Roman" w:cs="Times New Roman"/>
          <w:i/>
          <w:kern w:val="1"/>
          <w:sz w:val="28"/>
          <w:szCs w:val="28"/>
          <w:lang w:eastAsia="ar-SA"/>
        </w:rPr>
        <w:t xml:space="preserve"> г. № </w:t>
      </w:r>
      <w:r>
        <w:rPr>
          <w:rFonts w:ascii="Times New Roman" w:eastAsia="Andale Sans UI" w:hAnsi="Times New Roman" w:cs="Times New Roman"/>
          <w:i/>
          <w:kern w:val="1"/>
          <w:sz w:val="28"/>
          <w:szCs w:val="28"/>
          <w:lang w:eastAsia="ar-SA"/>
        </w:rPr>
        <w:t>195</w:t>
      </w:r>
      <w:r w:rsidRPr="00B334B0">
        <w:rPr>
          <w:rFonts w:ascii="Times New Roman" w:eastAsia="Andale Sans UI" w:hAnsi="Times New Roman" w:cs="Times New Roman"/>
          <w:i/>
          <w:kern w:val="1"/>
          <w:sz w:val="28"/>
          <w:szCs w:val="28"/>
          <w:lang w:eastAsia="ar-SA"/>
        </w:rPr>
        <w:t xml:space="preserve"> «О внесении изменений в устав Парковского сельского поселения Тихорецкого района» в пункт </w:t>
      </w:r>
      <w:r>
        <w:rPr>
          <w:rFonts w:ascii="Times New Roman" w:eastAsia="Andale Sans UI" w:hAnsi="Times New Roman" w:cs="Times New Roman"/>
          <w:i/>
          <w:kern w:val="1"/>
          <w:sz w:val="28"/>
          <w:szCs w:val="28"/>
          <w:lang w:eastAsia="ar-SA"/>
        </w:rPr>
        <w:t>5</w:t>
      </w:r>
      <w:r w:rsidRPr="00B334B0">
        <w:rPr>
          <w:rFonts w:ascii="Times New Roman" w:eastAsia="Andale Sans UI" w:hAnsi="Times New Roman" w:cs="Times New Roman"/>
          <w:i/>
          <w:kern w:val="1"/>
          <w:sz w:val="28"/>
          <w:szCs w:val="28"/>
          <w:lang w:eastAsia="ar-SA"/>
        </w:rPr>
        <w:t xml:space="preserve"> статьи </w:t>
      </w:r>
      <w:r>
        <w:rPr>
          <w:rFonts w:ascii="Times New Roman" w:eastAsia="Andale Sans UI" w:hAnsi="Times New Roman" w:cs="Times New Roman"/>
          <w:i/>
          <w:kern w:val="1"/>
          <w:sz w:val="28"/>
          <w:szCs w:val="28"/>
          <w:lang w:eastAsia="ar-SA"/>
        </w:rPr>
        <w:t>40</w:t>
      </w:r>
      <w:r w:rsidRPr="00B334B0">
        <w:rPr>
          <w:rFonts w:ascii="Times New Roman" w:eastAsia="Andale Sans UI" w:hAnsi="Times New Roman" w:cs="Times New Roman"/>
          <w:i/>
          <w:kern w:val="1"/>
          <w:sz w:val="28"/>
          <w:szCs w:val="28"/>
          <w:lang w:eastAsia="ar-SA"/>
        </w:rPr>
        <w:t xml:space="preserve"> </w:t>
      </w:r>
      <w:r>
        <w:rPr>
          <w:rFonts w:ascii="Times New Roman" w:eastAsia="Andale Sans UI" w:hAnsi="Times New Roman" w:cs="Times New Roman"/>
          <w:i/>
          <w:kern w:val="1"/>
          <w:sz w:val="28"/>
          <w:szCs w:val="28"/>
          <w:lang w:eastAsia="ar-SA"/>
        </w:rPr>
        <w:t>исключен</w:t>
      </w:r>
    </w:p>
    <w:p w14:paraId="469119E1" w14:textId="77777777" w:rsidR="0023072F" w:rsidRPr="00484810" w:rsidRDefault="0023072F" w:rsidP="00C30640">
      <w:pPr>
        <w:widowControl w:val="0"/>
        <w:spacing w:after="0" w:line="240" w:lineRule="auto"/>
        <w:ind w:firstLine="709"/>
        <w:jc w:val="both"/>
        <w:rPr>
          <w:rFonts w:ascii="Times New Roman" w:eastAsia="Andale Sans UI" w:hAnsi="Times New Roman" w:cs="Times New Roman"/>
          <w:kern w:val="1"/>
          <w:sz w:val="28"/>
          <w:szCs w:val="28"/>
          <w:lang w:eastAsia="ar-SA"/>
        </w:rPr>
      </w:pPr>
      <w:r w:rsidRPr="00484810">
        <w:rPr>
          <w:rFonts w:ascii="Times New Roman" w:eastAsia="Andale Sans UI" w:hAnsi="Times New Roman" w:cs="Times New Roman"/>
          <w:kern w:val="1"/>
          <w:sz w:val="28"/>
          <w:szCs w:val="28"/>
          <w:lang w:eastAsia="ar-SA"/>
        </w:rPr>
        <w:t>5) исключен;</w:t>
      </w:r>
    </w:p>
    <w:p w14:paraId="479A9724" w14:textId="77777777" w:rsidR="00C10D8F" w:rsidRPr="00C10D8F" w:rsidRDefault="00C10D8F" w:rsidP="00C30640">
      <w:pPr>
        <w:widowControl w:val="0"/>
        <w:spacing w:after="0" w:line="240" w:lineRule="auto"/>
        <w:ind w:firstLine="709"/>
        <w:jc w:val="both"/>
        <w:rPr>
          <w:rFonts w:ascii="Times New Roman" w:eastAsia="Andale Sans UI" w:hAnsi="Times New Roman" w:cs="Times New Roman"/>
          <w:kern w:val="1"/>
          <w:sz w:val="28"/>
          <w:szCs w:val="28"/>
          <w:lang w:eastAsia="ar-SA"/>
        </w:rPr>
      </w:pPr>
      <w:r w:rsidRPr="00C10D8F">
        <w:rPr>
          <w:rFonts w:ascii="Times New Roman" w:eastAsia="Andale Sans UI" w:hAnsi="Times New Roman" w:cs="Times New Roman"/>
          <w:kern w:val="1"/>
          <w:sz w:val="28"/>
          <w:szCs w:val="28"/>
          <w:lang w:eastAsia="ar-SA"/>
        </w:rPr>
        <w:lastRenderedPageBreak/>
        <w:t>6) осуществляет мероприятия по обеспечению безопасности людей на водных объектах, охране их жизни и здоровья;</w:t>
      </w:r>
    </w:p>
    <w:p w14:paraId="10A52815" w14:textId="77777777" w:rsidR="00867F65" w:rsidRDefault="00C10D8F" w:rsidP="00C30640">
      <w:pPr>
        <w:widowControl w:val="0"/>
        <w:spacing w:after="0" w:line="240" w:lineRule="auto"/>
        <w:ind w:firstLine="709"/>
        <w:jc w:val="both"/>
        <w:rPr>
          <w:rFonts w:ascii="Times New Roman" w:eastAsia="Andale Sans UI" w:hAnsi="Times New Roman" w:cs="Times New Roman"/>
          <w:kern w:val="1"/>
          <w:sz w:val="28"/>
          <w:szCs w:val="28"/>
          <w:lang w:eastAsia="ar-SA"/>
        </w:rPr>
      </w:pPr>
      <w:r w:rsidRPr="00C10D8F">
        <w:rPr>
          <w:rFonts w:ascii="Times New Roman" w:eastAsia="Andale Sans UI" w:hAnsi="Times New Roman" w:cs="Times New Roman"/>
          <w:kern w:val="1"/>
          <w:sz w:val="28"/>
          <w:szCs w:val="28"/>
          <w:lang w:eastAsia="ar-SA"/>
        </w:rPr>
        <w:t>7) иные полномочия, предусмотренные законодательством.</w:t>
      </w:r>
    </w:p>
    <w:p w14:paraId="22E992B9" w14:textId="77777777" w:rsidR="00867F65" w:rsidRDefault="00867F65" w:rsidP="00C30640">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020D1F">
        <w:rPr>
          <w:rFonts w:ascii="Times New Roman" w:eastAsia="Times New Roman" w:hAnsi="Times New Roman" w:cs="Times New Roman"/>
          <w:b/>
          <w:kern w:val="1"/>
          <w:sz w:val="28"/>
          <w:szCs w:val="28"/>
          <w:lang w:eastAsia="ar-SA"/>
        </w:rPr>
        <w:t>Статья 4</w:t>
      </w:r>
      <w:r w:rsidR="00D26297">
        <w:rPr>
          <w:rFonts w:ascii="Times New Roman" w:eastAsia="Times New Roman" w:hAnsi="Times New Roman" w:cs="Times New Roman"/>
          <w:b/>
          <w:kern w:val="1"/>
          <w:sz w:val="28"/>
          <w:szCs w:val="28"/>
          <w:lang w:eastAsia="ar-SA"/>
        </w:rPr>
        <w:t>1</w:t>
      </w:r>
      <w:r w:rsidRPr="00020D1F">
        <w:rPr>
          <w:rFonts w:ascii="Times New Roman" w:eastAsia="Times New Roman" w:hAnsi="Times New Roman" w:cs="Times New Roman"/>
          <w:b/>
          <w:kern w:val="1"/>
          <w:sz w:val="28"/>
          <w:szCs w:val="28"/>
          <w:lang w:eastAsia="ar-SA"/>
        </w:rPr>
        <w:t xml:space="preserve">. </w:t>
      </w:r>
      <w:r w:rsidR="00A63339" w:rsidRPr="00A63339">
        <w:rPr>
          <w:rFonts w:ascii="Times New Roman" w:eastAsia="Times New Roman" w:hAnsi="Times New Roman" w:cs="Times New Roman"/>
          <w:b/>
          <w:kern w:val="1"/>
          <w:sz w:val="28"/>
          <w:szCs w:val="28"/>
          <w:lang w:eastAsia="ar-SA"/>
        </w:rPr>
        <w:t>Полномочия администрации в сфере молодежной политики, в области социально-культурного обслуживания населения, архивного дела  и связи</w:t>
      </w:r>
    </w:p>
    <w:p w14:paraId="75AE8B83" w14:textId="77777777" w:rsidR="00C30640" w:rsidRPr="00C30640" w:rsidRDefault="00C30640" w:rsidP="00C30640">
      <w:pPr>
        <w:suppressAutoHyphens/>
        <w:spacing w:after="0" w:line="240" w:lineRule="auto"/>
        <w:ind w:firstLine="709"/>
        <w:jc w:val="both"/>
        <w:rPr>
          <w:rFonts w:ascii="Times New Roman" w:eastAsia="Times New Roman" w:hAnsi="Times New Roman" w:cs="Times New Roman"/>
          <w:i/>
          <w:kern w:val="1"/>
          <w:sz w:val="28"/>
          <w:szCs w:val="28"/>
          <w:lang w:eastAsia="ar-SA"/>
        </w:rPr>
      </w:pPr>
      <w:r w:rsidRPr="00C10D8F">
        <w:rPr>
          <w:rFonts w:ascii="Times New Roman" w:eastAsia="Times New Roman" w:hAnsi="Times New Roman" w:cs="Times New Roman"/>
          <w:i/>
          <w:kern w:val="1"/>
          <w:sz w:val="28"/>
          <w:szCs w:val="28"/>
          <w:lang w:eastAsia="ar-SA"/>
        </w:rPr>
        <w:t>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w:t>
      </w:r>
      <w:r>
        <w:rPr>
          <w:rFonts w:ascii="Times New Roman" w:eastAsia="Times New Roman" w:hAnsi="Times New Roman" w:cs="Times New Roman"/>
          <w:i/>
          <w:kern w:val="1"/>
          <w:sz w:val="28"/>
          <w:szCs w:val="28"/>
          <w:lang w:eastAsia="ar-SA"/>
        </w:rPr>
        <w:t xml:space="preserve"> статья 4</w:t>
      </w:r>
      <w:r w:rsidR="007957CB">
        <w:rPr>
          <w:rFonts w:ascii="Times New Roman" w:eastAsia="Times New Roman" w:hAnsi="Times New Roman" w:cs="Times New Roman"/>
          <w:i/>
          <w:kern w:val="1"/>
          <w:sz w:val="28"/>
          <w:szCs w:val="28"/>
          <w:lang w:eastAsia="ar-SA"/>
        </w:rPr>
        <w:t>1</w:t>
      </w:r>
      <w:r>
        <w:rPr>
          <w:rFonts w:ascii="Times New Roman" w:eastAsia="Times New Roman" w:hAnsi="Times New Roman" w:cs="Times New Roman"/>
          <w:i/>
          <w:kern w:val="1"/>
          <w:sz w:val="28"/>
          <w:szCs w:val="28"/>
          <w:lang w:eastAsia="ar-SA"/>
        </w:rPr>
        <w:t xml:space="preserve"> изложена в новой редакции</w:t>
      </w:r>
    </w:p>
    <w:p w14:paraId="442B054B" w14:textId="77777777"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Администрация в сфере молодежной политики, в области социально-культурного обслуживания населения, архивного дела и связи осуществляет следующие полномочия:</w:t>
      </w:r>
    </w:p>
    <w:p w14:paraId="4176ECE1" w14:textId="77777777"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1) участвует в реализации молодежной политики;</w:t>
      </w:r>
    </w:p>
    <w:p w14:paraId="0A6A5D64" w14:textId="77777777"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2) разрабатывает и реализует меры по обеспечению и защите прав                               и законных интересов молодежи на территории поселения;</w:t>
      </w:r>
    </w:p>
    <w:p w14:paraId="2D8D7D27" w14:textId="77777777"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3) организует и проводит мероприятия по работе с молодежью                                 на территории поселения;</w:t>
      </w:r>
    </w:p>
    <w:p w14:paraId="28070102" w14:textId="77777777"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4) разрабатывает и реализует муниципальные программы по основным направлениям реализации молодежной политики;</w:t>
      </w:r>
    </w:p>
    <w:p w14:paraId="2FBE7A47" w14:textId="77777777"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5) организует и осуществляет мониторинг реализации молодежной политики на территории поселения;</w:t>
      </w:r>
    </w:p>
    <w:p w14:paraId="3965B362" w14:textId="77777777"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6) организует библиотечное обслуживание населения, комплектование и обеспечение сохранности библиотечных фондов библиотек поселения;</w:t>
      </w:r>
    </w:p>
    <w:p w14:paraId="0D9F9C48" w14:textId="77777777"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7) создает условия для организации досуга и обеспечения жителей поселения услугами организаций культуры;</w:t>
      </w:r>
    </w:p>
    <w:p w14:paraId="3F3B3C4A" w14:textId="77777777"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8)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14:paraId="5E84BD52" w14:textId="77777777"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9)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14:paraId="255FD5D9" w14:textId="77777777"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10)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14:paraId="689B9E40" w14:textId="77777777"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11) организует и осуществляет мероприятия по работе с детьми и молодежью в поселении;</w:t>
      </w:r>
    </w:p>
    <w:p w14:paraId="3512F4D6" w14:textId="77777777"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12) осуществляет хранение, комплектование (формирование), учет и использование соответствующих архивных документов и архивных фондов;</w:t>
      </w:r>
    </w:p>
    <w:p w14:paraId="33478BB0" w14:textId="77777777"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13)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14:paraId="5AC69F86" w14:textId="77777777"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lastRenderedPageBreak/>
        <w:t>14)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14:paraId="10E2C78D" w14:textId="77777777"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15)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14:paraId="670E26F7" w14:textId="77777777" w:rsidR="00C30640"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16) иные полномочия, предусмотренные законодательством.</w:t>
      </w:r>
    </w:p>
    <w:p w14:paraId="26AB15C4"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4</w:t>
      </w:r>
      <w:r w:rsidR="00D26297">
        <w:rPr>
          <w:rFonts w:ascii="Times New Roman" w:eastAsia="Arial Unicode MS" w:hAnsi="Times New Roman" w:cs="Times New Roman"/>
          <w:b/>
          <w:kern w:val="1"/>
          <w:sz w:val="28"/>
          <w:szCs w:val="28"/>
          <w:lang w:eastAsia="ar-SA"/>
        </w:rPr>
        <w:t>2</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b/>
          <w:color w:val="000000"/>
          <w:kern w:val="1"/>
          <w:sz w:val="28"/>
          <w:szCs w:val="28"/>
          <w:lang w:eastAsia="ar-SA"/>
        </w:rPr>
        <w:t xml:space="preserve">Полномочия администрации в области пожарной безопасности </w:t>
      </w:r>
    </w:p>
    <w:p w14:paraId="0C6ECFA1"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Администрация в области пожарной безопасности осуществляет следующие полномочия:</w:t>
      </w:r>
    </w:p>
    <w:p w14:paraId="12201BA6" w14:textId="77777777" w:rsidR="00867F65" w:rsidRPr="00020D1F" w:rsidRDefault="005D20D6" w:rsidP="00D26297">
      <w:pPr>
        <w:widowControl w:val="0"/>
        <w:tabs>
          <w:tab w:val="left" w:pos="7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обеспечивает первичные меры пожарной безопасности в границах населенных пунктов поселения;</w:t>
      </w:r>
    </w:p>
    <w:p w14:paraId="74D15FB5" w14:textId="77777777"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создает условия для организации добровольной пожарной охраны,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а также для участия граждан в обеспечении первичных мер пожарной безопасности в иных формах;</w:t>
      </w:r>
    </w:p>
    <w:p w14:paraId="1F5189A2"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3)включает мероприятия по обеспечению пожарной безопасности </w:t>
      </w:r>
      <w:r w:rsidR="005D20D6">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планы, схемы и программы развития территории поселения;</w:t>
      </w:r>
    </w:p>
    <w:p w14:paraId="1619CE77" w14:textId="77777777" w:rsidR="00867F65" w:rsidRPr="00020D1F" w:rsidRDefault="005D20D6" w:rsidP="00D26297">
      <w:pPr>
        <w:widowControl w:val="0"/>
        <w:tabs>
          <w:tab w:val="left" w:pos="7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14:paraId="77127110" w14:textId="77777777" w:rsidR="00867F65" w:rsidRPr="00020D1F" w:rsidRDefault="005D20D6" w:rsidP="00D26297">
      <w:pPr>
        <w:widowControl w:val="0"/>
        <w:tabs>
          <w:tab w:val="left" w:pos="7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иные полномочия, предусмотренные законодательством.</w:t>
      </w:r>
    </w:p>
    <w:p w14:paraId="1E9AE147" w14:textId="77777777" w:rsidR="00867F65" w:rsidRPr="00A57505"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A57505">
        <w:rPr>
          <w:rFonts w:ascii="Times New Roman" w:eastAsia="Andale Sans UI" w:hAnsi="Times New Roman" w:cs="Times New Roman"/>
          <w:b/>
          <w:kern w:val="1"/>
          <w:sz w:val="28"/>
          <w:szCs w:val="28"/>
          <w:lang w:eastAsia="ar-SA"/>
        </w:rPr>
        <w:t>Статья 4</w:t>
      </w:r>
      <w:r w:rsidR="00D26297" w:rsidRPr="00A57505">
        <w:rPr>
          <w:rFonts w:ascii="Times New Roman" w:eastAsia="Andale Sans UI" w:hAnsi="Times New Roman" w:cs="Times New Roman"/>
          <w:b/>
          <w:kern w:val="1"/>
          <w:sz w:val="28"/>
          <w:szCs w:val="28"/>
          <w:lang w:eastAsia="ar-SA"/>
        </w:rPr>
        <w:t>3</w:t>
      </w:r>
      <w:r w:rsidRPr="00A57505">
        <w:rPr>
          <w:rFonts w:ascii="Times New Roman" w:eastAsia="Andale Sans UI" w:hAnsi="Times New Roman" w:cs="Times New Roman"/>
          <w:b/>
          <w:kern w:val="1"/>
          <w:sz w:val="28"/>
          <w:szCs w:val="28"/>
          <w:lang w:eastAsia="ar-SA"/>
        </w:rPr>
        <w:t>. Муниципальный контроль</w:t>
      </w:r>
    </w:p>
    <w:p w14:paraId="36C11EAF" w14:textId="77777777" w:rsidR="00A57505" w:rsidRPr="00A57505" w:rsidRDefault="00A57505" w:rsidP="00D26297">
      <w:pPr>
        <w:widowControl w:val="0"/>
        <w:spacing w:after="0" w:line="240" w:lineRule="auto"/>
        <w:ind w:firstLine="709"/>
        <w:jc w:val="both"/>
        <w:rPr>
          <w:rFonts w:ascii="Times New Roman" w:eastAsia="Andale Sans UI" w:hAnsi="Times New Roman" w:cs="Times New Roman"/>
          <w:i/>
          <w:kern w:val="1"/>
          <w:sz w:val="28"/>
          <w:szCs w:val="28"/>
          <w:lang w:eastAsia="ar-SA"/>
        </w:rPr>
      </w:pPr>
      <w:r w:rsidRPr="00A57505">
        <w:rPr>
          <w:rFonts w:ascii="Times New Roman" w:eastAsia="Andale Sans UI" w:hAnsi="Times New Roman" w:cs="Times New Roman"/>
          <w:i/>
          <w:kern w:val="1"/>
          <w:sz w:val="28"/>
          <w:szCs w:val="28"/>
          <w:lang w:eastAsia="ar-SA"/>
        </w:rPr>
        <w:t>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 статья 4</w:t>
      </w:r>
      <w:r>
        <w:rPr>
          <w:rFonts w:ascii="Times New Roman" w:eastAsia="Andale Sans UI" w:hAnsi="Times New Roman" w:cs="Times New Roman"/>
          <w:i/>
          <w:kern w:val="1"/>
          <w:sz w:val="28"/>
          <w:szCs w:val="28"/>
          <w:lang w:eastAsia="ar-SA"/>
        </w:rPr>
        <w:t>3</w:t>
      </w:r>
      <w:r w:rsidRPr="00A57505">
        <w:rPr>
          <w:rFonts w:ascii="Times New Roman" w:eastAsia="Andale Sans UI" w:hAnsi="Times New Roman" w:cs="Times New Roman"/>
          <w:i/>
          <w:kern w:val="1"/>
          <w:sz w:val="28"/>
          <w:szCs w:val="28"/>
          <w:lang w:eastAsia="ar-SA"/>
        </w:rPr>
        <w:t xml:space="preserve"> изложена в новой редакции</w:t>
      </w:r>
    </w:p>
    <w:p w14:paraId="29C2FAC3" w14:textId="77777777"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14:paraId="381AE6DA" w14:textId="77777777"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7B171521" w14:textId="77777777"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Органом местного самоуправления, наделенным полномочиями по осуществлению муниципального контроля, является администрация поселения.</w:t>
      </w:r>
    </w:p>
    <w:p w14:paraId="3F928E52" w14:textId="77777777"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 xml:space="preserve">Полномочия, функции, порядок деятельности администрации поселения, как органа, наделенного полномочиями по осуществлению муниципального </w:t>
      </w:r>
      <w:r w:rsidRPr="00A57505">
        <w:rPr>
          <w:rFonts w:ascii="Times New Roman" w:eastAsia="Andale Sans UI" w:hAnsi="Times New Roman" w:cs="Times New Roman"/>
          <w:kern w:val="1"/>
          <w:sz w:val="28"/>
          <w:szCs w:val="28"/>
          <w:lang w:eastAsia="ar-SA"/>
        </w:rPr>
        <w:lastRenderedPageBreak/>
        <w:t>контроля, перечень должностных лиц и их полномочия устанавливаются муниципальными правовыми ак</w:t>
      </w:r>
      <w:r>
        <w:rPr>
          <w:rFonts w:ascii="Times New Roman" w:eastAsia="Andale Sans UI" w:hAnsi="Times New Roman" w:cs="Times New Roman"/>
          <w:kern w:val="1"/>
          <w:sz w:val="28"/>
          <w:szCs w:val="28"/>
          <w:lang w:eastAsia="ar-SA"/>
        </w:rPr>
        <w:t>тами, принимаемыми Советом</w:t>
      </w:r>
      <w:r w:rsidRPr="00A57505">
        <w:rPr>
          <w:rFonts w:ascii="Times New Roman" w:eastAsia="Andale Sans UI" w:hAnsi="Times New Roman" w:cs="Times New Roman"/>
          <w:kern w:val="1"/>
          <w:sz w:val="28"/>
          <w:szCs w:val="28"/>
          <w:lang w:eastAsia="ar-SA"/>
        </w:rPr>
        <w:t xml:space="preserve"> и администрацией в пределах компетенции.</w:t>
      </w:r>
    </w:p>
    <w:p w14:paraId="746AB907" w14:textId="77777777"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3. К полномочиям органов местного самоуправления поселения в области муниципального контроля относятся:</w:t>
      </w:r>
    </w:p>
    <w:p w14:paraId="3D492832" w14:textId="77777777"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3A97DA4F" w14:textId="77777777"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2) организация и осуществление муниципального контроля на территории поселения;</w:t>
      </w:r>
    </w:p>
    <w:p w14:paraId="6E9EE1DD" w14:textId="77777777"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14:paraId="604BBAF8" w14:textId="77777777"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14:paraId="54509449" w14:textId="77777777"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Муниципальный контроль подлежит осуществлению при наличии в границах поселения объектов соответствующего вида контроля.</w:t>
      </w:r>
    </w:p>
    <w:p w14:paraId="32558658" w14:textId="77777777"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14:paraId="6DFF5DB3"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4</w:t>
      </w:r>
      <w:r w:rsidR="00D26297">
        <w:rPr>
          <w:rFonts w:ascii="Times New Roman" w:eastAsia="Arial Unicode MS" w:hAnsi="Times New Roman" w:cs="Times New Roman"/>
          <w:b/>
          <w:kern w:val="1"/>
          <w:sz w:val="28"/>
          <w:szCs w:val="28"/>
          <w:lang w:eastAsia="ar-SA"/>
        </w:rPr>
        <w:t>4</w:t>
      </w:r>
      <w:r w:rsidRPr="00020D1F">
        <w:rPr>
          <w:rFonts w:ascii="Times New Roman" w:eastAsia="Arial Unicode MS" w:hAnsi="Times New Roman" w:cs="Times New Roman"/>
          <w:b/>
          <w:kern w:val="1"/>
          <w:sz w:val="28"/>
          <w:szCs w:val="28"/>
          <w:lang w:eastAsia="ar-SA"/>
        </w:rPr>
        <w:t>. Органы местного самоуправления – юридические лица</w:t>
      </w:r>
    </w:p>
    <w:p w14:paraId="78BA8765" w14:textId="77777777" w:rsidR="00867F65" w:rsidRPr="00020D1F" w:rsidRDefault="005D20D6" w:rsidP="00D26297">
      <w:pPr>
        <w:widowControl w:val="0"/>
        <w:tabs>
          <w:tab w:val="left" w:pos="-1985"/>
          <w:tab w:val="left" w:pos="-567"/>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функций,</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подлежат государственной регистрации в качестве юридических лиц в соответствии с законодательством.</w:t>
      </w:r>
    </w:p>
    <w:p w14:paraId="26E93923" w14:textId="77777777" w:rsidR="00867F65" w:rsidRPr="00020D1F" w:rsidRDefault="005D20D6" w:rsidP="00D26297">
      <w:pPr>
        <w:widowControl w:val="0"/>
        <w:tabs>
          <w:tab w:val="left" w:pos="-1985"/>
          <w:tab w:val="left" w:pos="-567"/>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Совет и администрация как юридические лица действуют на основании общих для организаций данного вида положений в соответствии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  Гражданским кодексом Российской Федерации</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применительно к казенным учреждениям.</w:t>
      </w:r>
    </w:p>
    <w:p w14:paraId="5C41A88A" w14:textId="77777777" w:rsidR="00867F65" w:rsidRPr="00020D1F" w:rsidRDefault="005D20D6" w:rsidP="00D26297">
      <w:pPr>
        <w:widowControl w:val="0"/>
        <w:tabs>
          <w:tab w:val="left" w:pos="-1985"/>
          <w:tab w:val="left" w:pos="-567"/>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Основаниями для государственной регистрации органов местного самоуправления в качестве юридических лиц являются настоящий устав поселения и решение о создании соответствующего органа местного самоуправления с правами юридического лица.</w:t>
      </w:r>
    </w:p>
    <w:p w14:paraId="5DEB9225" w14:textId="77777777" w:rsidR="00CD1D42" w:rsidRDefault="00867F65"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4. </w:t>
      </w:r>
      <w:r w:rsidRPr="00020D1F">
        <w:rPr>
          <w:rFonts w:ascii="Times New Roman" w:eastAsia="Times New Roman" w:hAnsi="Times New Roman" w:cs="Times New Roman"/>
          <w:kern w:val="1"/>
          <w:sz w:val="28"/>
          <w:szCs w:val="28"/>
          <w:lang w:eastAsia="ar-SA"/>
        </w:rPr>
        <w:t xml:space="preserve">Основаниями для государственной регистрации органов администрации в качестве юридических лиц являются решение Совета </w:t>
      </w:r>
      <w:r w:rsidR="005D20D6">
        <w:rPr>
          <w:rFonts w:ascii="Times New Roman" w:eastAsia="Times New Roman" w:hAnsi="Times New Roman" w:cs="Times New Roman"/>
          <w:kern w:val="1"/>
          <w:sz w:val="28"/>
          <w:szCs w:val="28"/>
          <w:lang w:eastAsia="ar-SA"/>
        </w:rPr>
        <w:t xml:space="preserve"> </w:t>
      </w:r>
      <w:r w:rsidRPr="00020D1F">
        <w:rPr>
          <w:rFonts w:ascii="Times New Roman" w:eastAsia="Times New Roman" w:hAnsi="Times New Roman" w:cs="Times New Roman"/>
          <w:kern w:val="1"/>
          <w:sz w:val="28"/>
          <w:szCs w:val="28"/>
          <w:lang w:eastAsia="ar-SA"/>
        </w:rPr>
        <w:t>об учреждении соответствующего органа в форме муниципального казенного учреждения и утверждение Советом</w:t>
      </w:r>
      <w:r w:rsidRPr="00020D1F">
        <w:rPr>
          <w:rFonts w:ascii="Times New Roman" w:eastAsia="Times New Roman" w:hAnsi="Times New Roman" w:cs="Times New Roman"/>
          <w:b/>
          <w:kern w:val="1"/>
          <w:sz w:val="28"/>
          <w:szCs w:val="28"/>
          <w:lang w:eastAsia="ar-SA"/>
        </w:rPr>
        <w:t xml:space="preserve"> </w:t>
      </w:r>
      <w:r w:rsidRPr="00020D1F">
        <w:rPr>
          <w:rFonts w:ascii="Times New Roman" w:eastAsia="Times New Roman" w:hAnsi="Times New Roman" w:cs="Times New Roman"/>
          <w:kern w:val="1"/>
          <w:sz w:val="28"/>
          <w:szCs w:val="28"/>
          <w:lang w:eastAsia="ar-SA"/>
        </w:rPr>
        <w:t>положения о нем</w:t>
      </w:r>
      <w:r w:rsidRPr="00020D1F">
        <w:rPr>
          <w:rFonts w:ascii="Times New Roman" w:eastAsia="Times New Roman" w:hAnsi="Times New Roman" w:cs="Times New Roman"/>
          <w:b/>
          <w:kern w:val="1"/>
          <w:sz w:val="28"/>
          <w:szCs w:val="28"/>
          <w:lang w:eastAsia="ar-SA"/>
        </w:rPr>
        <w:t xml:space="preserve"> </w:t>
      </w:r>
      <w:r w:rsidRPr="00020D1F">
        <w:rPr>
          <w:rFonts w:ascii="Times New Roman" w:eastAsia="Times New Roman" w:hAnsi="Times New Roman" w:cs="Times New Roman"/>
          <w:kern w:val="1"/>
          <w:sz w:val="28"/>
          <w:szCs w:val="28"/>
          <w:lang w:eastAsia="ar-SA"/>
        </w:rPr>
        <w:t>по предс</w:t>
      </w:r>
      <w:r w:rsidR="00A245B8">
        <w:rPr>
          <w:rFonts w:ascii="Times New Roman" w:eastAsia="Times New Roman" w:hAnsi="Times New Roman" w:cs="Times New Roman"/>
          <w:kern w:val="1"/>
          <w:sz w:val="28"/>
          <w:szCs w:val="28"/>
          <w:lang w:eastAsia="ar-SA"/>
        </w:rPr>
        <w:t>тавлению главы поселения.</w:t>
      </w:r>
    </w:p>
    <w:p w14:paraId="31527161" w14:textId="77777777" w:rsidR="00414D58" w:rsidRDefault="00414D58"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p>
    <w:p w14:paraId="42D46B35" w14:textId="78A73110" w:rsidR="00414D58" w:rsidRDefault="00414D58"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p>
    <w:p w14:paraId="41123E1B" w14:textId="73E55F0F" w:rsidR="00484810" w:rsidRDefault="00484810"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p>
    <w:p w14:paraId="417CA6B4" w14:textId="77777777" w:rsidR="00484810" w:rsidRDefault="00484810"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p>
    <w:p w14:paraId="66852C0A" w14:textId="77777777" w:rsidR="00867F65" w:rsidRPr="00020D1F" w:rsidRDefault="00867F65" w:rsidP="00867F65">
      <w:pPr>
        <w:widowControl w:val="0"/>
        <w:tabs>
          <w:tab w:val="left" w:pos="142"/>
        </w:tabs>
        <w:spacing w:after="0" w:line="240" w:lineRule="auto"/>
        <w:jc w:val="center"/>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caps/>
          <w:kern w:val="1"/>
          <w:sz w:val="28"/>
          <w:szCs w:val="28"/>
          <w:lang w:eastAsia="ar-SA"/>
        </w:rPr>
        <w:lastRenderedPageBreak/>
        <w:t xml:space="preserve">ГЛАВА 5. </w:t>
      </w:r>
      <w:r w:rsidRPr="00020D1F">
        <w:rPr>
          <w:rFonts w:ascii="Times New Roman" w:eastAsia="Arial Unicode MS" w:hAnsi="Times New Roman" w:cs="Times New Roman"/>
          <w:b/>
          <w:kern w:val="1"/>
          <w:sz w:val="28"/>
          <w:szCs w:val="28"/>
          <w:lang w:eastAsia="ar-SA"/>
        </w:rPr>
        <w:t>МУНИЦИПАЛЬНАЯ СЛУЖБА</w:t>
      </w:r>
    </w:p>
    <w:p w14:paraId="1DF76A9B" w14:textId="77777777" w:rsidR="005D20D6" w:rsidRPr="005D20D6" w:rsidRDefault="005D20D6" w:rsidP="005D20D6">
      <w:pPr>
        <w:widowControl w:val="0"/>
        <w:spacing w:after="0" w:line="240" w:lineRule="auto"/>
        <w:jc w:val="both"/>
        <w:outlineLvl w:val="1"/>
        <w:rPr>
          <w:rFonts w:ascii="Times New Roman" w:eastAsia="Andale Sans UI" w:hAnsi="Times New Roman" w:cs="Times New Roman"/>
          <w:bCs/>
          <w:iCs/>
          <w:kern w:val="1"/>
          <w:sz w:val="28"/>
          <w:szCs w:val="28"/>
          <w:lang w:eastAsia="ar-SA"/>
        </w:rPr>
      </w:pPr>
    </w:p>
    <w:p w14:paraId="37C17029" w14:textId="77777777" w:rsidR="00867F65" w:rsidRPr="00020D1F" w:rsidRDefault="00867F65" w:rsidP="00E84887">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E84887">
        <w:rPr>
          <w:rFonts w:ascii="Times New Roman" w:eastAsia="Andale Sans UI" w:hAnsi="Times New Roman" w:cs="Times New Roman"/>
          <w:b/>
          <w:bCs/>
          <w:iCs/>
          <w:kern w:val="1"/>
          <w:sz w:val="28"/>
          <w:szCs w:val="28"/>
          <w:lang w:eastAsia="ar-SA"/>
        </w:rPr>
        <w:t xml:space="preserve">Статья </w:t>
      </w:r>
      <w:r w:rsidR="00D26297" w:rsidRPr="00E84887">
        <w:rPr>
          <w:rFonts w:ascii="Times New Roman" w:eastAsia="Andale Sans UI" w:hAnsi="Times New Roman" w:cs="Times New Roman"/>
          <w:b/>
          <w:bCs/>
          <w:iCs/>
          <w:kern w:val="1"/>
          <w:sz w:val="28"/>
          <w:szCs w:val="28"/>
          <w:lang w:eastAsia="ar-SA"/>
        </w:rPr>
        <w:t>45</w:t>
      </w:r>
      <w:r w:rsidRPr="00E84887">
        <w:rPr>
          <w:rFonts w:ascii="Times New Roman" w:eastAsia="Andale Sans UI" w:hAnsi="Times New Roman" w:cs="Times New Roman"/>
          <w:b/>
          <w:bCs/>
          <w:iCs/>
          <w:kern w:val="1"/>
          <w:sz w:val="28"/>
          <w:szCs w:val="28"/>
          <w:lang w:eastAsia="ar-SA"/>
        </w:rPr>
        <w:t xml:space="preserve">. </w:t>
      </w:r>
      <w:r w:rsidRPr="00020D1F">
        <w:rPr>
          <w:rFonts w:ascii="Times New Roman" w:eastAsia="Andale Sans UI" w:hAnsi="Times New Roman" w:cs="Times New Roman"/>
          <w:b/>
          <w:bCs/>
          <w:iCs/>
          <w:kern w:val="1"/>
          <w:sz w:val="28"/>
          <w:szCs w:val="28"/>
          <w:lang w:eastAsia="ar-SA"/>
        </w:rPr>
        <w:t>Муниципальная служба</w:t>
      </w:r>
    </w:p>
    <w:p w14:paraId="12F8A30C" w14:textId="77777777"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6793C824" w14:textId="77777777" w:rsidR="00867F65" w:rsidRPr="00020D1F" w:rsidRDefault="00E84887"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2B72038B" w14:textId="77777777"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Представителем нанимателя (работодателем) для муниципальных служащих администрации поселения является глава поселения.</w:t>
      </w:r>
    </w:p>
    <w:p w14:paraId="4FFEA5A4" w14:textId="77777777" w:rsidR="00867F65" w:rsidRPr="00020D1F" w:rsidRDefault="00E84887"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Правовые основы муниципальной службы в поселении составляют Конституция Российской Ф</w:t>
      </w:r>
      <w:r w:rsidR="00867F65">
        <w:rPr>
          <w:rFonts w:ascii="Times New Roman" w:eastAsia="Andale Sans UI" w:hAnsi="Times New Roman" w:cs="Times New Roman"/>
          <w:kern w:val="1"/>
          <w:sz w:val="28"/>
          <w:szCs w:val="28"/>
          <w:lang w:eastAsia="ar-SA"/>
        </w:rPr>
        <w:t xml:space="preserve">едерации, Федеральный закон от </w:t>
      </w:r>
      <w:r w:rsidR="00867F65" w:rsidRPr="00020D1F">
        <w:rPr>
          <w:rFonts w:ascii="Times New Roman" w:eastAsia="Andale Sans UI" w:hAnsi="Times New Roman" w:cs="Times New Roman"/>
          <w:kern w:val="1"/>
          <w:sz w:val="28"/>
          <w:szCs w:val="28"/>
          <w:lang w:eastAsia="ar-SA"/>
        </w:rPr>
        <w:t>2 марта 2007 года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w:t>
      </w:r>
      <w:r w:rsidR="00867F65">
        <w:rPr>
          <w:rFonts w:ascii="Times New Roman" w:eastAsia="Andale Sans UI" w:hAnsi="Times New Roman" w:cs="Times New Roman"/>
          <w:kern w:val="1"/>
          <w:sz w:val="28"/>
          <w:szCs w:val="28"/>
          <w:lang w:eastAsia="ar-SA"/>
        </w:rPr>
        <w:t xml:space="preserve">, Закон Краснодарского края от </w:t>
      </w:r>
      <w:r w:rsidR="00867F65" w:rsidRPr="00020D1F">
        <w:rPr>
          <w:rFonts w:ascii="Times New Roman" w:eastAsia="Andale Sans UI" w:hAnsi="Times New Roman" w:cs="Times New Roman"/>
          <w:kern w:val="1"/>
          <w:sz w:val="28"/>
          <w:szCs w:val="28"/>
          <w:lang w:eastAsia="ar-SA"/>
        </w:rPr>
        <w:t>8 июня 2007 года</w:t>
      </w:r>
      <w:r w:rsidR="00867F65">
        <w:rPr>
          <w:rFonts w:ascii="Times New Roman" w:eastAsia="Andale Sans UI" w:hAnsi="Times New Roman" w:cs="Times New Roman"/>
          <w:kern w:val="1"/>
          <w:sz w:val="28"/>
          <w:szCs w:val="28"/>
          <w:lang w:eastAsia="ar-SA"/>
        </w:rPr>
        <w:t xml:space="preserve">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1244-КЗ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поселения.</w:t>
      </w:r>
    </w:p>
    <w:p w14:paraId="77255C9E" w14:textId="77777777" w:rsidR="0085006D" w:rsidRPr="00C30640" w:rsidRDefault="0085006D" w:rsidP="0085006D">
      <w:pPr>
        <w:suppressAutoHyphens/>
        <w:spacing w:after="0" w:line="240" w:lineRule="auto"/>
        <w:ind w:firstLine="709"/>
        <w:jc w:val="both"/>
        <w:rPr>
          <w:rFonts w:ascii="Times New Roman" w:eastAsia="Times New Roman" w:hAnsi="Times New Roman" w:cs="Times New Roman"/>
          <w:i/>
          <w:kern w:val="1"/>
          <w:sz w:val="28"/>
          <w:szCs w:val="28"/>
          <w:lang w:eastAsia="ar-SA"/>
        </w:rPr>
      </w:pPr>
      <w:r w:rsidRPr="00C10D8F">
        <w:rPr>
          <w:rFonts w:ascii="Times New Roman" w:eastAsia="Times New Roman" w:hAnsi="Times New Roman" w:cs="Times New Roman"/>
          <w:i/>
          <w:kern w:val="1"/>
          <w:sz w:val="28"/>
          <w:szCs w:val="28"/>
          <w:lang w:eastAsia="ar-SA"/>
        </w:rPr>
        <w:t xml:space="preserve">Решением Совета Парковского сельского поселения Тихорецкого района от </w:t>
      </w:r>
      <w:r>
        <w:rPr>
          <w:rFonts w:ascii="Times New Roman" w:eastAsia="Times New Roman" w:hAnsi="Times New Roman" w:cs="Times New Roman"/>
          <w:i/>
          <w:kern w:val="1"/>
          <w:sz w:val="28"/>
          <w:szCs w:val="28"/>
          <w:lang w:eastAsia="ar-SA"/>
        </w:rPr>
        <w:t>30.05.2023</w:t>
      </w:r>
      <w:r w:rsidRPr="00C10D8F">
        <w:rPr>
          <w:rFonts w:ascii="Times New Roman" w:eastAsia="Times New Roman" w:hAnsi="Times New Roman" w:cs="Times New Roman"/>
          <w:i/>
          <w:kern w:val="1"/>
          <w:sz w:val="28"/>
          <w:szCs w:val="28"/>
          <w:lang w:eastAsia="ar-SA"/>
        </w:rPr>
        <w:t xml:space="preserve"> г. № 1</w:t>
      </w:r>
      <w:r>
        <w:rPr>
          <w:rFonts w:ascii="Times New Roman" w:eastAsia="Times New Roman" w:hAnsi="Times New Roman" w:cs="Times New Roman"/>
          <w:i/>
          <w:kern w:val="1"/>
          <w:sz w:val="28"/>
          <w:szCs w:val="28"/>
          <w:lang w:eastAsia="ar-SA"/>
        </w:rPr>
        <w:t>95</w:t>
      </w:r>
      <w:r w:rsidRPr="00C10D8F">
        <w:rPr>
          <w:rFonts w:ascii="Times New Roman" w:eastAsia="Times New Roman" w:hAnsi="Times New Roman" w:cs="Times New Roman"/>
          <w:i/>
          <w:kern w:val="1"/>
          <w:sz w:val="28"/>
          <w:szCs w:val="28"/>
          <w:lang w:eastAsia="ar-SA"/>
        </w:rPr>
        <w:t xml:space="preserve"> «О внесении изменений в устав Парковского сельского поселения Тихорецкого района»</w:t>
      </w:r>
      <w:r>
        <w:rPr>
          <w:rFonts w:ascii="Times New Roman" w:eastAsia="Times New Roman" w:hAnsi="Times New Roman" w:cs="Times New Roman"/>
          <w:i/>
          <w:kern w:val="1"/>
          <w:sz w:val="28"/>
          <w:szCs w:val="28"/>
          <w:lang w:eastAsia="ar-SA"/>
        </w:rPr>
        <w:t xml:space="preserve"> статья 46 изложена в новой редакции</w:t>
      </w:r>
    </w:p>
    <w:p w14:paraId="6F5F03A5" w14:textId="77777777" w:rsidR="00867F65" w:rsidRDefault="00867F65" w:rsidP="00E8488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4</w:t>
      </w:r>
      <w:r w:rsidR="005D20D6">
        <w:rPr>
          <w:rFonts w:ascii="Times New Roman" w:eastAsia="Andale Sans UI" w:hAnsi="Times New Roman" w:cs="Times New Roman"/>
          <w:b/>
          <w:kern w:val="1"/>
          <w:sz w:val="28"/>
          <w:szCs w:val="28"/>
          <w:lang w:eastAsia="ar-SA"/>
        </w:rPr>
        <w:t>6</w:t>
      </w:r>
      <w:r w:rsidRPr="00020D1F">
        <w:rPr>
          <w:rFonts w:ascii="Times New Roman" w:eastAsia="Andale Sans UI" w:hAnsi="Times New Roman" w:cs="Times New Roman"/>
          <w:b/>
          <w:kern w:val="1"/>
          <w:sz w:val="28"/>
          <w:szCs w:val="28"/>
          <w:lang w:eastAsia="ar-SA"/>
        </w:rPr>
        <w:t>.</w:t>
      </w:r>
      <w:r w:rsidRPr="00020D1F">
        <w:rPr>
          <w:rFonts w:ascii="Times New Roman" w:eastAsia="Andale Sans UI" w:hAnsi="Times New Roman" w:cs="Times New Roman"/>
          <w:kern w:val="1"/>
          <w:sz w:val="28"/>
          <w:szCs w:val="28"/>
          <w:lang w:eastAsia="ar-SA"/>
        </w:rPr>
        <w:t xml:space="preserve"> </w:t>
      </w:r>
      <w:r w:rsidR="00C66355">
        <w:rPr>
          <w:rFonts w:ascii="Times New Roman" w:eastAsia="Andale Sans UI" w:hAnsi="Times New Roman" w:cs="Times New Roman"/>
          <w:kern w:val="1"/>
          <w:sz w:val="28"/>
          <w:szCs w:val="28"/>
          <w:lang w:eastAsia="ar-SA"/>
        </w:rPr>
        <w:t>Д</w:t>
      </w:r>
      <w:r w:rsidRPr="00020D1F">
        <w:rPr>
          <w:rFonts w:ascii="Times New Roman" w:eastAsia="Andale Sans UI" w:hAnsi="Times New Roman" w:cs="Times New Roman"/>
          <w:b/>
          <w:kern w:val="1"/>
          <w:sz w:val="28"/>
          <w:szCs w:val="28"/>
          <w:lang w:eastAsia="ar-SA"/>
        </w:rPr>
        <w:t>олжности муниципальной службы</w:t>
      </w:r>
    </w:p>
    <w:p w14:paraId="62BAE6A3" w14:textId="77777777" w:rsidR="00345B43" w:rsidRPr="00345B43" w:rsidRDefault="00345B43" w:rsidP="00345B43">
      <w:pPr>
        <w:pStyle w:val="ab"/>
        <w:ind w:firstLine="709"/>
        <w:jc w:val="both"/>
        <w:rPr>
          <w:rFonts w:ascii="Times New Roman" w:hAnsi="Times New Roman" w:cs="Times New Roman"/>
          <w:sz w:val="28"/>
          <w:szCs w:val="28"/>
        </w:rPr>
      </w:pPr>
      <w:r w:rsidRPr="00345B43">
        <w:rPr>
          <w:rFonts w:ascii="Times New Roman" w:hAnsi="Times New Roman" w:cs="Times New Roman"/>
          <w:sz w:val="28"/>
          <w:szCs w:val="28"/>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372EF3DA" w14:textId="77777777" w:rsidR="00345B43" w:rsidRPr="00345B43" w:rsidRDefault="00345B43" w:rsidP="00345B43">
      <w:pPr>
        <w:pStyle w:val="ab"/>
        <w:ind w:firstLine="709"/>
        <w:jc w:val="both"/>
        <w:rPr>
          <w:rFonts w:ascii="Times New Roman" w:hAnsi="Times New Roman" w:cs="Times New Roman"/>
          <w:sz w:val="28"/>
          <w:szCs w:val="28"/>
        </w:rPr>
      </w:pPr>
      <w:r w:rsidRPr="00345B43">
        <w:rPr>
          <w:rFonts w:ascii="Times New Roman" w:hAnsi="Times New Roman" w:cs="Times New Roman"/>
          <w:sz w:val="28"/>
          <w:szCs w:val="28"/>
        </w:rPr>
        <w:t>2.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 июня 2007 года № 1243-КЗ «О Реестре должностей муниципальной службы в Краснодарском крае».</w:t>
      </w:r>
    </w:p>
    <w:p w14:paraId="1F4DB69B" w14:textId="77777777" w:rsidR="00867F65" w:rsidRDefault="00345B43" w:rsidP="00345B43">
      <w:pPr>
        <w:pStyle w:val="ab"/>
        <w:ind w:firstLine="709"/>
        <w:jc w:val="both"/>
        <w:rPr>
          <w:rFonts w:ascii="Times New Roman" w:hAnsi="Times New Roman" w:cs="Times New Roman"/>
          <w:sz w:val="28"/>
          <w:szCs w:val="28"/>
        </w:rPr>
      </w:pPr>
      <w:r w:rsidRPr="00345B43">
        <w:rPr>
          <w:rFonts w:ascii="Times New Roman" w:hAnsi="Times New Roman" w:cs="Times New Roman"/>
          <w:sz w:val="28"/>
          <w:szCs w:val="28"/>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 июня 2007 года № 1243-КЗ «О Реестре должностей муниципальной службы в Краснодарском крае».</w:t>
      </w:r>
    </w:p>
    <w:p w14:paraId="0E991837" w14:textId="77777777" w:rsidR="00867F65" w:rsidRPr="00020D1F" w:rsidRDefault="00867F65" w:rsidP="00E84887">
      <w:pPr>
        <w:widowControl w:val="0"/>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4</w:t>
      </w:r>
      <w:r w:rsidR="005D20D6">
        <w:rPr>
          <w:rFonts w:ascii="Times New Roman" w:eastAsia="Andale Sans UI" w:hAnsi="Times New Roman" w:cs="Times New Roman"/>
          <w:b/>
          <w:bCs/>
          <w:iCs/>
          <w:kern w:val="1"/>
          <w:sz w:val="28"/>
          <w:szCs w:val="28"/>
          <w:lang w:eastAsia="ar-SA"/>
        </w:rPr>
        <w:t>7</w:t>
      </w:r>
      <w:r w:rsidRPr="00020D1F">
        <w:rPr>
          <w:rFonts w:ascii="Times New Roman" w:eastAsia="Andale Sans UI" w:hAnsi="Times New Roman" w:cs="Times New Roman"/>
          <w:b/>
          <w:bCs/>
          <w:iCs/>
          <w:kern w:val="1"/>
          <w:sz w:val="28"/>
          <w:szCs w:val="28"/>
          <w:lang w:eastAsia="ar-SA"/>
        </w:rPr>
        <w:t>. Муниципальный служащий</w:t>
      </w:r>
    </w:p>
    <w:p w14:paraId="2242A5C9" w14:textId="77777777"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1.На муниципальную службу вправе поступать граждане, достигшие возраста 18 лет, владеющие государственным языком Российской Федерации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соответствующие квалификационным требованиям, установленным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соответ</w:t>
      </w:r>
      <w:r>
        <w:rPr>
          <w:rFonts w:ascii="Times New Roman" w:eastAsia="Andale Sans UI" w:hAnsi="Times New Roman" w:cs="Times New Roman"/>
          <w:kern w:val="1"/>
          <w:sz w:val="28"/>
          <w:szCs w:val="28"/>
          <w:lang w:eastAsia="ar-SA"/>
        </w:rPr>
        <w:t xml:space="preserve">ствии с Федеральным законом от </w:t>
      </w:r>
      <w:r w:rsidRPr="00020D1F">
        <w:rPr>
          <w:rFonts w:ascii="Times New Roman" w:eastAsia="Andale Sans UI" w:hAnsi="Times New Roman" w:cs="Times New Roman"/>
          <w:kern w:val="1"/>
          <w:sz w:val="28"/>
          <w:szCs w:val="28"/>
          <w:lang w:eastAsia="ar-SA"/>
        </w:rPr>
        <w:t xml:space="preserve">2 марта 2007 года № 25-ФЗ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 муниципальной службе в Российской Федерации» для замещения должностей муниципальной службы при отсутствии обстоятельств, указанных </w:t>
      </w:r>
      <w:r w:rsidRPr="00020D1F">
        <w:rPr>
          <w:rFonts w:ascii="Times New Roman" w:eastAsia="Andale Sans UI" w:hAnsi="Times New Roman" w:cs="Times New Roman"/>
          <w:kern w:val="1"/>
          <w:sz w:val="28"/>
          <w:szCs w:val="28"/>
          <w:lang w:eastAsia="ar-SA"/>
        </w:rPr>
        <w:lastRenderedPageBreak/>
        <w:t>в ст</w:t>
      </w:r>
      <w:r>
        <w:rPr>
          <w:rFonts w:ascii="Times New Roman" w:eastAsia="Andale Sans UI" w:hAnsi="Times New Roman" w:cs="Times New Roman"/>
          <w:kern w:val="1"/>
          <w:sz w:val="28"/>
          <w:szCs w:val="28"/>
          <w:lang w:eastAsia="ar-SA"/>
        </w:rPr>
        <w:t xml:space="preserve">атье 13 Федерального закона от </w:t>
      </w:r>
      <w:r w:rsidRPr="00020D1F">
        <w:rPr>
          <w:rFonts w:ascii="Times New Roman" w:eastAsia="Andale Sans UI" w:hAnsi="Times New Roman" w:cs="Times New Roman"/>
          <w:kern w:val="1"/>
          <w:sz w:val="28"/>
          <w:szCs w:val="28"/>
          <w:lang w:eastAsia="ar-SA"/>
        </w:rPr>
        <w:t>2 марта 2007 года № 25-ФЗ</w:t>
      </w:r>
      <w:r>
        <w:rPr>
          <w:rFonts w:ascii="Times New Roman" w:eastAsia="Andale Sans UI" w:hAnsi="Times New Roman" w:cs="Times New Roman"/>
          <w:kern w:val="1"/>
          <w:sz w:val="28"/>
          <w:szCs w:val="28"/>
          <w:lang w:eastAsia="ar-SA"/>
        </w:rPr>
        <w:t xml:space="preserve">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 муниципальной службе в Российской Федерации» в качестве</w:t>
      </w:r>
      <w:r w:rsidRPr="00020D1F">
        <w:rPr>
          <w:rFonts w:ascii="Times New Roman" w:eastAsia="Andale Sans UI" w:hAnsi="Times New Roman" w:cs="Times New Roman"/>
          <w:color w:val="FF0000"/>
          <w:kern w:val="1"/>
          <w:sz w:val="28"/>
          <w:szCs w:val="28"/>
          <w:lang w:eastAsia="ar-SA"/>
        </w:rPr>
        <w:t xml:space="preserve"> </w:t>
      </w:r>
      <w:r w:rsidRPr="00020D1F">
        <w:rPr>
          <w:rFonts w:ascii="Times New Roman" w:eastAsia="Andale Sans UI" w:hAnsi="Times New Roman" w:cs="Times New Roman"/>
          <w:kern w:val="1"/>
          <w:sz w:val="28"/>
          <w:szCs w:val="28"/>
          <w:lang w:eastAsia="ar-SA"/>
        </w:rPr>
        <w:t>ограничений, связанных с муниципальной службой.</w:t>
      </w:r>
    </w:p>
    <w:p w14:paraId="71DEE583" w14:textId="77777777"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2.Поступление гражданина на муниципальную службу осуществляется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w:t>
      </w:r>
      <w:r>
        <w:rPr>
          <w:rFonts w:ascii="Times New Roman" w:eastAsia="Andale Sans UI" w:hAnsi="Times New Roman" w:cs="Times New Roman"/>
          <w:kern w:val="1"/>
          <w:sz w:val="28"/>
          <w:szCs w:val="28"/>
          <w:lang w:eastAsia="ar-SA"/>
        </w:rPr>
        <w:t xml:space="preserve">тренных Федеральным законом от </w:t>
      </w:r>
      <w:r w:rsidRPr="00020D1F">
        <w:rPr>
          <w:rFonts w:ascii="Times New Roman" w:eastAsia="Andale Sans UI" w:hAnsi="Times New Roman" w:cs="Times New Roman"/>
          <w:kern w:val="1"/>
          <w:sz w:val="28"/>
          <w:szCs w:val="28"/>
          <w:lang w:eastAsia="ar-SA"/>
        </w:rPr>
        <w:t xml:space="preserve">2 марта 2007 года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25-ФЗ «О муниципальной службе в Российской Федерации».</w:t>
      </w:r>
    </w:p>
    <w:p w14:paraId="0F17B619" w14:textId="77777777"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3.Муниципальным служащим является гражданин, исполняющий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 порядке, определенном муниципальными правовыми актами в соответствии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 федеральными законами и законами Краснодарского края, обязанности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по должности муниципальной службы за денежное содержание, выплачиваемое за счет средств местного бюджета.</w:t>
      </w:r>
    </w:p>
    <w:p w14:paraId="1BB198F4" w14:textId="77777777"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14:paraId="1077F3E9" w14:textId="77777777" w:rsidR="00867F65" w:rsidRPr="00020D1F" w:rsidRDefault="00867F65" w:rsidP="00E84887">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4</w:t>
      </w:r>
      <w:r w:rsidR="005D20D6">
        <w:rPr>
          <w:rFonts w:ascii="Times New Roman" w:eastAsia="Andale Sans UI" w:hAnsi="Times New Roman" w:cs="Times New Roman"/>
          <w:b/>
          <w:bCs/>
          <w:iCs/>
          <w:kern w:val="1"/>
          <w:sz w:val="28"/>
          <w:szCs w:val="28"/>
          <w:lang w:eastAsia="ar-SA"/>
        </w:rPr>
        <w:t>8</w:t>
      </w:r>
      <w:r w:rsidRPr="00020D1F">
        <w:rPr>
          <w:rFonts w:ascii="Times New Roman" w:eastAsia="Andale Sans UI" w:hAnsi="Times New Roman" w:cs="Times New Roman"/>
          <w:b/>
          <w:bCs/>
          <w:iCs/>
          <w:kern w:val="1"/>
          <w:sz w:val="28"/>
          <w:szCs w:val="28"/>
          <w:lang w:eastAsia="ar-SA"/>
        </w:rPr>
        <w:t>. Основные права и обязанности муниципального служащего, ограничения и запреты, связанные с муниципальной службой</w:t>
      </w:r>
    </w:p>
    <w:p w14:paraId="64D4DD1A" w14:textId="77777777" w:rsidR="00867F65" w:rsidRPr="00020D1F" w:rsidRDefault="00867F65"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25-ФЗ «О муниципальной службе в Российской Федерации», Законом Краснодарского края от 8 июня 2007 года</w:t>
      </w:r>
      <w:r>
        <w:rPr>
          <w:rFonts w:ascii="Times New Roman" w:eastAsia="Andale Sans UI" w:hAnsi="Times New Roman" w:cs="Times New Roman"/>
          <w:kern w:val="1"/>
          <w:sz w:val="28"/>
          <w:szCs w:val="28"/>
          <w:lang w:eastAsia="ar-SA"/>
        </w:rPr>
        <w:t xml:space="preserve">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1244-КЗ «О муниципальной службе в Краснодарском крае».</w:t>
      </w:r>
    </w:p>
    <w:p w14:paraId="23D712EA" w14:textId="77777777" w:rsidR="00867F65" w:rsidRPr="00020D1F" w:rsidRDefault="00867F65" w:rsidP="00E84887">
      <w:pPr>
        <w:autoSpaceDE w:val="0"/>
        <w:autoSpaceDN w:val="0"/>
        <w:adjustRightInd w:val="0"/>
        <w:spacing w:after="0" w:line="240" w:lineRule="auto"/>
        <w:ind w:firstLine="709"/>
        <w:jc w:val="both"/>
        <w:outlineLvl w:val="0"/>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kern w:val="1"/>
          <w:sz w:val="28"/>
          <w:szCs w:val="28"/>
          <w:lang w:eastAsia="ar-SA"/>
        </w:rPr>
        <w:t>Статья 4</w:t>
      </w:r>
      <w:r w:rsidR="005D20D6">
        <w:rPr>
          <w:rFonts w:ascii="Times New Roman" w:eastAsia="Andale Sans UI" w:hAnsi="Times New Roman" w:cs="Times New Roman"/>
          <w:b/>
          <w:kern w:val="1"/>
          <w:sz w:val="28"/>
          <w:szCs w:val="28"/>
          <w:lang w:eastAsia="ar-SA"/>
        </w:rPr>
        <w:t>9</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b/>
          <w:bCs/>
          <w:kern w:val="1"/>
          <w:sz w:val="28"/>
          <w:szCs w:val="28"/>
          <w:lang w:eastAsia="ar-SA"/>
        </w:rPr>
        <w:t xml:space="preserve">Сведения о доходах, </w:t>
      </w:r>
      <w:r w:rsidRPr="00020D1F">
        <w:rPr>
          <w:rFonts w:ascii="Times New Roman" w:eastAsia="Times New Roman" w:hAnsi="Times New Roman" w:cs="Times New Roman"/>
          <w:b/>
          <w:sz w:val="28"/>
          <w:szCs w:val="28"/>
          <w:lang w:eastAsia="ru-RU"/>
        </w:rPr>
        <w:t>расходах,</w:t>
      </w:r>
      <w:r w:rsidRPr="00020D1F">
        <w:rPr>
          <w:rFonts w:ascii="Times New Roman" w:eastAsia="Andale Sans UI" w:hAnsi="Times New Roman" w:cs="Times New Roman"/>
          <w:b/>
          <w:bCs/>
          <w:kern w:val="1"/>
          <w:sz w:val="28"/>
          <w:szCs w:val="28"/>
          <w:lang w:eastAsia="ar-SA"/>
        </w:rPr>
        <w:t xml:space="preserve"> об имуществе </w:t>
      </w:r>
      <w:r w:rsidR="00E84887">
        <w:rPr>
          <w:rFonts w:ascii="Times New Roman" w:eastAsia="Andale Sans UI" w:hAnsi="Times New Roman" w:cs="Times New Roman"/>
          <w:b/>
          <w:bCs/>
          <w:kern w:val="1"/>
          <w:sz w:val="28"/>
          <w:szCs w:val="28"/>
          <w:lang w:eastAsia="ar-SA"/>
        </w:rPr>
        <w:t xml:space="preserve">                                 </w:t>
      </w:r>
      <w:r w:rsidRPr="00020D1F">
        <w:rPr>
          <w:rFonts w:ascii="Times New Roman" w:eastAsia="Andale Sans UI" w:hAnsi="Times New Roman" w:cs="Times New Roman"/>
          <w:b/>
          <w:bCs/>
          <w:kern w:val="1"/>
          <w:sz w:val="28"/>
          <w:szCs w:val="28"/>
          <w:lang w:eastAsia="ar-SA"/>
        </w:rPr>
        <w:t>и обязательствах имущественного характера муниципального служащего</w:t>
      </w:r>
    </w:p>
    <w:p w14:paraId="0CFD6783" w14:textId="77777777" w:rsidR="00867F65" w:rsidRPr="00020D1F" w:rsidRDefault="00867F65" w:rsidP="00E84887">
      <w:pPr>
        <w:widowControl w:val="0"/>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w:t>
      </w:r>
      <w:r w:rsidR="00E84887">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и обязательствах имущественного характера, а также сведения о доходах, </w:t>
      </w:r>
      <w:r w:rsidR="00E84887">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об имуществе и обязательствах имущественного характера своих супруги (супруга) и несовершеннолетних детей. Указанные сведения представляются</w:t>
      </w:r>
      <w:r w:rsidR="00E84887">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14:paraId="7078D185" w14:textId="77777777" w:rsidR="00867F65" w:rsidRPr="00020D1F" w:rsidRDefault="00867F65" w:rsidP="00E8488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 xml:space="preserve">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w:t>
      </w:r>
      <w:r w:rsidR="00E84887">
        <w:rPr>
          <w:rFonts w:ascii="Times New Roman" w:eastAsia="Times New Roman" w:hAnsi="Times New Roman" w:cs="Times New Roman"/>
          <w:bCs/>
          <w:sz w:val="28"/>
          <w:szCs w:val="28"/>
          <w:lang w:eastAsia="ru-RU"/>
        </w:rPr>
        <w:t xml:space="preserve">                         </w:t>
      </w:r>
      <w:r w:rsidRPr="00020D1F">
        <w:rPr>
          <w:rFonts w:ascii="Times New Roman" w:eastAsia="Times New Roman" w:hAnsi="Times New Roman" w:cs="Times New Roman"/>
          <w:bCs/>
          <w:sz w:val="28"/>
          <w:szCs w:val="28"/>
          <w:lang w:eastAsia="ru-RU"/>
        </w:rPr>
        <w:t xml:space="preserve">и несовершеннолетних детей в порядке и по форме, которые установлены </w:t>
      </w:r>
      <w:r w:rsidR="00E84887">
        <w:rPr>
          <w:rFonts w:ascii="Times New Roman" w:eastAsia="Times New Roman" w:hAnsi="Times New Roman" w:cs="Times New Roman"/>
          <w:bCs/>
          <w:sz w:val="28"/>
          <w:szCs w:val="28"/>
          <w:lang w:eastAsia="ru-RU"/>
        </w:rPr>
        <w:t xml:space="preserve">                </w:t>
      </w:r>
      <w:r w:rsidRPr="00020D1F">
        <w:rPr>
          <w:rFonts w:ascii="Times New Roman" w:eastAsia="Times New Roman" w:hAnsi="Times New Roman" w:cs="Times New Roman"/>
          <w:bCs/>
          <w:sz w:val="28"/>
          <w:szCs w:val="28"/>
          <w:lang w:eastAsia="ru-RU"/>
        </w:rPr>
        <w:t xml:space="preserve">для представления сведений о доходах, расходах, об имуществе </w:t>
      </w:r>
      <w:r w:rsidR="00E84887">
        <w:rPr>
          <w:rFonts w:ascii="Times New Roman" w:eastAsia="Times New Roman" w:hAnsi="Times New Roman" w:cs="Times New Roman"/>
          <w:bCs/>
          <w:sz w:val="28"/>
          <w:szCs w:val="28"/>
          <w:lang w:eastAsia="ru-RU"/>
        </w:rPr>
        <w:t xml:space="preserve"> </w:t>
      </w:r>
      <w:r w:rsidRPr="00020D1F">
        <w:rPr>
          <w:rFonts w:ascii="Times New Roman" w:eastAsia="Times New Roman" w:hAnsi="Times New Roman" w:cs="Times New Roman"/>
          <w:bCs/>
          <w:sz w:val="28"/>
          <w:szCs w:val="28"/>
          <w:lang w:eastAsia="ru-RU"/>
        </w:rPr>
        <w:t>и обязательствах имущественного характера государственными гражданскими служащими Краснодарского края.</w:t>
      </w:r>
    </w:p>
    <w:p w14:paraId="660ADFB6" w14:textId="661422BA" w:rsidR="00867F65" w:rsidRDefault="00867F65" w:rsidP="00E84887">
      <w:pPr>
        <w:widowControl w:val="0"/>
        <w:spacing w:after="0" w:line="240" w:lineRule="auto"/>
        <w:jc w:val="both"/>
        <w:rPr>
          <w:rFonts w:ascii="Times New Roman" w:eastAsia="Andale Sans UI" w:hAnsi="Times New Roman" w:cs="Times New Roman"/>
          <w:kern w:val="1"/>
          <w:sz w:val="28"/>
          <w:szCs w:val="28"/>
          <w:lang w:eastAsia="ar-SA"/>
        </w:rPr>
      </w:pPr>
    </w:p>
    <w:p w14:paraId="2D852385" w14:textId="77777777" w:rsidR="00484810" w:rsidRPr="00E84887" w:rsidRDefault="00484810" w:rsidP="00E84887">
      <w:pPr>
        <w:widowControl w:val="0"/>
        <w:spacing w:after="0" w:line="240" w:lineRule="auto"/>
        <w:jc w:val="both"/>
        <w:rPr>
          <w:rFonts w:ascii="Times New Roman" w:eastAsia="Andale Sans UI" w:hAnsi="Times New Roman" w:cs="Times New Roman"/>
          <w:kern w:val="1"/>
          <w:sz w:val="28"/>
          <w:szCs w:val="28"/>
          <w:lang w:eastAsia="ar-SA"/>
        </w:rPr>
      </w:pPr>
    </w:p>
    <w:p w14:paraId="4A3547D2" w14:textId="77777777" w:rsidR="00867F65" w:rsidRPr="00020D1F" w:rsidRDefault="00867F65" w:rsidP="00E84887">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lastRenderedPageBreak/>
        <w:t xml:space="preserve">Статья </w:t>
      </w:r>
      <w:r w:rsidR="005D20D6">
        <w:rPr>
          <w:rFonts w:ascii="Times New Roman" w:eastAsia="Andale Sans UI" w:hAnsi="Times New Roman" w:cs="Times New Roman"/>
          <w:b/>
          <w:bCs/>
          <w:iCs/>
          <w:kern w:val="1"/>
          <w:sz w:val="28"/>
          <w:szCs w:val="28"/>
          <w:lang w:eastAsia="ar-SA"/>
        </w:rPr>
        <w:t>50</w:t>
      </w:r>
      <w:r w:rsidRPr="00020D1F">
        <w:rPr>
          <w:rFonts w:ascii="Times New Roman" w:eastAsia="Andale Sans UI" w:hAnsi="Times New Roman" w:cs="Times New Roman"/>
          <w:b/>
          <w:bCs/>
          <w:iCs/>
          <w:kern w:val="1"/>
          <w:sz w:val="28"/>
          <w:szCs w:val="28"/>
          <w:lang w:eastAsia="ar-SA"/>
        </w:rPr>
        <w:t xml:space="preserve">. Гарантии для муниципального служащего </w:t>
      </w:r>
    </w:p>
    <w:p w14:paraId="7911230B" w14:textId="77777777" w:rsidR="00867F65" w:rsidRPr="00020D1F" w:rsidRDefault="00867F65"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Гарантии, предоставляемые муниципальному служащему, устанавливаются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25-ФЗ</w:t>
      </w:r>
      <w:r>
        <w:rPr>
          <w:rFonts w:ascii="Times New Roman" w:eastAsia="Andale Sans UI" w:hAnsi="Times New Roman" w:cs="Times New Roman"/>
          <w:kern w:val="1"/>
          <w:sz w:val="28"/>
          <w:szCs w:val="28"/>
          <w:lang w:eastAsia="ar-SA"/>
        </w:rPr>
        <w:t xml:space="preserve">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 муниципальной службе в Российской Федерации», Законом Краснодарского края от 8 июня 2007 года № </w:t>
      </w:r>
      <w:r w:rsidR="007F5037">
        <w:rPr>
          <w:rFonts w:ascii="Times New Roman" w:eastAsia="Andale Sans UI" w:hAnsi="Times New Roman" w:cs="Times New Roman"/>
          <w:kern w:val="1"/>
          <w:sz w:val="28"/>
          <w:szCs w:val="28"/>
          <w:lang w:eastAsia="ar-SA"/>
        </w:rPr>
        <w:t>1244-КЗ «О муниципальной службе</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 Краснодарском крае». </w:t>
      </w:r>
    </w:p>
    <w:p w14:paraId="6F1F7638" w14:textId="77777777" w:rsidR="00867F65" w:rsidRPr="00020D1F" w:rsidRDefault="00867F65" w:rsidP="00E84887">
      <w:pPr>
        <w:widowControl w:val="0"/>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5D20D6">
        <w:rPr>
          <w:rFonts w:ascii="Times New Roman" w:eastAsia="Andale Sans UI" w:hAnsi="Times New Roman" w:cs="Times New Roman"/>
          <w:b/>
          <w:bCs/>
          <w:iCs/>
          <w:kern w:val="1"/>
          <w:sz w:val="28"/>
          <w:szCs w:val="28"/>
          <w:lang w:eastAsia="ar-SA"/>
        </w:rPr>
        <w:t>1</w:t>
      </w:r>
      <w:r w:rsidRPr="00020D1F">
        <w:rPr>
          <w:rFonts w:ascii="Times New Roman" w:eastAsia="Andale Sans UI" w:hAnsi="Times New Roman" w:cs="Times New Roman"/>
          <w:b/>
          <w:bCs/>
          <w:iCs/>
          <w:kern w:val="1"/>
          <w:sz w:val="28"/>
          <w:szCs w:val="28"/>
          <w:lang w:eastAsia="ar-SA"/>
        </w:rPr>
        <w:t>. Аттестация муниципального служащего</w:t>
      </w:r>
    </w:p>
    <w:p w14:paraId="25073523" w14:textId="77777777" w:rsidR="00867F65" w:rsidRPr="00020D1F" w:rsidRDefault="00E84887"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Для определения соответствия муниципального служащего замещаемой должности муниципальной службы проводится его аттестация.</w:t>
      </w:r>
    </w:p>
    <w:p w14:paraId="208E3DAF" w14:textId="77777777" w:rsidR="00867F65" w:rsidRPr="00020D1F" w:rsidRDefault="00E84887"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Аттестация муниципального служащего проводится один раз в три года.</w:t>
      </w:r>
    </w:p>
    <w:p w14:paraId="0BE11E5F" w14:textId="77777777" w:rsidR="00867F65" w:rsidRPr="00020D1F" w:rsidRDefault="00E84887"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Порядок проведения аттестации, а также перечень категорий муниципальных служащих, не подлежащих аттестации, устанавливаются Федеральным законом от </w:t>
      </w:r>
      <w:r w:rsidR="00867F65">
        <w:rPr>
          <w:rFonts w:ascii="Times New Roman" w:eastAsia="Andale Sans UI" w:hAnsi="Times New Roman" w:cs="Times New Roman"/>
          <w:kern w:val="1"/>
          <w:sz w:val="28"/>
          <w:szCs w:val="28"/>
          <w:lang w:eastAsia="ar-SA"/>
        </w:rPr>
        <w:t>2 марта</w:t>
      </w:r>
      <w:r w:rsidR="00867F65" w:rsidRPr="00020D1F">
        <w:rPr>
          <w:rFonts w:ascii="Times New Roman" w:eastAsia="Andale Sans UI" w:hAnsi="Times New Roman" w:cs="Times New Roman"/>
          <w:kern w:val="1"/>
          <w:sz w:val="28"/>
          <w:szCs w:val="28"/>
          <w:lang w:eastAsia="ar-SA"/>
        </w:rPr>
        <w:t xml:space="preserve"> 2007 года № 25-ФЗ «О муниципальной службе в Российской Федерации»</w:t>
      </w:r>
    </w:p>
    <w:p w14:paraId="5656D40A" w14:textId="77777777" w:rsidR="00867F65" w:rsidRPr="00020D1F" w:rsidRDefault="00867F65" w:rsidP="00E84887">
      <w:pPr>
        <w:autoSpaceDE w:val="0"/>
        <w:autoSpaceDN w:val="0"/>
        <w:adjustRightInd w:val="0"/>
        <w:spacing w:after="0" w:line="240" w:lineRule="auto"/>
        <w:ind w:firstLine="709"/>
        <w:jc w:val="both"/>
        <w:rPr>
          <w:rFonts w:ascii="Times New Roman" w:eastAsia="Andale Sans UI" w:hAnsi="Times New Roman" w:cs="Times New Roman"/>
          <w:strike/>
          <w:kern w:val="1"/>
          <w:sz w:val="28"/>
          <w:szCs w:val="28"/>
          <w:lang w:eastAsia="ar-SA"/>
        </w:rPr>
      </w:pPr>
      <w:r w:rsidRPr="00020D1F">
        <w:rPr>
          <w:rFonts w:ascii="Times New Roman" w:eastAsia="Andale Sans UI" w:hAnsi="Times New Roman" w:cs="Times New Roman"/>
          <w:kern w:val="1"/>
          <w:sz w:val="28"/>
          <w:szCs w:val="28"/>
          <w:lang w:eastAsia="ar-SA"/>
        </w:rPr>
        <w:t xml:space="preserve">4.Положение о проведении аттестации утверждается муниципальным правовым актом в соответствии с </w:t>
      </w:r>
      <w:r w:rsidRPr="00020D1F">
        <w:rPr>
          <w:rFonts w:ascii="Times New Roman" w:eastAsia="Calibri" w:hAnsi="Times New Roman" w:cs="Times New Roman"/>
          <w:sz w:val="28"/>
          <w:szCs w:val="28"/>
          <w:lang w:eastAsia="ar-SA"/>
        </w:rPr>
        <w:t>типовым положением о проведении аттестации муниципальных служащих, утвержденным Законом Краснодарского края от 27 сентября 2007 года № 1323-КЗ «О Типовом положении о проведении аттестации муниципальных служащих».</w:t>
      </w:r>
    </w:p>
    <w:p w14:paraId="219A985D" w14:textId="77777777" w:rsidR="00867F65" w:rsidRPr="00020D1F" w:rsidRDefault="00867F65" w:rsidP="00E8488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5</w:t>
      </w:r>
      <w:r w:rsidR="005D20D6">
        <w:rPr>
          <w:rFonts w:ascii="Times New Roman" w:eastAsia="Andale Sans UI" w:hAnsi="Times New Roman" w:cs="Times New Roman"/>
          <w:b/>
          <w:kern w:val="1"/>
          <w:sz w:val="28"/>
          <w:szCs w:val="28"/>
          <w:lang w:eastAsia="ar-SA"/>
        </w:rPr>
        <w:t>2</w:t>
      </w:r>
      <w:r w:rsidRPr="00020D1F">
        <w:rPr>
          <w:rFonts w:ascii="Times New Roman" w:eastAsia="Andale Sans UI" w:hAnsi="Times New Roman" w:cs="Times New Roman"/>
          <w:b/>
          <w:kern w:val="1"/>
          <w:sz w:val="28"/>
          <w:szCs w:val="28"/>
          <w:lang w:eastAsia="ar-SA"/>
        </w:rPr>
        <w:t xml:space="preserve">. Основания для расторжения трудового договора </w:t>
      </w:r>
      <w:r w:rsidR="00276303">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b/>
          <w:kern w:val="1"/>
          <w:sz w:val="28"/>
          <w:szCs w:val="28"/>
          <w:lang w:eastAsia="ar-SA"/>
        </w:rPr>
        <w:t>с муниципальным служащим</w:t>
      </w:r>
    </w:p>
    <w:p w14:paraId="42D3EC45" w14:textId="77777777" w:rsidR="00867F65" w:rsidRPr="00020D1F" w:rsidRDefault="00867F65"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25-ФЗ</w:t>
      </w:r>
      <w:r>
        <w:rPr>
          <w:rFonts w:ascii="Times New Roman" w:eastAsia="Andale Sans UI" w:hAnsi="Times New Roman" w:cs="Times New Roman"/>
          <w:kern w:val="1"/>
          <w:sz w:val="28"/>
          <w:szCs w:val="28"/>
          <w:lang w:eastAsia="ar-SA"/>
        </w:rPr>
        <w:t xml:space="preserve"> </w:t>
      </w:r>
      <w:r w:rsidR="00276303">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 муниципальной службе в Российской Федерации», Законом Краснодарского края от 8 июня 2007 года № 1244-КЗ «О муниципальной службе </w:t>
      </w:r>
      <w:r w:rsidR="00276303">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Краснодарском крае».</w:t>
      </w:r>
    </w:p>
    <w:p w14:paraId="571BEDA7" w14:textId="77777777" w:rsidR="00867F65" w:rsidRDefault="00867F65" w:rsidP="005D20D6">
      <w:pPr>
        <w:widowControl w:val="0"/>
        <w:tabs>
          <w:tab w:val="num" w:pos="432"/>
          <w:tab w:val="left" w:pos="26880"/>
        </w:tabs>
        <w:spacing w:after="0" w:line="240" w:lineRule="auto"/>
        <w:jc w:val="both"/>
        <w:outlineLvl w:val="0"/>
        <w:rPr>
          <w:rFonts w:ascii="Times New Roman" w:eastAsia="Andale Sans UI" w:hAnsi="Times New Roman" w:cs="Times New Roman"/>
          <w:bCs/>
          <w:caps/>
          <w:kern w:val="1"/>
          <w:sz w:val="28"/>
          <w:szCs w:val="28"/>
          <w:lang w:eastAsia="ar-SA"/>
        </w:rPr>
      </w:pPr>
    </w:p>
    <w:p w14:paraId="657910A8" w14:textId="77777777" w:rsidR="00867F65" w:rsidRDefault="00867F65" w:rsidP="00867F65">
      <w:pPr>
        <w:widowControl w:val="0"/>
        <w:tabs>
          <w:tab w:val="left" w:pos="26880"/>
        </w:tabs>
        <w:spacing w:after="0" w:line="240" w:lineRule="auto"/>
        <w:jc w:val="center"/>
        <w:outlineLvl w:val="0"/>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caps/>
          <w:kern w:val="1"/>
          <w:sz w:val="28"/>
          <w:szCs w:val="28"/>
          <w:lang w:eastAsia="ar-SA"/>
        </w:rPr>
        <w:t xml:space="preserve">ГЛАВА 6. </w:t>
      </w:r>
      <w:r w:rsidRPr="00020D1F">
        <w:rPr>
          <w:rFonts w:ascii="Times New Roman" w:eastAsia="Andale Sans UI" w:hAnsi="Times New Roman" w:cs="Times New Roman"/>
          <w:b/>
          <w:bCs/>
          <w:kern w:val="1"/>
          <w:sz w:val="28"/>
          <w:szCs w:val="28"/>
          <w:lang w:eastAsia="ar-SA"/>
        </w:rPr>
        <w:t>МУНИЦИПАЛЬНЫЕ ПРАВОВЫЕ АКТЫ</w:t>
      </w:r>
    </w:p>
    <w:p w14:paraId="7080F9EF" w14:textId="77777777" w:rsidR="005D20D6" w:rsidRPr="00276303" w:rsidRDefault="005D20D6" w:rsidP="005D20D6">
      <w:pPr>
        <w:widowControl w:val="0"/>
        <w:tabs>
          <w:tab w:val="left" w:pos="26880"/>
        </w:tabs>
        <w:spacing w:after="0" w:line="240" w:lineRule="auto"/>
        <w:outlineLvl w:val="0"/>
        <w:rPr>
          <w:rFonts w:ascii="Times New Roman" w:eastAsia="Andale Sans UI" w:hAnsi="Times New Roman" w:cs="Times New Roman"/>
          <w:bCs/>
          <w:kern w:val="1"/>
          <w:sz w:val="28"/>
          <w:szCs w:val="28"/>
          <w:lang w:eastAsia="ar-SA"/>
        </w:rPr>
      </w:pPr>
    </w:p>
    <w:p w14:paraId="1F013E29" w14:textId="77777777" w:rsidR="00867F65" w:rsidRPr="00020D1F" w:rsidRDefault="00867F65" w:rsidP="004E3A87">
      <w:pPr>
        <w:widowControl w:val="0"/>
        <w:tabs>
          <w:tab w:val="left" w:pos="2688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4E3A87">
        <w:rPr>
          <w:rFonts w:ascii="Times New Roman" w:eastAsia="Andale Sans UI" w:hAnsi="Times New Roman" w:cs="Times New Roman"/>
          <w:b/>
          <w:bCs/>
          <w:iCs/>
          <w:kern w:val="1"/>
          <w:sz w:val="28"/>
          <w:szCs w:val="28"/>
          <w:lang w:eastAsia="ar-SA"/>
        </w:rPr>
        <w:t>Статья 5</w:t>
      </w:r>
      <w:r w:rsidR="005D20D6" w:rsidRPr="004E3A87">
        <w:rPr>
          <w:rFonts w:ascii="Times New Roman" w:eastAsia="Andale Sans UI" w:hAnsi="Times New Roman" w:cs="Times New Roman"/>
          <w:b/>
          <w:bCs/>
          <w:iCs/>
          <w:kern w:val="1"/>
          <w:sz w:val="28"/>
          <w:szCs w:val="28"/>
          <w:lang w:eastAsia="ar-SA"/>
        </w:rPr>
        <w:t>3.</w:t>
      </w:r>
      <w:r w:rsidRPr="004E3A87">
        <w:rPr>
          <w:rFonts w:ascii="Times New Roman" w:eastAsia="Andale Sans UI" w:hAnsi="Times New Roman" w:cs="Times New Roman"/>
          <w:b/>
          <w:bCs/>
          <w:iCs/>
          <w:kern w:val="1"/>
          <w:sz w:val="28"/>
          <w:szCs w:val="28"/>
          <w:lang w:eastAsia="ar-SA"/>
        </w:rPr>
        <w:t xml:space="preserve"> </w:t>
      </w:r>
      <w:r w:rsidRPr="00020D1F">
        <w:rPr>
          <w:rFonts w:ascii="Times New Roman" w:eastAsia="Andale Sans UI" w:hAnsi="Times New Roman" w:cs="Times New Roman"/>
          <w:b/>
          <w:bCs/>
          <w:iCs/>
          <w:kern w:val="1"/>
          <w:sz w:val="28"/>
          <w:szCs w:val="28"/>
          <w:lang w:eastAsia="ar-SA"/>
        </w:rPr>
        <w:t>Система муниципальных правовых актов</w:t>
      </w:r>
    </w:p>
    <w:p w14:paraId="0DBA79F3" w14:textId="77777777"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систему муниципальных правовых актов входят:</w:t>
      </w:r>
    </w:p>
    <w:p w14:paraId="45E50497" w14:textId="77777777" w:rsidR="00867F65" w:rsidRPr="00020D1F" w:rsidRDefault="00867F65" w:rsidP="004E3A87">
      <w:pPr>
        <w:widowControl w:val="0"/>
        <w:tabs>
          <w:tab w:val="left" w:pos="-567"/>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1)устав поселения, правовые акты, принятые на местном референдуме;</w:t>
      </w:r>
    </w:p>
    <w:p w14:paraId="7DEE0039" w14:textId="77777777" w:rsidR="00867F65" w:rsidRPr="00020D1F" w:rsidRDefault="00867F65" w:rsidP="004E3A87">
      <w:pPr>
        <w:widowControl w:val="0"/>
        <w:tabs>
          <w:tab w:val="left" w:pos="120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2)нормативные и иные правовые</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акты Совета;</w:t>
      </w:r>
    </w:p>
    <w:p w14:paraId="2E8B9613" w14:textId="77777777" w:rsidR="00867F65" w:rsidRPr="00020D1F" w:rsidRDefault="00867F65"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3)правовые акты главы поселения, администрации поселения, председателя Совета и иных органов местного самоуправления и должностных лиц местного самоуправления.</w:t>
      </w:r>
    </w:p>
    <w:p w14:paraId="3C092B0C" w14:textId="77777777"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Правовые акты могут являться нормативными правовыми или ненормативными правовыми и оформляются официальным документом.</w:t>
      </w:r>
    </w:p>
    <w:p w14:paraId="46C54486" w14:textId="77777777"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Под нормативным правовым актом понимается изданный </w:t>
      </w:r>
      <w:r w:rsidR="004E3A8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установленном порядке акт управомоченного на то органа местного самоуправления или должностного лица, устанавливающий правовые нормы </w:t>
      </w:r>
      <w:r w:rsidRPr="00020D1F">
        <w:rPr>
          <w:rFonts w:ascii="Times New Roman" w:eastAsia="Arial Unicode MS" w:hAnsi="Times New Roman" w:cs="Times New Roman"/>
          <w:kern w:val="1"/>
          <w:sz w:val="28"/>
          <w:szCs w:val="28"/>
          <w:lang w:eastAsia="ar-SA"/>
        </w:rPr>
        <w:lastRenderedPageBreak/>
        <w:t xml:space="preserve">(правила поведения), обязательные для неопределенного круга лиц, рассчитанные на неоднократное применение и действующие независимо </w:t>
      </w:r>
      <w:r w:rsidR="004E3A8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от того, возникли или прекратились конкретные правоотношения, предусмотренные актом.</w:t>
      </w:r>
    </w:p>
    <w:p w14:paraId="18E2A85E" w14:textId="77777777" w:rsidR="00C20451" w:rsidRDefault="00F82BE3" w:rsidP="004E3A87">
      <w:pPr>
        <w:widowControl w:val="0"/>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w:t>
      </w:r>
      <w:r w:rsidR="004E3A8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в порядке, установленном муниципальными нормативными правовыми актами в соответствии </w:t>
      </w:r>
      <w:r w:rsidRPr="00F82BE3">
        <w:rPr>
          <w:rFonts w:ascii="Times New Roman" w:eastAsia="Calibri" w:hAnsi="Times New Roman" w:cs="Times New Roman"/>
          <w:sz w:val="28"/>
          <w:szCs w:val="28"/>
        </w:rPr>
        <w:t xml:space="preserve">с Законом Краснодарского края от 23 июля 2014 года </w:t>
      </w:r>
      <w:r w:rsidR="004E3A87">
        <w:rPr>
          <w:rFonts w:ascii="Times New Roman" w:eastAsia="Calibri" w:hAnsi="Times New Roman" w:cs="Times New Roman"/>
          <w:sz w:val="28"/>
          <w:szCs w:val="28"/>
        </w:rPr>
        <w:t xml:space="preserve">                               </w:t>
      </w:r>
      <w:r w:rsidRPr="00F82BE3">
        <w:rPr>
          <w:rFonts w:ascii="Times New Roman" w:eastAsia="Calibri" w:hAnsi="Times New Roman" w:cs="Times New Roman"/>
          <w:sz w:val="28"/>
          <w:szCs w:val="28"/>
        </w:rPr>
        <w:t>№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Pr>
          <w:rFonts w:ascii="Times New Roman" w:eastAsia="Calibri" w:hAnsi="Times New Roman" w:cs="Times New Roman"/>
          <w:sz w:val="28"/>
          <w:szCs w:val="28"/>
        </w:rPr>
        <w:t>»</w:t>
      </w:r>
      <w:r w:rsidR="00C20451">
        <w:rPr>
          <w:rFonts w:ascii="Times New Roman" w:eastAsia="Calibri" w:hAnsi="Times New Roman" w:cs="Times New Roman"/>
          <w:sz w:val="28"/>
          <w:szCs w:val="28"/>
        </w:rPr>
        <w:t>.</w:t>
      </w:r>
    </w:p>
    <w:p w14:paraId="25719BC6" w14:textId="77777777" w:rsidR="00867F65" w:rsidRPr="00020D1F" w:rsidRDefault="00867F65" w:rsidP="004E3A87">
      <w:pPr>
        <w:widowControl w:val="0"/>
        <w:tabs>
          <w:tab w:val="left" w:pos="2688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4E3A87">
        <w:rPr>
          <w:rFonts w:ascii="Times New Roman" w:eastAsia="Andale Sans UI" w:hAnsi="Times New Roman" w:cs="Times New Roman"/>
          <w:b/>
          <w:bCs/>
          <w:iCs/>
          <w:kern w:val="1"/>
          <w:sz w:val="28"/>
          <w:szCs w:val="28"/>
          <w:lang w:eastAsia="ar-SA"/>
        </w:rPr>
        <w:t>4</w:t>
      </w:r>
      <w:r w:rsidRPr="00020D1F">
        <w:rPr>
          <w:rFonts w:ascii="Times New Roman" w:eastAsia="Andale Sans UI" w:hAnsi="Times New Roman" w:cs="Times New Roman"/>
          <w:b/>
          <w:bCs/>
          <w:iCs/>
          <w:kern w:val="1"/>
          <w:sz w:val="28"/>
          <w:szCs w:val="28"/>
          <w:lang w:eastAsia="ar-SA"/>
        </w:rPr>
        <w:t>. Подготовка муниципальных правовых актов</w:t>
      </w:r>
    </w:p>
    <w:p w14:paraId="1271C004" w14:textId="77777777" w:rsidR="00867F65" w:rsidRPr="004E3A87" w:rsidRDefault="004E3A87" w:rsidP="004E3A87">
      <w:pPr>
        <w:widowControl w:val="0"/>
        <w:spacing w:after="0" w:line="240" w:lineRule="auto"/>
        <w:ind w:firstLine="709"/>
        <w:jc w:val="both"/>
        <w:rPr>
          <w:rFonts w:ascii="Times New Roman" w:eastAsia="Andale Sans UI" w:hAnsi="Times New Roman" w:cs="Times New Roman"/>
          <w:b/>
          <w:i/>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w:t>
      </w:r>
      <w:r w:rsidR="00867F65" w:rsidRPr="00020D1F">
        <w:rPr>
          <w:rFonts w:ascii="Times New Roman" w:eastAsia="Andale Sans UI" w:hAnsi="Times New Roman" w:cs="Times New Roman"/>
          <w:color w:val="000000"/>
          <w:kern w:val="1"/>
          <w:sz w:val="28"/>
          <w:szCs w:val="28"/>
          <w:lang w:eastAsia="ar-SA"/>
        </w:rPr>
        <w:t>поселения</w:t>
      </w:r>
      <w:r w:rsidR="00867F65" w:rsidRPr="00020D1F">
        <w:rPr>
          <w:rFonts w:ascii="Times New Roman" w:eastAsia="Andale Sans UI" w:hAnsi="Times New Roman" w:cs="Times New Roman"/>
          <w:kern w:val="1"/>
          <w:sz w:val="28"/>
          <w:szCs w:val="28"/>
          <w:lang w:eastAsia="ar-SA"/>
        </w:rPr>
        <w:t>, депутатами Совета, органами территориального общественного самоуправления, инициативными группами граждан, прокурором.</w:t>
      </w:r>
    </w:p>
    <w:p w14:paraId="30E01F10" w14:textId="77777777" w:rsidR="00867F65" w:rsidRPr="00020D1F" w:rsidRDefault="004E3A87"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14:paraId="211478D7" w14:textId="77777777" w:rsidR="00C20451" w:rsidRDefault="00687944" w:rsidP="004E3A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36859">
        <w:rPr>
          <w:rFonts w:ascii="Times New Roman" w:eastAsia="Calibri" w:hAnsi="Times New Roman" w:cs="Times New Roman"/>
          <w:sz w:val="28"/>
          <w:szCs w:val="28"/>
          <w:lang w:eastAsia="ar-SA"/>
        </w:rPr>
        <w:t>3.</w:t>
      </w:r>
      <w:r w:rsidRPr="00736859">
        <w:rPr>
          <w:rFonts w:ascii="Times New Roman" w:eastAsia="Calibri" w:hAnsi="Times New Roman" w:cs="Times New Roman"/>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736859" w:rsidRPr="00736859">
        <w:rPr>
          <w:rFonts w:ascii="Times New Roman" w:eastAsia="Calibri" w:hAnsi="Times New Roman" w:cs="Times New Roman"/>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736859">
        <w:rPr>
          <w:rFonts w:ascii="Times New Roman" w:eastAsia="Calibri" w:hAnsi="Times New Roman" w:cs="Times New Roman"/>
          <w:sz w:val="28"/>
          <w:szCs w:val="28"/>
        </w:rPr>
        <w:t xml:space="preserve">, могут подлежать оценке регулирующего воздействия, проводимой органами местного самоуправления поселения в порядке, установленном </w:t>
      </w:r>
      <w:r w:rsidRPr="008353D9">
        <w:rPr>
          <w:rFonts w:ascii="Times New Roman" w:eastAsia="Calibri" w:hAnsi="Times New Roman" w:cs="Times New Roman"/>
          <w:sz w:val="28"/>
          <w:szCs w:val="28"/>
        </w:rPr>
        <w:t>муниципальными нормативными правовыми актами в соответствии с 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 за исключением случаев, установленных статьей 46 Федерального закона от 6 октября 2003 года</w:t>
      </w:r>
      <w:r w:rsidR="00C20451">
        <w:rPr>
          <w:rFonts w:ascii="Times New Roman" w:eastAsia="Calibri" w:hAnsi="Times New Roman" w:cs="Times New Roman"/>
          <w:sz w:val="28"/>
          <w:szCs w:val="28"/>
        </w:rPr>
        <w:t xml:space="preserve"> </w:t>
      </w:r>
      <w:r w:rsidR="004E3A8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 131-ФЗ «Об общих принципах организации местного самоуправления </w:t>
      </w:r>
      <w:r w:rsidR="004E3A8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в Российской Федерации»</w:t>
      </w:r>
      <w:r w:rsidR="00C20451">
        <w:rPr>
          <w:rFonts w:ascii="Times New Roman" w:eastAsia="Calibri" w:hAnsi="Times New Roman" w:cs="Times New Roman"/>
          <w:sz w:val="28"/>
          <w:szCs w:val="28"/>
        </w:rPr>
        <w:t>.</w:t>
      </w:r>
    </w:p>
    <w:p w14:paraId="296C8348" w14:textId="77777777" w:rsidR="00736859" w:rsidRPr="00736859" w:rsidRDefault="00736859" w:rsidP="004E3A87">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736859">
        <w:rPr>
          <w:rFonts w:ascii="Times New Roman" w:eastAsia="Calibri" w:hAnsi="Times New Roman" w:cs="Times New Roman"/>
          <w:i/>
          <w:sz w:val="28"/>
          <w:szCs w:val="28"/>
        </w:rPr>
        <w:t>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w:t>
      </w:r>
      <w:r w:rsidR="00F27324">
        <w:rPr>
          <w:rFonts w:ascii="Times New Roman" w:eastAsia="Calibri" w:hAnsi="Times New Roman" w:cs="Times New Roman"/>
          <w:i/>
          <w:sz w:val="28"/>
          <w:szCs w:val="28"/>
        </w:rPr>
        <w:t xml:space="preserve"> в абзац первый части 3 статьи 54 внесены изменения</w:t>
      </w:r>
    </w:p>
    <w:p w14:paraId="42F53D51" w14:textId="77777777" w:rsidR="00DE56FB" w:rsidRPr="00DE56FB" w:rsidRDefault="00DE56FB" w:rsidP="00F27324">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DE56FB">
        <w:rPr>
          <w:rFonts w:ascii="Times New Roman" w:eastAsia="Calibri" w:hAnsi="Times New Roman" w:cs="Times New Roman"/>
          <w:sz w:val="28"/>
          <w:szCs w:val="28"/>
        </w:rPr>
        <w:lastRenderedPageBreak/>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DE56FB">
        <w:rPr>
          <w:rFonts w:ascii="Times New Roman" w:hAnsi="Times New Roman" w:cs="Times New Roman"/>
          <w:sz w:val="28"/>
          <w:szCs w:val="28"/>
        </w:rPr>
        <w:t>иной экономической</w:t>
      </w:r>
      <w:r w:rsidRPr="00DE56FB">
        <w:rPr>
          <w:rFonts w:ascii="Times New Roman" w:eastAsia="Calibri" w:hAnsi="Times New Roman" w:cs="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DE56FB">
        <w:rPr>
          <w:rFonts w:ascii="Times New Roman" w:hAnsi="Times New Roman" w:cs="Times New Roman"/>
          <w:sz w:val="28"/>
          <w:szCs w:val="28"/>
        </w:rPr>
        <w:t>иной экономической</w:t>
      </w:r>
      <w:r w:rsidRPr="00DE56FB">
        <w:rPr>
          <w:rFonts w:ascii="Times New Roman" w:eastAsia="Calibri" w:hAnsi="Times New Roman" w:cs="Times New Roman"/>
          <w:sz w:val="28"/>
          <w:szCs w:val="28"/>
        </w:rPr>
        <w:t xml:space="preserve"> деятельности и местного бюджета.</w:t>
      </w:r>
    </w:p>
    <w:p w14:paraId="553E364C" w14:textId="77777777" w:rsidR="00F27324" w:rsidRPr="00736859" w:rsidRDefault="00F27324" w:rsidP="00F27324">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736859">
        <w:rPr>
          <w:rFonts w:ascii="Times New Roman" w:eastAsia="Calibri" w:hAnsi="Times New Roman" w:cs="Times New Roman"/>
          <w:i/>
          <w:sz w:val="28"/>
          <w:szCs w:val="28"/>
        </w:rPr>
        <w:t>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w:t>
      </w:r>
      <w:r w:rsidR="00DE56FB">
        <w:rPr>
          <w:rFonts w:ascii="Times New Roman" w:eastAsia="Calibri" w:hAnsi="Times New Roman" w:cs="Times New Roman"/>
          <w:i/>
          <w:sz w:val="28"/>
          <w:szCs w:val="28"/>
        </w:rPr>
        <w:t>абзац второй</w:t>
      </w:r>
      <w:r>
        <w:rPr>
          <w:rFonts w:ascii="Times New Roman" w:eastAsia="Calibri" w:hAnsi="Times New Roman" w:cs="Times New Roman"/>
          <w:i/>
          <w:sz w:val="28"/>
          <w:szCs w:val="28"/>
        </w:rPr>
        <w:t xml:space="preserve"> части 3 статьи 54 </w:t>
      </w:r>
      <w:r w:rsidR="00DE56FB">
        <w:rPr>
          <w:rFonts w:ascii="Times New Roman" w:eastAsia="Calibri" w:hAnsi="Times New Roman" w:cs="Times New Roman"/>
          <w:i/>
          <w:sz w:val="28"/>
          <w:szCs w:val="28"/>
        </w:rPr>
        <w:t>изложен в новой редакции</w:t>
      </w:r>
    </w:p>
    <w:p w14:paraId="357950DE" w14:textId="77777777" w:rsidR="00867F65" w:rsidRPr="00020D1F" w:rsidRDefault="00867F65" w:rsidP="004E3A87">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4E3A87">
        <w:rPr>
          <w:rFonts w:ascii="Times New Roman" w:eastAsia="Andale Sans UI" w:hAnsi="Times New Roman" w:cs="Times New Roman"/>
          <w:b/>
          <w:bCs/>
          <w:iCs/>
          <w:kern w:val="1"/>
          <w:sz w:val="28"/>
          <w:szCs w:val="28"/>
          <w:lang w:eastAsia="ar-SA"/>
        </w:rPr>
        <w:t>5</w:t>
      </w:r>
      <w:r w:rsidRPr="00020D1F">
        <w:rPr>
          <w:rFonts w:ascii="Times New Roman" w:eastAsia="Andale Sans UI" w:hAnsi="Times New Roman" w:cs="Times New Roman"/>
          <w:b/>
          <w:bCs/>
          <w:iCs/>
          <w:kern w:val="1"/>
          <w:sz w:val="28"/>
          <w:szCs w:val="28"/>
          <w:lang w:eastAsia="ar-SA"/>
        </w:rPr>
        <w:t>. Отмена муниципальных правовых актов и приостановление их действия</w:t>
      </w:r>
    </w:p>
    <w:p w14:paraId="0A202653" w14:textId="77777777" w:rsidR="00867F65" w:rsidRPr="00020D1F" w:rsidRDefault="004E3A87"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Муниципальные правовые акты могут быть отменены или их действие может быть приостановлено органами местного самоуправления или</w:t>
      </w:r>
      <w:r w:rsidR="00867F65" w:rsidRPr="004E3A87">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14:paraId="0E6AF12F" w14:textId="77777777" w:rsidR="00867F65" w:rsidRPr="00020D1F" w:rsidRDefault="00867F65" w:rsidP="004E3A87">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Действие муниципального правового акта, не имеющего нормативного характера, незамедлительно приостанавливается принявшим (издавшим) </w:t>
      </w:r>
      <w:r w:rsidR="004E3A87">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 xml:space="preserve">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w:t>
      </w:r>
      <w:r w:rsidR="004E3A87">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14:paraId="37B33FF0" w14:textId="77777777" w:rsidR="00867F65" w:rsidRPr="00020D1F" w:rsidRDefault="004E3A87"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Признание по решению суда закона Краснодарского края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об установлении статуса муниципального образования недействующим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до вступления в силу нового закона Краснодарского края об установлении статуса муниципального образования не может являться основанием для </w:t>
      </w:r>
      <w:r w:rsidR="00867F65" w:rsidRPr="00020D1F">
        <w:rPr>
          <w:rFonts w:ascii="Times New Roman" w:eastAsia="Andale Sans UI" w:hAnsi="Times New Roman" w:cs="Times New Roman"/>
          <w:kern w:val="1"/>
          <w:sz w:val="28"/>
          <w:szCs w:val="28"/>
          <w:lang w:eastAsia="ar-SA"/>
        </w:rPr>
        <w:lastRenderedPageBreak/>
        <w:t>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4AF2DA87" w14:textId="77777777" w:rsidR="00867F65" w:rsidRPr="00020D1F" w:rsidRDefault="00867F65" w:rsidP="004E3A87">
      <w:pPr>
        <w:widowControl w:val="0"/>
        <w:overflowPunct w:val="0"/>
        <w:spacing w:after="0" w:line="240" w:lineRule="auto"/>
        <w:ind w:firstLine="709"/>
        <w:jc w:val="both"/>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t>Статья 5</w:t>
      </w:r>
      <w:r w:rsidR="004E3A87">
        <w:rPr>
          <w:rFonts w:ascii="Times New Roman" w:eastAsia="Andale Sans UI" w:hAnsi="Times New Roman" w:cs="Times New Roman"/>
          <w:b/>
          <w:bCs/>
          <w:kern w:val="1"/>
          <w:sz w:val="28"/>
          <w:szCs w:val="28"/>
          <w:lang w:eastAsia="ar-SA"/>
        </w:rPr>
        <w:t>6</w:t>
      </w:r>
      <w:r w:rsidRPr="00020D1F">
        <w:rPr>
          <w:rFonts w:ascii="Times New Roman" w:eastAsia="Andale Sans UI" w:hAnsi="Times New Roman" w:cs="Times New Roman"/>
          <w:b/>
          <w:bCs/>
          <w:kern w:val="1"/>
          <w:sz w:val="28"/>
          <w:szCs w:val="28"/>
          <w:lang w:eastAsia="ar-SA"/>
        </w:rPr>
        <w:t xml:space="preserve">. Принятие устава поселения, внесение изменений </w:t>
      </w:r>
      <w:r w:rsidR="00FB375F">
        <w:rPr>
          <w:rFonts w:ascii="Times New Roman" w:eastAsia="Andale Sans UI" w:hAnsi="Times New Roman" w:cs="Times New Roman"/>
          <w:b/>
          <w:bCs/>
          <w:kern w:val="1"/>
          <w:sz w:val="28"/>
          <w:szCs w:val="28"/>
          <w:lang w:eastAsia="ar-SA"/>
        </w:rPr>
        <w:t xml:space="preserve">                            </w:t>
      </w:r>
      <w:r w:rsidRPr="00020D1F">
        <w:rPr>
          <w:rFonts w:ascii="Times New Roman" w:eastAsia="Andale Sans UI" w:hAnsi="Times New Roman" w:cs="Times New Roman"/>
          <w:b/>
          <w:bCs/>
          <w:kern w:val="1"/>
          <w:sz w:val="28"/>
          <w:szCs w:val="28"/>
          <w:lang w:eastAsia="ar-SA"/>
        </w:rPr>
        <w:t>и дополнений в устав поселения</w:t>
      </w:r>
    </w:p>
    <w:p w14:paraId="61B64E13" w14:textId="77777777" w:rsidR="00867F65"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Устав поселения принимается Советом.</w:t>
      </w:r>
    </w:p>
    <w:p w14:paraId="29DE115C" w14:textId="77777777" w:rsidR="00867F65"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Проект устава поселения, проект муниципального правового акта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о внесении изменений и дополнений в устав поселения не позднее чем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по проекту устава поселения, проекту указанного муниципального правового акта, а также порядка участия граждан в его обсуждении.</w:t>
      </w:r>
    </w:p>
    <w:p w14:paraId="474CC3D3" w14:textId="77777777" w:rsidR="00C20451" w:rsidRDefault="00C7229A" w:rsidP="004E3A87">
      <w:pPr>
        <w:widowControl w:val="0"/>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w:t>
      </w:r>
      <w:r w:rsidRPr="00C7229A">
        <w:rPr>
          <w:rFonts w:ascii="Times New Roman" w:eastAsia="Calibri" w:hAnsi="Times New Roman" w:cs="Times New Roman"/>
          <w:sz w:val="28"/>
          <w:szCs w:val="28"/>
        </w:rPr>
        <w:t>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r w:rsidR="00C20451">
        <w:rPr>
          <w:rFonts w:ascii="Times New Roman" w:eastAsia="Calibri" w:hAnsi="Times New Roman" w:cs="Times New Roman"/>
          <w:sz w:val="28"/>
          <w:szCs w:val="28"/>
        </w:rPr>
        <w:t>.</w:t>
      </w:r>
    </w:p>
    <w:p w14:paraId="6701417A" w14:textId="77777777" w:rsidR="00867F65"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Устав поселения, муниципальный правовой акт о внесении изменений</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 дополнений в устав поселения принимаются большинством в две трети голосов от установленной численности депутатов Совета.</w:t>
      </w:r>
    </w:p>
    <w:p w14:paraId="3639DEA1" w14:textId="77777777" w:rsidR="00867F65" w:rsidRDefault="00FB375F" w:rsidP="004E3A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Устав поселения, муниципальный правовой акт о внесении изменений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дополнений в устав поселения подлеж</w:t>
      </w:r>
      <w:r w:rsidR="00130F49">
        <w:rPr>
          <w:rFonts w:ascii="Times New Roman" w:eastAsia="Andale Sans UI" w:hAnsi="Times New Roman" w:cs="Times New Roman"/>
          <w:kern w:val="1"/>
          <w:sz w:val="28"/>
          <w:szCs w:val="28"/>
          <w:lang w:eastAsia="ar-SA"/>
        </w:rPr>
        <w:t>ат</w:t>
      </w:r>
      <w:r w:rsidR="00867F65" w:rsidRPr="00020D1F">
        <w:rPr>
          <w:rFonts w:ascii="Times New Roman" w:eastAsia="Andale Sans UI" w:hAnsi="Times New Roman" w:cs="Times New Roman"/>
          <w:kern w:val="1"/>
          <w:sz w:val="28"/>
          <w:szCs w:val="28"/>
          <w:lang w:eastAsia="ar-SA"/>
        </w:rPr>
        <w:t xml:space="preserve"> государственной регистрации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00867F65" w:rsidRPr="00020D1F">
        <w:rPr>
          <w:rFonts w:ascii="Times New Roman" w:eastAsia="Times New Roman" w:hAnsi="Times New Roman" w:cs="Times New Roman"/>
          <w:sz w:val="28"/>
          <w:szCs w:val="28"/>
          <w:lang w:eastAsia="ru-RU"/>
        </w:rPr>
        <w:t xml:space="preserve">Федеральным законом от 21 июля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2005 года № 97-ФЗ «О государственной регистрации уставов муниципальных образований».</w:t>
      </w:r>
    </w:p>
    <w:p w14:paraId="651EA33F" w14:textId="77777777" w:rsidR="0019159D"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Устав поселения, муниципальный правовой акт о внесении изменений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дополнений в устав поселения подлеж</w:t>
      </w:r>
      <w:r w:rsidR="0019159D">
        <w:rPr>
          <w:rFonts w:ascii="Times New Roman" w:eastAsia="Arial Unicode MS" w:hAnsi="Times New Roman" w:cs="Times New Roman"/>
          <w:kern w:val="1"/>
          <w:sz w:val="28"/>
          <w:szCs w:val="28"/>
          <w:lang w:eastAsia="ar-SA"/>
        </w:rPr>
        <w:t>ат</w:t>
      </w:r>
      <w:r w:rsidR="00867F65" w:rsidRPr="00020D1F">
        <w:rPr>
          <w:rFonts w:ascii="Times New Roman" w:eastAsia="Arial Unicode MS" w:hAnsi="Times New Roman" w:cs="Times New Roman"/>
          <w:kern w:val="1"/>
          <w:sz w:val="28"/>
          <w:szCs w:val="28"/>
          <w:lang w:eastAsia="ar-SA"/>
        </w:rPr>
        <w:t xml:space="preserve">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14:paraId="6369A324" w14:textId="77777777" w:rsidR="00867F65" w:rsidRPr="0085006D" w:rsidRDefault="00867F65" w:rsidP="004E3A8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85006D">
        <w:rPr>
          <w:rFonts w:ascii="Times New Roman" w:eastAsia="Arial Unicode MS" w:hAnsi="Times New Roman" w:cs="Times New Roman"/>
          <w:kern w:val="1"/>
          <w:sz w:val="28"/>
          <w:szCs w:val="28"/>
          <w:lang w:eastAsia="ar-SA"/>
        </w:rPr>
        <w:t xml:space="preserve">Глава поселения обязан опубликовать (обнародовать) зарегистрированные устав поселения, муниципальный правовой акт о внесении изменений </w:t>
      </w:r>
      <w:r w:rsidR="00FB375F" w:rsidRPr="0085006D">
        <w:rPr>
          <w:rFonts w:ascii="Times New Roman" w:eastAsia="Arial Unicode MS" w:hAnsi="Times New Roman" w:cs="Times New Roman"/>
          <w:kern w:val="1"/>
          <w:sz w:val="28"/>
          <w:szCs w:val="28"/>
          <w:lang w:eastAsia="ar-SA"/>
        </w:rPr>
        <w:t xml:space="preserve">                          </w:t>
      </w:r>
      <w:r w:rsidRPr="0085006D">
        <w:rPr>
          <w:rFonts w:ascii="Times New Roman" w:eastAsia="Arial Unicode MS" w:hAnsi="Times New Roman" w:cs="Times New Roman"/>
          <w:kern w:val="1"/>
          <w:sz w:val="28"/>
          <w:szCs w:val="28"/>
          <w:lang w:eastAsia="ar-SA"/>
        </w:rPr>
        <w:t>и дополнений в устав поселения в течение семи дней со дня поступления</w:t>
      </w:r>
      <w:r w:rsidR="00FB375F" w:rsidRPr="0085006D">
        <w:rPr>
          <w:rFonts w:ascii="Times New Roman" w:eastAsia="Arial Unicode MS" w:hAnsi="Times New Roman" w:cs="Times New Roman"/>
          <w:kern w:val="1"/>
          <w:sz w:val="28"/>
          <w:szCs w:val="28"/>
          <w:lang w:eastAsia="ar-SA"/>
        </w:rPr>
        <w:t xml:space="preserve">                  </w:t>
      </w:r>
      <w:r w:rsidRPr="0085006D">
        <w:rPr>
          <w:rFonts w:ascii="Times New Roman" w:eastAsia="Arial Unicode MS" w:hAnsi="Times New Roman" w:cs="Times New Roman"/>
          <w:kern w:val="1"/>
          <w:sz w:val="28"/>
          <w:szCs w:val="28"/>
          <w:lang w:eastAsia="ar-SA"/>
        </w:rPr>
        <w:t xml:space="preserve">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66A49490" w14:textId="77777777" w:rsidR="00D659A7" w:rsidRPr="00D659A7" w:rsidRDefault="00D659A7" w:rsidP="00D659A7">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D659A7">
        <w:rPr>
          <w:rFonts w:ascii="Times New Roman" w:eastAsia="Andale Sans UI" w:hAnsi="Times New Roman" w:cs="Times New Roman"/>
          <w:bCs/>
          <w:i/>
          <w:kern w:val="1"/>
          <w:sz w:val="28"/>
          <w:szCs w:val="28"/>
          <w:lang w:eastAsia="ar-SA"/>
        </w:rPr>
        <w:t xml:space="preserve">Решением Совета Парковского сельского поселения Тихорецкого района </w:t>
      </w:r>
      <w:r w:rsidRPr="00D659A7">
        <w:rPr>
          <w:rFonts w:ascii="Times New Roman" w:eastAsia="Andale Sans UI" w:hAnsi="Times New Roman" w:cs="Times New Roman"/>
          <w:bCs/>
          <w:i/>
          <w:kern w:val="1"/>
          <w:sz w:val="28"/>
          <w:szCs w:val="28"/>
          <w:lang w:eastAsia="ar-SA"/>
        </w:rPr>
        <w:lastRenderedPageBreak/>
        <w:t>от 27.05.2021 г. № 110 «О внесении изменений в устав Парковского сельского поселения Тихорецкого района» в абзац второй части 5 статьи 56 внесены изменения</w:t>
      </w:r>
    </w:p>
    <w:p w14:paraId="52E43526" w14:textId="77777777" w:rsidR="0019159D" w:rsidRDefault="0019159D" w:rsidP="004E3A8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CF11E5">
        <w:rPr>
          <w:rFonts w:ascii="Times New Roman" w:hAnsi="Times New Roman" w:cs="Times New Roman"/>
          <w:sz w:val="28"/>
          <w:szCs w:val="28"/>
        </w:rPr>
        <w:t>Устав, муниципальный правовой акт о внесении изменений</w:t>
      </w:r>
      <w:r w:rsidR="00780CAF">
        <w:rPr>
          <w:rFonts w:ascii="Times New Roman" w:hAnsi="Times New Roman" w:cs="Times New Roman"/>
          <w:sz w:val="28"/>
          <w:szCs w:val="28"/>
        </w:rPr>
        <w:t xml:space="preserve"> </w:t>
      </w:r>
      <w:r w:rsidR="00FB375F">
        <w:rPr>
          <w:rFonts w:ascii="Times New Roman" w:hAnsi="Times New Roman" w:cs="Times New Roman"/>
          <w:sz w:val="28"/>
          <w:szCs w:val="28"/>
        </w:rPr>
        <w:t xml:space="preserve">                                 </w:t>
      </w:r>
      <w:r w:rsidRPr="00CF11E5">
        <w:rPr>
          <w:rFonts w:ascii="Times New Roman" w:hAnsi="Times New Roman" w:cs="Times New Roman"/>
          <w:sz w:val="28"/>
          <w:szCs w:val="28"/>
        </w:rPr>
        <w:t xml:space="preserve"> и дополнений в устав могут быть дополнительно размещены на портале Минюста России «Нормативные правовые акты в Российской Федерации» (http://pravo-minjust.ru, </w:t>
      </w:r>
      <w:hyperlink r:id="rId15" w:history="1">
        <w:r w:rsidRPr="000C3F1C">
          <w:rPr>
            <w:rStyle w:val="af2"/>
            <w:rFonts w:ascii="Times New Roman" w:hAnsi="Times New Roman" w:cs="Times New Roman"/>
            <w:color w:val="000000" w:themeColor="text1"/>
            <w:sz w:val="28"/>
            <w:szCs w:val="28"/>
            <w:u w:val="none"/>
          </w:rPr>
          <w:t>http://право-минюст.рф).</w:t>
        </w:r>
      </w:hyperlink>
      <w:r>
        <w:rPr>
          <w:rFonts w:ascii="Times New Roman" w:eastAsia="Arial Unicode MS" w:hAnsi="Times New Roman" w:cs="Times New Roman"/>
          <w:kern w:val="1"/>
          <w:sz w:val="28"/>
          <w:szCs w:val="28"/>
          <w:lang w:eastAsia="ar-SA"/>
        </w:rPr>
        <w:t xml:space="preserve"> </w:t>
      </w:r>
    </w:p>
    <w:p w14:paraId="17D7CEAB" w14:textId="77777777" w:rsidR="00A245B8" w:rsidRPr="00C20451" w:rsidRDefault="00A245B8" w:rsidP="004E3A87">
      <w:pPr>
        <w:widowControl w:val="0"/>
        <w:spacing w:after="0" w:line="240" w:lineRule="auto"/>
        <w:ind w:firstLine="709"/>
        <w:jc w:val="both"/>
        <w:rPr>
          <w:rFonts w:ascii="Times New Roman" w:hAnsi="Times New Roman" w:cs="Times New Roman"/>
          <w:sz w:val="28"/>
          <w:szCs w:val="28"/>
        </w:rPr>
      </w:pPr>
      <w:r w:rsidRPr="00C20451">
        <w:rPr>
          <w:rFonts w:ascii="Times New Roman" w:hAnsi="Times New Roman" w:cs="Times New Roman"/>
          <w:sz w:val="28"/>
          <w:szCs w:val="28"/>
        </w:rPr>
        <w:t>6.Изменения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14:paraId="4D20441F" w14:textId="77777777" w:rsidR="00A245B8" w:rsidRPr="00C20451" w:rsidRDefault="00A245B8" w:rsidP="004E3A87">
      <w:pPr>
        <w:widowControl w:val="0"/>
        <w:spacing w:after="0" w:line="240" w:lineRule="auto"/>
        <w:ind w:firstLine="709"/>
        <w:jc w:val="both"/>
        <w:rPr>
          <w:rFonts w:ascii="Times New Roman" w:hAnsi="Times New Roman" w:cs="Times New Roman"/>
          <w:sz w:val="28"/>
          <w:szCs w:val="28"/>
        </w:rPr>
      </w:pPr>
      <w:r w:rsidRPr="00C20451">
        <w:rPr>
          <w:rFonts w:ascii="Times New Roman" w:hAnsi="Times New Roman" w:cs="Times New Roman"/>
          <w:sz w:val="28"/>
          <w:szCs w:val="28"/>
        </w:rPr>
        <w:t>7.Изменения и дополнения в устав поселения вносятся муниципальным правовым актом, который может оформляться:</w:t>
      </w:r>
    </w:p>
    <w:p w14:paraId="69E23678" w14:textId="77777777" w:rsidR="00A245B8" w:rsidRPr="00C20451" w:rsidRDefault="00A245B8" w:rsidP="004E3A87">
      <w:pPr>
        <w:widowControl w:val="0"/>
        <w:spacing w:after="0" w:line="240" w:lineRule="auto"/>
        <w:ind w:firstLine="709"/>
        <w:jc w:val="both"/>
        <w:rPr>
          <w:rFonts w:ascii="Times New Roman" w:hAnsi="Times New Roman" w:cs="Times New Roman"/>
          <w:sz w:val="28"/>
          <w:szCs w:val="28"/>
        </w:rPr>
      </w:pPr>
      <w:r w:rsidRPr="00C20451">
        <w:rPr>
          <w:rFonts w:ascii="Times New Roman" w:hAnsi="Times New Roman" w:cs="Times New Roman"/>
          <w:sz w:val="28"/>
          <w:szCs w:val="28"/>
        </w:rPr>
        <w:t>1)решением Совета, подписанным его председателем и главой поселения;</w:t>
      </w:r>
    </w:p>
    <w:p w14:paraId="2650984D" w14:textId="77777777" w:rsidR="00A245B8" w:rsidRPr="00C20451" w:rsidRDefault="00A245B8" w:rsidP="004E3A87">
      <w:pPr>
        <w:widowControl w:val="0"/>
        <w:spacing w:after="0" w:line="240" w:lineRule="auto"/>
        <w:ind w:firstLine="709"/>
        <w:jc w:val="both"/>
        <w:rPr>
          <w:rFonts w:ascii="Times New Roman" w:hAnsi="Times New Roman" w:cs="Times New Roman"/>
          <w:sz w:val="28"/>
          <w:szCs w:val="28"/>
        </w:rPr>
      </w:pPr>
      <w:r w:rsidRPr="00C20451">
        <w:rPr>
          <w:rFonts w:ascii="Times New Roman" w:hAnsi="Times New Roman" w:cs="Times New Roman"/>
          <w:sz w:val="28"/>
          <w:szCs w:val="28"/>
        </w:rPr>
        <w:t xml:space="preserve">2)отдельным нормативным правовым актом, принятым Советом </w:t>
      </w:r>
      <w:r w:rsidR="00FB375F">
        <w:rPr>
          <w:rFonts w:ascii="Times New Roman" w:hAnsi="Times New Roman" w:cs="Times New Roman"/>
          <w:sz w:val="28"/>
          <w:szCs w:val="28"/>
        </w:rPr>
        <w:t xml:space="preserve">                              </w:t>
      </w:r>
      <w:r w:rsidRPr="00C20451">
        <w:rPr>
          <w:rFonts w:ascii="Times New Roman" w:hAnsi="Times New Roman" w:cs="Times New Roman"/>
          <w:sz w:val="28"/>
          <w:szCs w:val="28"/>
        </w:rPr>
        <w:t>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14:paraId="7CEF7B5D" w14:textId="77777777" w:rsidR="00A245B8" w:rsidRPr="00FB375F" w:rsidRDefault="00A245B8" w:rsidP="004E3A8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C20451">
        <w:rPr>
          <w:rFonts w:ascii="Times New Roman" w:hAnsi="Times New Roman" w:cs="Times New Roman"/>
          <w:sz w:val="28"/>
          <w:szCs w:val="28"/>
        </w:rPr>
        <w:t xml:space="preserve">8.Изложение устава поселения в новой редакции муниципальным правовым актом о внесении изменений и дополнений в устав поселения </w:t>
      </w:r>
      <w:r w:rsidR="00FB375F">
        <w:rPr>
          <w:rFonts w:ascii="Times New Roman" w:hAnsi="Times New Roman" w:cs="Times New Roman"/>
          <w:sz w:val="28"/>
          <w:szCs w:val="28"/>
        </w:rPr>
        <w:t xml:space="preserve">                            </w:t>
      </w:r>
      <w:r w:rsidRPr="00C20451">
        <w:rPr>
          <w:rFonts w:ascii="Times New Roman" w:hAnsi="Times New Roman" w:cs="Times New Roman"/>
          <w:sz w:val="28"/>
          <w:szCs w:val="28"/>
        </w:rPr>
        <w:t xml:space="preserve">не допускается. В этом случае принимается новый устав поселения, а ранее действующий устав поселения и муниципальные правовые акты о внесении </w:t>
      </w:r>
      <w:r w:rsidR="00FB375F">
        <w:rPr>
          <w:rFonts w:ascii="Times New Roman" w:hAnsi="Times New Roman" w:cs="Times New Roman"/>
          <w:sz w:val="28"/>
          <w:szCs w:val="28"/>
        </w:rPr>
        <w:t xml:space="preserve">                 </w:t>
      </w:r>
      <w:r w:rsidRPr="00C20451">
        <w:rPr>
          <w:rFonts w:ascii="Times New Roman" w:hAnsi="Times New Roman" w:cs="Times New Roman"/>
          <w:sz w:val="28"/>
          <w:szCs w:val="28"/>
        </w:rPr>
        <w:t>в него изменений и дополнений признаются утратившими силу со дня вступления в силу нового устава поселения</w:t>
      </w:r>
      <w:r w:rsidR="00C20451">
        <w:rPr>
          <w:rFonts w:ascii="Times New Roman" w:hAnsi="Times New Roman" w:cs="Times New Roman"/>
          <w:sz w:val="28"/>
          <w:szCs w:val="28"/>
        </w:rPr>
        <w:t>.</w:t>
      </w:r>
    </w:p>
    <w:p w14:paraId="1F15589B" w14:textId="77777777" w:rsidR="00867F65" w:rsidRPr="00020D1F" w:rsidRDefault="00867F65" w:rsidP="004E3A87">
      <w:pPr>
        <w:widowControl w:val="0"/>
        <w:tabs>
          <w:tab w:val="left" w:pos="24408"/>
        </w:tabs>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4E3A87">
        <w:rPr>
          <w:rFonts w:ascii="Times New Roman" w:eastAsia="Andale Sans UI" w:hAnsi="Times New Roman" w:cs="Times New Roman"/>
          <w:b/>
          <w:bCs/>
          <w:iCs/>
          <w:kern w:val="1"/>
          <w:sz w:val="28"/>
          <w:szCs w:val="28"/>
          <w:lang w:eastAsia="ar-SA"/>
        </w:rPr>
        <w:t>7</w:t>
      </w:r>
      <w:r w:rsidRPr="00020D1F">
        <w:rPr>
          <w:rFonts w:ascii="Times New Roman" w:eastAsia="Andale Sans UI" w:hAnsi="Times New Roman" w:cs="Times New Roman"/>
          <w:b/>
          <w:bCs/>
          <w:iCs/>
          <w:kern w:val="1"/>
          <w:sz w:val="28"/>
          <w:szCs w:val="28"/>
          <w:lang w:eastAsia="ar-SA"/>
        </w:rPr>
        <w:t>. Решения, принятые на местном референдуме</w:t>
      </w:r>
    </w:p>
    <w:p w14:paraId="10F4FEBD" w14:textId="77777777" w:rsidR="00867F65" w:rsidRDefault="00867F65" w:rsidP="004E3A87">
      <w:pPr>
        <w:widowControl w:val="0"/>
        <w:tabs>
          <w:tab w:val="left" w:pos="-426"/>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Pr="00020D1F">
        <w:rPr>
          <w:rFonts w:ascii="Times New Roman" w:eastAsia="Andale Sans UI" w:hAnsi="Times New Roman" w:cs="Times New Roman"/>
          <w:kern w:val="1"/>
          <w:sz w:val="28"/>
          <w:szCs w:val="28"/>
          <w:lang w:eastAsia="ar-SA"/>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14:paraId="21DD56A1" w14:textId="77777777" w:rsidR="00867F65" w:rsidRPr="0035327D" w:rsidRDefault="00867F65" w:rsidP="004E3A87">
      <w:pPr>
        <w:widowControl w:val="0"/>
        <w:tabs>
          <w:tab w:val="left" w:pos="-426"/>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Pr="00020D1F">
        <w:rPr>
          <w:rFonts w:ascii="Times New Roman" w:eastAsia="Andale Sans UI" w:hAnsi="Times New Roman" w:cs="Times New Roman"/>
          <w:bCs/>
          <w:kern w:val="1"/>
          <w:sz w:val="28"/>
          <w:szCs w:val="28"/>
          <w:lang w:eastAsia="ar-SA"/>
        </w:rPr>
        <w:t>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14:paraId="43511A48" w14:textId="77777777" w:rsidR="00867F65" w:rsidRPr="00020D1F" w:rsidRDefault="00867F65" w:rsidP="004E3A87">
      <w:pPr>
        <w:widowControl w:val="0"/>
        <w:tabs>
          <w:tab w:val="left" w:pos="-426"/>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Pr="00020D1F">
        <w:rPr>
          <w:rFonts w:ascii="Times New Roman" w:eastAsia="Arial Unicode MS" w:hAnsi="Times New Roman" w:cs="Times New Roman"/>
          <w:kern w:val="1"/>
          <w:sz w:val="28"/>
          <w:szCs w:val="28"/>
          <w:lang w:eastAsia="ar-SA"/>
        </w:rPr>
        <w:t>Решение, принятое на местном референдуме, регистрируется в Совете.</w:t>
      </w:r>
    </w:p>
    <w:p w14:paraId="196A140D" w14:textId="77777777" w:rsidR="00867F65" w:rsidRPr="00020D1F" w:rsidRDefault="00FB375F" w:rsidP="004E3A8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 xml:space="preserve">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в течение 15 дней со дня вступления в силу решения, принятого на местном референдуме, определить срок подготовки такого акта. Указанный срок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не </w:t>
      </w:r>
      <w:r w:rsidR="00867F65" w:rsidRPr="00020D1F">
        <w:rPr>
          <w:rFonts w:ascii="Times New Roman" w:eastAsia="Arial Unicode MS" w:hAnsi="Times New Roman" w:cs="Times New Roman"/>
          <w:kern w:val="1"/>
          <w:sz w:val="28"/>
          <w:szCs w:val="28"/>
          <w:lang w:eastAsia="ar-SA"/>
        </w:rPr>
        <w:lastRenderedPageBreak/>
        <w:t>может превышать трех месяцев.</w:t>
      </w:r>
    </w:p>
    <w:p w14:paraId="158FECAD" w14:textId="77777777" w:rsidR="00867F65" w:rsidRPr="00020D1F" w:rsidRDefault="00FB375F" w:rsidP="004E3A87">
      <w:pPr>
        <w:widowControl w:val="0"/>
        <w:tabs>
          <w:tab w:val="left" w:pos="-426"/>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14:paraId="75DBBC4E" w14:textId="77777777" w:rsidR="00867F65" w:rsidRPr="00020D1F" w:rsidRDefault="00867F65" w:rsidP="004E3A87">
      <w:pPr>
        <w:widowControl w:val="0"/>
        <w:tabs>
          <w:tab w:val="left" w:pos="24380"/>
          <w:tab w:val="left" w:pos="28340"/>
        </w:tabs>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28"/>
          <w:sz w:val="28"/>
          <w:szCs w:val="28"/>
          <w:lang w:eastAsia="ar-SA"/>
        </w:rPr>
        <w:t>Статья</w:t>
      </w:r>
      <w:r w:rsidRPr="00020D1F">
        <w:rPr>
          <w:rFonts w:ascii="Times New Roman" w:eastAsia="Andale Sans UI" w:hAnsi="Times New Roman" w:cs="Times New Roman"/>
          <w:b/>
          <w:bCs/>
          <w:iCs/>
          <w:kern w:val="1"/>
          <w:sz w:val="28"/>
          <w:szCs w:val="28"/>
          <w:lang w:eastAsia="ar-SA"/>
        </w:rPr>
        <w:t xml:space="preserve"> 5</w:t>
      </w:r>
      <w:r w:rsidR="004E3A87">
        <w:rPr>
          <w:rFonts w:ascii="Times New Roman" w:eastAsia="Andale Sans UI" w:hAnsi="Times New Roman" w:cs="Times New Roman"/>
          <w:b/>
          <w:bCs/>
          <w:iCs/>
          <w:kern w:val="1"/>
          <w:sz w:val="28"/>
          <w:szCs w:val="28"/>
          <w:lang w:eastAsia="ar-SA"/>
        </w:rPr>
        <w:t>8</w:t>
      </w:r>
      <w:r w:rsidRPr="00020D1F">
        <w:rPr>
          <w:rFonts w:ascii="Times New Roman" w:eastAsia="Andale Sans UI" w:hAnsi="Times New Roman" w:cs="Times New Roman"/>
          <w:b/>
          <w:bCs/>
          <w:iCs/>
          <w:kern w:val="1"/>
          <w:sz w:val="28"/>
          <w:szCs w:val="28"/>
          <w:lang w:eastAsia="ar-SA"/>
        </w:rPr>
        <w:t>. Правовые акты Совета</w:t>
      </w:r>
    </w:p>
    <w:p w14:paraId="09D3FD4B" w14:textId="77777777"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на территории поселения, решение об удалении главы поселения в отставку,</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а также решения, регулирующие вопросы порядка организации деятельности Совета и по иным вопросам, отнесенным к его компетенции федеральными законами, законами Краснодарского края, уставом поселения.</w:t>
      </w:r>
    </w:p>
    <w:p w14:paraId="24A8CA97" w14:textId="77777777" w:rsidR="00867F65"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Решения Совета, устанавливающие правила, обязательные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w:t>
      </w:r>
      <w:r w:rsidR="00867F65">
        <w:rPr>
          <w:rFonts w:ascii="Times New Roman" w:eastAsia="Arial Unicode MS" w:hAnsi="Times New Roman" w:cs="Times New Roman"/>
          <w:kern w:val="1"/>
          <w:sz w:val="28"/>
          <w:szCs w:val="28"/>
          <w:lang w:eastAsia="ar-SA"/>
        </w:rPr>
        <w:t>6 октября</w:t>
      </w:r>
      <w:r w:rsidR="00867F65"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14:paraId="7A70BA00" w14:textId="77777777" w:rsidR="00867F65" w:rsidRPr="00020D1F" w:rsidRDefault="00FB375F" w:rsidP="004E3A8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Правовые акты Совета принимаются на его сессиях в соответствии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с регламентом работы Совета.</w:t>
      </w:r>
    </w:p>
    <w:p w14:paraId="519C8637" w14:textId="77777777" w:rsidR="00867F65" w:rsidRPr="00020D1F" w:rsidRDefault="00867F65" w:rsidP="004E3A8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FB375F">
        <w:rPr>
          <w:rFonts w:ascii="Times New Roman" w:eastAsia="Arial Unicode MS" w:hAnsi="Times New Roman" w:cs="Times New Roman"/>
          <w:kern w:val="1"/>
          <w:sz w:val="28"/>
          <w:szCs w:val="28"/>
          <w:lang w:eastAsia="ar-SA"/>
        </w:rPr>
        <w:t>.</w:t>
      </w:r>
      <w:r w:rsidRPr="00020D1F">
        <w:rPr>
          <w:rFonts w:ascii="Times New Roman" w:eastAsia="Arial Unicode MS" w:hAnsi="Times New Roman" w:cs="Times New Roman"/>
          <w:kern w:val="1"/>
          <w:sz w:val="28"/>
          <w:szCs w:val="28"/>
          <w:lang w:eastAsia="ar-SA"/>
        </w:rPr>
        <w:t xml:space="preserve">Правовой акт Совета считается принятым, если за него проголосовало более половины от присутствующего числа депутатов, если уставом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или регламентом Совета не предусмотрено иное.</w:t>
      </w:r>
    </w:p>
    <w:p w14:paraId="7CD5BB53" w14:textId="77777777" w:rsidR="00867F65" w:rsidRPr="00020D1F" w:rsidRDefault="00867F65" w:rsidP="004E3A87">
      <w:pPr>
        <w:widowControl w:val="0"/>
        <w:tabs>
          <w:tab w:val="left" w:pos="75"/>
          <w:tab w:val="left" w:pos="14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Pr="00020D1F">
        <w:rPr>
          <w:rFonts w:ascii="Times New Roman" w:eastAsia="Andale Sans UI" w:hAnsi="Times New Roman" w:cs="Times New Roman"/>
          <w:kern w:val="1"/>
          <w:sz w:val="28"/>
          <w:szCs w:val="28"/>
          <w:lang w:eastAsia="ar-SA"/>
        </w:rPr>
        <w:t xml:space="preserve">Правовые акты Совета вступают в силу со дня подписания, если иное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не установлено в самом правовом акте, за исключением нормативных правовых актов Совета о налогах и сборах, которые вступают в силу в соответствии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с Налоговым Кодексом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p>
    <w:p w14:paraId="2E806D11" w14:textId="77777777" w:rsidR="00867F65" w:rsidRPr="00020D1F" w:rsidRDefault="00FB375F" w:rsidP="004E3A87">
      <w:pPr>
        <w:widowControl w:val="0"/>
        <w:tabs>
          <w:tab w:val="left" w:pos="-2160"/>
          <w:tab w:val="left" w:pos="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Нормативный правовой акт, принятый Советом, направляется главе поселения для подписания и обнародования в течение 10 дней</w:t>
      </w:r>
      <w:r w:rsidR="00867F65" w:rsidRPr="00020D1F">
        <w:rPr>
          <w:rFonts w:ascii="Times New Roman" w:eastAsia="Andale Sans UI" w:hAnsi="Times New Roman" w:cs="Times New Roman"/>
          <w:color w:val="0000FF"/>
          <w:kern w:val="1"/>
          <w:sz w:val="28"/>
          <w:szCs w:val="28"/>
          <w:lang w:eastAsia="ar-SA"/>
        </w:rPr>
        <w:t>.</w:t>
      </w:r>
      <w:r w:rsidR="00867F65" w:rsidRPr="00020D1F">
        <w:rPr>
          <w:rFonts w:ascii="Times New Roman" w:eastAsia="Andale Sans UI" w:hAnsi="Times New Roman" w:cs="Times New Roman"/>
          <w:kern w:val="1"/>
          <w:sz w:val="28"/>
          <w:szCs w:val="28"/>
          <w:lang w:eastAsia="ar-SA"/>
        </w:rPr>
        <w:t xml:space="preserve">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в Совет с мотивированным обоснованием его отклонения либо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с предложениями о внесении в него изменений и дополнений. </w:t>
      </w:r>
    </w:p>
    <w:p w14:paraId="0FE50038" w14:textId="77777777" w:rsidR="00867F65" w:rsidRPr="00020D1F" w:rsidRDefault="00867F65" w:rsidP="004E3A87">
      <w:pPr>
        <w:widowControl w:val="0"/>
        <w:tabs>
          <w:tab w:val="left" w:pos="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обнародованию.</w:t>
      </w:r>
    </w:p>
    <w:p w14:paraId="5F460C0E" w14:textId="77777777" w:rsidR="00867F65" w:rsidRPr="00020D1F" w:rsidRDefault="00FB375F" w:rsidP="004E3A87">
      <w:pPr>
        <w:widowControl w:val="0"/>
        <w:tabs>
          <w:tab w:val="left" w:pos="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Решение Совета должно содержать указание на финансовые, материально-технические и иные ресурсы, необходимые для его реализации.</w:t>
      </w:r>
    </w:p>
    <w:p w14:paraId="1D495944" w14:textId="77777777" w:rsidR="00867F65" w:rsidRPr="00020D1F" w:rsidRDefault="00FB375F" w:rsidP="004E3A8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 xml:space="preserve">Нормативные правовые акты Совета, предусматривающие </w:t>
      </w:r>
      <w:r w:rsidR="00867F65" w:rsidRPr="00020D1F">
        <w:rPr>
          <w:rFonts w:ascii="Times New Roman" w:eastAsia="Arial Unicode MS" w:hAnsi="Times New Roman" w:cs="Times New Roman"/>
          <w:kern w:val="1"/>
          <w:sz w:val="28"/>
          <w:szCs w:val="28"/>
          <w:lang w:eastAsia="ar-SA"/>
        </w:rPr>
        <w:lastRenderedPageBreak/>
        <w:t>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867F65" w:rsidRPr="00020D1F">
        <w:rPr>
          <w:rFonts w:ascii="Times New Roman" w:eastAsia="Arial Unicode MS" w:hAnsi="Times New Roman" w:cs="Times New Roman"/>
          <w:color w:val="000000"/>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поселения или при наличии заключения главы</w:t>
      </w:r>
      <w:r w:rsidR="00867F65" w:rsidRPr="00020D1F">
        <w:rPr>
          <w:rFonts w:ascii="Times New Roman" w:eastAsia="Arial Unicode MS" w:hAnsi="Times New Roman" w:cs="Times New Roman"/>
          <w:color w:val="000000"/>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поселения.</w:t>
      </w:r>
    </w:p>
    <w:p w14:paraId="697092DD" w14:textId="77777777" w:rsidR="00867F65" w:rsidRPr="00020D1F" w:rsidRDefault="00867F65" w:rsidP="004E3A87">
      <w:pPr>
        <w:widowControl w:val="0"/>
        <w:tabs>
          <w:tab w:val="left" w:pos="0"/>
          <w:tab w:val="left" w:pos="84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4E3A87">
        <w:rPr>
          <w:rFonts w:ascii="Times New Roman" w:eastAsia="Andale Sans UI" w:hAnsi="Times New Roman" w:cs="Times New Roman"/>
          <w:b/>
          <w:bCs/>
          <w:iCs/>
          <w:kern w:val="1"/>
          <w:sz w:val="28"/>
          <w:szCs w:val="28"/>
          <w:lang w:eastAsia="ar-SA"/>
        </w:rPr>
        <w:t>9</w:t>
      </w:r>
      <w:r w:rsidRPr="00020D1F">
        <w:rPr>
          <w:rFonts w:ascii="Times New Roman" w:eastAsia="Andale Sans UI" w:hAnsi="Times New Roman" w:cs="Times New Roman"/>
          <w:b/>
          <w:bCs/>
          <w:iCs/>
          <w:kern w:val="1"/>
          <w:sz w:val="28"/>
          <w:szCs w:val="28"/>
          <w:lang w:eastAsia="ar-SA"/>
        </w:rPr>
        <w:t xml:space="preserve">. Правовые акты председателя Совета </w:t>
      </w:r>
    </w:p>
    <w:p w14:paraId="1EBF2A37" w14:textId="77777777" w:rsidR="00867F65" w:rsidRPr="00020D1F" w:rsidRDefault="00867F65" w:rsidP="004E3A8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Председатель Совета издает постановления и распоряжения по вопросам организации деятельности Совета.</w:t>
      </w:r>
    </w:p>
    <w:p w14:paraId="29662381" w14:textId="77777777" w:rsidR="00867F65" w:rsidRPr="00020D1F" w:rsidRDefault="00867F65" w:rsidP="004E3A8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w:t>
      </w:r>
      <w:r w:rsidR="004E3A87">
        <w:rPr>
          <w:rFonts w:ascii="Times New Roman" w:eastAsia="Arial Unicode MS" w:hAnsi="Times New Roman" w:cs="Times New Roman"/>
          <w:b/>
          <w:kern w:val="1"/>
          <w:sz w:val="28"/>
          <w:szCs w:val="28"/>
          <w:lang w:eastAsia="ar-SA"/>
        </w:rPr>
        <w:t>60</w:t>
      </w:r>
      <w:r w:rsidRPr="00020D1F">
        <w:rPr>
          <w:rFonts w:ascii="Times New Roman" w:eastAsia="Arial Unicode MS" w:hAnsi="Times New Roman" w:cs="Times New Roman"/>
          <w:b/>
          <w:kern w:val="1"/>
          <w:sz w:val="28"/>
          <w:szCs w:val="28"/>
          <w:lang w:eastAsia="ar-SA"/>
        </w:rPr>
        <w:t>. Правовые акты главы поселения, администрации поселения</w:t>
      </w:r>
    </w:p>
    <w:p w14:paraId="4E6CE2B4" w14:textId="77777777" w:rsidR="00867F65" w:rsidRPr="00020D1F" w:rsidRDefault="00FB375F" w:rsidP="004E3A87">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Andale Sans UI" w:hAnsi="Times New Roman" w:cs="Times New Roman"/>
          <w:kern w:val="1"/>
          <w:sz w:val="28"/>
          <w:szCs w:val="28"/>
          <w:lang w:eastAsia="ar-SA"/>
        </w:rPr>
        <w:t>1.</w:t>
      </w:r>
      <w:r w:rsidR="00867F65" w:rsidRPr="00020D1F">
        <w:rPr>
          <w:rFonts w:ascii="Times New Roman" w:eastAsia="Times New Roman" w:hAnsi="Times New Roman" w:cs="Times New Roman"/>
          <w:bCs/>
          <w:sz w:val="28"/>
          <w:szCs w:val="28"/>
          <w:lang w:eastAsia="ru-RU"/>
        </w:rPr>
        <w:t xml:space="preserve">Глава поселения издает постановления и распоряжения по иным вопросам, отнесенным к его компетенции настоящим уставом в соответствии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 xml:space="preserve">с </w:t>
      </w:r>
      <w:r w:rsidR="00867F65" w:rsidRPr="00020D1F">
        <w:rPr>
          <w:rFonts w:ascii="Times New Roman" w:eastAsia="Andale Sans UI" w:hAnsi="Times New Roman" w:cs="Times New Roman"/>
          <w:kern w:val="1"/>
          <w:sz w:val="28"/>
          <w:szCs w:val="28"/>
          <w:lang w:eastAsia="ar-SA"/>
        </w:rPr>
        <w:t xml:space="preserve">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00867F65" w:rsidRPr="00020D1F">
        <w:rPr>
          <w:rFonts w:ascii="Times New Roman" w:eastAsia="Times New Roman" w:hAnsi="Times New Roman" w:cs="Times New Roman"/>
          <w:bCs/>
          <w:sz w:val="28"/>
          <w:szCs w:val="28"/>
          <w:lang w:eastAsia="ru-RU"/>
        </w:rPr>
        <w:t>, другими федеральными законами.</w:t>
      </w:r>
    </w:p>
    <w:p w14:paraId="4242013C" w14:textId="77777777" w:rsidR="00867F65" w:rsidRPr="00020D1F" w:rsidRDefault="00FB375F"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а также распоряжения администрации по вопросам организации работы администрации.</w:t>
      </w:r>
    </w:p>
    <w:p w14:paraId="79363F92" w14:textId="77777777" w:rsidR="00867F65" w:rsidRPr="00020D1F" w:rsidRDefault="00FB375F"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Постановления и распоряжения главы поселения, администрации</w:t>
      </w:r>
      <w:r w:rsidR="00867F65" w:rsidRPr="00830273">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14:paraId="5F059BE4" w14:textId="77777777" w:rsidR="00867F65" w:rsidRPr="00020D1F" w:rsidRDefault="00867F65" w:rsidP="004E3A87">
      <w:pPr>
        <w:widowControl w:val="0"/>
        <w:spacing w:after="0" w:line="240" w:lineRule="auto"/>
        <w:ind w:firstLine="709"/>
        <w:jc w:val="both"/>
        <w:rPr>
          <w:rFonts w:ascii="Times New Roman" w:eastAsia="Arial Unicode MS" w:hAnsi="Times New Roman" w:cs="Times New Roman"/>
          <w:b/>
          <w:color w:val="000000"/>
          <w:kern w:val="1"/>
          <w:sz w:val="28"/>
          <w:szCs w:val="28"/>
          <w:lang w:eastAsia="ar-SA"/>
        </w:rPr>
      </w:pPr>
      <w:r w:rsidRPr="00020D1F">
        <w:rPr>
          <w:rFonts w:ascii="Times New Roman" w:eastAsia="Arial Unicode MS" w:hAnsi="Times New Roman" w:cs="Times New Roman"/>
          <w:b/>
          <w:kern w:val="1"/>
          <w:sz w:val="28"/>
          <w:szCs w:val="28"/>
          <w:lang w:eastAsia="ar-SA"/>
        </w:rPr>
        <w:t>Статья 6</w:t>
      </w:r>
      <w:r w:rsidR="004E3A87">
        <w:rPr>
          <w:rFonts w:ascii="Times New Roman" w:eastAsia="Arial Unicode MS" w:hAnsi="Times New Roman" w:cs="Times New Roman"/>
          <w:b/>
          <w:kern w:val="1"/>
          <w:sz w:val="28"/>
          <w:szCs w:val="28"/>
          <w:lang w:eastAsia="ar-SA"/>
        </w:rPr>
        <w:t>1</w:t>
      </w:r>
      <w:r w:rsidRPr="00020D1F">
        <w:rPr>
          <w:rFonts w:ascii="Times New Roman" w:eastAsia="Arial Unicode MS" w:hAnsi="Times New Roman" w:cs="Times New Roman"/>
          <w:b/>
          <w:kern w:val="1"/>
          <w:sz w:val="28"/>
          <w:szCs w:val="28"/>
          <w:lang w:eastAsia="ar-SA"/>
        </w:rPr>
        <w:t>.</w:t>
      </w:r>
      <w:r w:rsidRPr="00020D1F">
        <w:rPr>
          <w:rFonts w:ascii="Times New Roman" w:eastAsia="Arial Unicode MS" w:hAnsi="Times New Roman" w:cs="Times New Roman"/>
          <w:b/>
          <w:color w:val="000000"/>
          <w:kern w:val="1"/>
          <w:sz w:val="28"/>
          <w:szCs w:val="28"/>
          <w:lang w:eastAsia="ar-SA"/>
        </w:rPr>
        <w:t xml:space="preserve"> Правовые акты руководителей органов администрации, обладающих правами юридического лица</w:t>
      </w:r>
    </w:p>
    <w:p w14:paraId="753A5862" w14:textId="77777777"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Руководители отраслевых (функциональных) и территориальных органов администрации, обладающих правами юридического лица, издают приказы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распоряжения по вопросам, отнесенным к их компетенции настоящим уставом.</w:t>
      </w:r>
    </w:p>
    <w:p w14:paraId="2B625783" w14:textId="77777777" w:rsidR="00E22872" w:rsidRPr="00E22872" w:rsidRDefault="00E22872" w:rsidP="00E22872">
      <w:pPr>
        <w:spacing w:after="0" w:line="240" w:lineRule="auto"/>
        <w:ind w:firstLine="709"/>
        <w:jc w:val="both"/>
        <w:rPr>
          <w:rFonts w:ascii="Times New Roman" w:eastAsia="Times New Roman" w:hAnsi="Times New Roman" w:cs="Times New Roman"/>
          <w:b/>
          <w:sz w:val="28"/>
          <w:szCs w:val="28"/>
          <w:lang w:eastAsia="ru-RU"/>
        </w:rPr>
      </w:pPr>
      <w:r w:rsidRPr="00E22872">
        <w:rPr>
          <w:rFonts w:ascii="Times New Roman" w:eastAsia="Times New Roman" w:hAnsi="Times New Roman" w:cs="Times New Roman"/>
          <w:b/>
          <w:sz w:val="28"/>
          <w:szCs w:val="28"/>
          <w:lang w:eastAsia="ru-RU"/>
        </w:rPr>
        <w:t>Статья 62. Вступление в силу и обнародование муниципальных правовых актов</w:t>
      </w:r>
    </w:p>
    <w:p w14:paraId="76C40E09" w14:textId="77777777" w:rsidR="00E22872" w:rsidRPr="00E22872" w:rsidRDefault="00E22872" w:rsidP="00E22872">
      <w:pPr>
        <w:spacing w:after="0" w:line="240" w:lineRule="auto"/>
        <w:ind w:firstLine="709"/>
        <w:jc w:val="both"/>
        <w:rPr>
          <w:rFonts w:ascii="Times New Roman" w:eastAsia="Times New Roman" w:hAnsi="Times New Roman" w:cs="Times New Roman"/>
          <w:sz w:val="28"/>
          <w:szCs w:val="28"/>
          <w:lang w:eastAsia="ru-RU"/>
        </w:rPr>
      </w:pPr>
      <w:r w:rsidRPr="00E22872">
        <w:rPr>
          <w:rFonts w:ascii="Times New Roman" w:eastAsia="Times New Roman" w:hAnsi="Times New Roman" w:cs="Times New Roman"/>
          <w:sz w:val="28"/>
          <w:szCs w:val="28"/>
          <w:lang w:eastAsia="ru-RU"/>
        </w:rPr>
        <w:t>1. Муниципальные правовые акты вступают в силу со дня                               их подписания, если иное не установлено в муниципальном правовом акте.</w:t>
      </w:r>
    </w:p>
    <w:p w14:paraId="5A5B5A1E" w14:textId="77777777" w:rsidR="00E22872" w:rsidRPr="00E22872" w:rsidRDefault="00E22872" w:rsidP="00E22872">
      <w:pPr>
        <w:spacing w:after="0" w:line="240" w:lineRule="auto"/>
        <w:ind w:firstLine="709"/>
        <w:jc w:val="both"/>
        <w:rPr>
          <w:rFonts w:ascii="Times New Roman" w:eastAsia="Times New Roman" w:hAnsi="Times New Roman" w:cs="Times New Roman"/>
          <w:sz w:val="28"/>
          <w:szCs w:val="28"/>
          <w:lang w:eastAsia="ru-RU"/>
        </w:rPr>
      </w:pPr>
      <w:r w:rsidRPr="00E22872">
        <w:rPr>
          <w:rFonts w:ascii="Times New Roman" w:eastAsia="Times New Roman" w:hAnsi="Times New Roman" w:cs="Times New Roman"/>
          <w:sz w:val="28"/>
          <w:szCs w:val="28"/>
          <w:lang w:eastAsia="ru-RU"/>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14:paraId="7D9D0BA2" w14:textId="77777777" w:rsidR="00E22872" w:rsidRPr="00E22872" w:rsidRDefault="00E22872" w:rsidP="00E22872">
      <w:pPr>
        <w:spacing w:after="0" w:line="240" w:lineRule="auto"/>
        <w:ind w:firstLine="709"/>
        <w:jc w:val="both"/>
        <w:rPr>
          <w:rFonts w:ascii="Times New Roman" w:eastAsia="Times New Roman" w:hAnsi="Times New Roman" w:cs="Times New Roman"/>
          <w:sz w:val="28"/>
          <w:szCs w:val="28"/>
          <w:lang w:eastAsia="ru-RU"/>
        </w:rPr>
      </w:pPr>
      <w:r w:rsidRPr="00E22872">
        <w:rPr>
          <w:rFonts w:ascii="Times New Roman" w:eastAsia="Times New Roman" w:hAnsi="Times New Roman" w:cs="Times New Roman"/>
          <w:sz w:val="28"/>
          <w:szCs w:val="28"/>
          <w:lang w:eastAsia="ru-RU"/>
        </w:rPr>
        <w:t xml:space="preserve">3. Муниципальные нормативные правовые акты, затрагивающие права, свободы и обязанности человека и гражданина, муниципальные нормативные </w:t>
      </w:r>
      <w:r w:rsidRPr="00E22872">
        <w:rPr>
          <w:rFonts w:ascii="Times New Roman" w:eastAsia="Times New Roman" w:hAnsi="Times New Roman" w:cs="Times New Roman"/>
          <w:sz w:val="28"/>
          <w:szCs w:val="28"/>
          <w:lang w:eastAsia="ru-RU"/>
        </w:rPr>
        <w:lastRenderedPageBreak/>
        <w:t>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14:paraId="0CD444C9" w14:textId="77777777" w:rsidR="00E22872" w:rsidRPr="00E22872" w:rsidRDefault="00E22872" w:rsidP="00E22872">
      <w:pPr>
        <w:spacing w:after="0" w:line="240" w:lineRule="auto"/>
        <w:ind w:firstLine="709"/>
        <w:jc w:val="both"/>
        <w:rPr>
          <w:rFonts w:ascii="Times New Roman" w:eastAsia="Times New Roman" w:hAnsi="Times New Roman" w:cs="Times New Roman"/>
          <w:sz w:val="28"/>
          <w:szCs w:val="28"/>
          <w:lang w:eastAsia="ru-RU"/>
        </w:rPr>
      </w:pPr>
      <w:r w:rsidRPr="00E22872">
        <w:rPr>
          <w:rFonts w:ascii="Times New Roman" w:eastAsia="Times New Roman" w:hAnsi="Times New Roman" w:cs="Times New Roman"/>
          <w:sz w:val="28"/>
          <w:szCs w:val="28"/>
          <w:lang w:eastAsia="ru-RU"/>
        </w:rPr>
        <w:t>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465F7B1B" w14:textId="77777777" w:rsidR="00E22872" w:rsidRPr="00E22872" w:rsidRDefault="00E22872" w:rsidP="00E22872">
      <w:pPr>
        <w:spacing w:after="0" w:line="240" w:lineRule="auto"/>
        <w:ind w:firstLine="709"/>
        <w:jc w:val="both"/>
        <w:rPr>
          <w:rFonts w:ascii="Times New Roman" w:eastAsia="Times New Roman" w:hAnsi="Times New Roman" w:cs="Times New Roman"/>
          <w:sz w:val="28"/>
          <w:szCs w:val="28"/>
          <w:lang w:eastAsia="ru-RU"/>
        </w:rPr>
      </w:pPr>
      <w:r w:rsidRPr="00E22872">
        <w:rPr>
          <w:rFonts w:ascii="Times New Roman" w:eastAsia="Times New Roman" w:hAnsi="Times New Roman" w:cs="Times New Roman"/>
          <w:sz w:val="28"/>
          <w:szCs w:val="28"/>
          <w:lang w:eastAsia="ru-RU"/>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14:paraId="58029B77" w14:textId="77777777" w:rsidR="00E22872" w:rsidRPr="00E22872" w:rsidRDefault="00E22872" w:rsidP="00E22872">
      <w:pPr>
        <w:spacing w:after="0" w:line="240" w:lineRule="auto"/>
        <w:ind w:firstLine="709"/>
        <w:jc w:val="both"/>
        <w:rPr>
          <w:rFonts w:ascii="Times New Roman" w:eastAsia="Times New Roman" w:hAnsi="Times New Roman" w:cs="Times New Roman"/>
          <w:sz w:val="28"/>
          <w:szCs w:val="28"/>
          <w:lang w:eastAsia="ru-RU"/>
        </w:rPr>
      </w:pPr>
      <w:r w:rsidRPr="00E22872">
        <w:rPr>
          <w:rFonts w:ascii="Times New Roman" w:eastAsia="Times New Roman" w:hAnsi="Times New Roman" w:cs="Times New Roman"/>
          <w:sz w:val="28"/>
          <w:szCs w:val="28"/>
          <w:lang w:eastAsia="ru-RU"/>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или первое размещение его полного текста в сетевом издании.</w:t>
      </w:r>
    </w:p>
    <w:p w14:paraId="77130A34" w14:textId="77777777" w:rsidR="00E22872" w:rsidRPr="00E22872" w:rsidRDefault="00E22872" w:rsidP="00E22872">
      <w:pPr>
        <w:spacing w:after="0" w:line="240" w:lineRule="auto"/>
        <w:ind w:firstLine="709"/>
        <w:jc w:val="both"/>
        <w:rPr>
          <w:rFonts w:ascii="Times New Roman" w:eastAsia="Times New Roman" w:hAnsi="Times New Roman" w:cs="Times New Roman"/>
          <w:sz w:val="28"/>
          <w:szCs w:val="28"/>
          <w:lang w:eastAsia="ru-RU"/>
        </w:rPr>
      </w:pPr>
      <w:r w:rsidRPr="00E22872">
        <w:rPr>
          <w:rFonts w:ascii="Times New Roman" w:eastAsia="Times New Roman" w:hAnsi="Times New Roman" w:cs="Times New Roman"/>
          <w:sz w:val="28"/>
          <w:szCs w:val="28"/>
          <w:lang w:eastAsia="ru-RU"/>
        </w:rPr>
        <w:t>Периодическим печатным изданием, используемым для официального опубликования и распространяемым в поселении, является газета «Тихорецкие вести».</w:t>
      </w:r>
    </w:p>
    <w:p w14:paraId="307B7543" w14:textId="77777777" w:rsidR="00E22872" w:rsidRPr="00E22872" w:rsidRDefault="00E22872" w:rsidP="00E22872">
      <w:pPr>
        <w:spacing w:after="0" w:line="240" w:lineRule="auto"/>
        <w:ind w:firstLine="709"/>
        <w:jc w:val="both"/>
        <w:rPr>
          <w:rFonts w:ascii="Times New Roman" w:eastAsia="Times New Roman" w:hAnsi="Times New Roman" w:cs="Times New Roman"/>
          <w:sz w:val="28"/>
          <w:szCs w:val="28"/>
          <w:lang w:eastAsia="ru-RU"/>
        </w:rPr>
      </w:pPr>
      <w:r w:rsidRPr="00E22872">
        <w:rPr>
          <w:rFonts w:ascii="Times New Roman" w:eastAsia="Times New Roman" w:hAnsi="Times New Roman" w:cs="Times New Roman"/>
          <w:sz w:val="28"/>
          <w:szCs w:val="28"/>
          <w:lang w:eastAsia="ru-RU"/>
        </w:rPr>
        <w:t>Сетевым изданием, используемым для официального опубликования, является официальный сайт администрации муниципального образования Тихорецкий район, доменное имя сайта в информационно-телекоммуникационной сети «Интернет» - ADMIN-TIH.RU, зарегистрирован               в качестве сетевого издания Федеральной службой по надзору в сфере связи, информационных технологий и массовых коммуникаций (Роскомнадзор), регистрационный номер и дата принятия решения о регистрации - серия                  Эл № ФС77-74670 от 24 декабря 2018 года.</w:t>
      </w:r>
    </w:p>
    <w:p w14:paraId="0B4E554C" w14:textId="77777777" w:rsidR="00E22872" w:rsidRPr="00E22872" w:rsidRDefault="00E22872" w:rsidP="00E22872">
      <w:pPr>
        <w:spacing w:after="0" w:line="240" w:lineRule="auto"/>
        <w:ind w:firstLine="709"/>
        <w:jc w:val="both"/>
        <w:rPr>
          <w:rFonts w:ascii="Times New Roman" w:eastAsia="Times New Roman" w:hAnsi="Times New Roman" w:cs="Times New Roman"/>
          <w:sz w:val="28"/>
          <w:szCs w:val="28"/>
          <w:lang w:eastAsia="ru-RU"/>
        </w:rPr>
      </w:pPr>
      <w:r w:rsidRPr="00E22872">
        <w:rPr>
          <w:rFonts w:ascii="Times New Roman" w:eastAsia="Times New Roman" w:hAnsi="Times New Roman" w:cs="Times New Roman"/>
          <w:sz w:val="28"/>
          <w:szCs w:val="28"/>
          <w:lang w:eastAsia="ru-RU"/>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 производится за счет средств местного бюджета.</w:t>
      </w:r>
    </w:p>
    <w:p w14:paraId="572B02CC" w14:textId="77777777" w:rsidR="00E22872" w:rsidRPr="00E22872" w:rsidRDefault="00E22872" w:rsidP="00E22872">
      <w:pPr>
        <w:spacing w:after="0" w:line="240" w:lineRule="auto"/>
        <w:ind w:firstLine="709"/>
        <w:jc w:val="both"/>
        <w:rPr>
          <w:rFonts w:ascii="Times New Roman" w:eastAsia="Times New Roman" w:hAnsi="Times New Roman" w:cs="Times New Roman"/>
          <w:sz w:val="28"/>
          <w:szCs w:val="28"/>
          <w:lang w:eastAsia="ru-RU"/>
        </w:rPr>
      </w:pPr>
      <w:r w:rsidRPr="00E22872">
        <w:rPr>
          <w:rFonts w:ascii="Times New Roman" w:eastAsia="Times New Roman" w:hAnsi="Times New Roman" w:cs="Times New Roman"/>
          <w:sz w:val="28"/>
          <w:szCs w:val="28"/>
          <w:lang w:eastAsia="ru-RU"/>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14:paraId="2817432C" w14:textId="77777777" w:rsidR="00E22872" w:rsidRPr="00E22872" w:rsidRDefault="00E22872" w:rsidP="00E22872">
      <w:pPr>
        <w:spacing w:after="0" w:line="240" w:lineRule="auto"/>
        <w:ind w:firstLine="709"/>
        <w:jc w:val="both"/>
        <w:rPr>
          <w:rFonts w:ascii="Times New Roman" w:eastAsia="Times New Roman" w:hAnsi="Times New Roman" w:cs="Times New Roman"/>
          <w:sz w:val="28"/>
          <w:szCs w:val="28"/>
          <w:lang w:eastAsia="ru-RU"/>
        </w:rPr>
      </w:pPr>
      <w:r w:rsidRPr="00E22872">
        <w:rPr>
          <w:rFonts w:ascii="Times New Roman" w:eastAsia="Times New Roman" w:hAnsi="Times New Roman" w:cs="Times New Roman"/>
          <w:sz w:val="28"/>
          <w:szCs w:val="28"/>
          <w:lang w:eastAsia="ru-RU"/>
        </w:rPr>
        <w:t xml:space="preserve">Направление на официальное опубликование решений Совета,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В случае принятия решения об официальном опубликовании муниципальных правовых актов иных должностных лиц </w:t>
      </w:r>
      <w:r w:rsidRPr="00E22872">
        <w:rPr>
          <w:rFonts w:ascii="Times New Roman" w:eastAsia="Times New Roman" w:hAnsi="Times New Roman" w:cs="Times New Roman"/>
          <w:sz w:val="28"/>
          <w:szCs w:val="28"/>
          <w:lang w:eastAsia="ru-RU"/>
        </w:rPr>
        <w:lastRenderedPageBreak/>
        <w:t>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14:paraId="1F78BA84" w14:textId="77777777" w:rsidR="00E22872" w:rsidRPr="00E22872" w:rsidRDefault="00E22872" w:rsidP="00E22872">
      <w:pPr>
        <w:spacing w:after="0" w:line="240" w:lineRule="auto"/>
        <w:ind w:firstLine="709"/>
        <w:jc w:val="both"/>
        <w:rPr>
          <w:rFonts w:ascii="Times New Roman" w:eastAsia="Times New Roman" w:hAnsi="Times New Roman" w:cs="Times New Roman"/>
          <w:sz w:val="28"/>
          <w:szCs w:val="28"/>
          <w:lang w:eastAsia="ru-RU"/>
        </w:rPr>
      </w:pPr>
      <w:r w:rsidRPr="00E22872">
        <w:rPr>
          <w:rFonts w:ascii="Times New Roman" w:eastAsia="Times New Roman" w:hAnsi="Times New Roman" w:cs="Times New Roman"/>
          <w:sz w:val="28"/>
          <w:szCs w:val="28"/>
          <w:lang w:eastAsia="ru-RU"/>
        </w:rPr>
        <w:t>Официальное опубликование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
    <w:p w14:paraId="75981106" w14:textId="77777777" w:rsidR="00E22872" w:rsidRPr="00E22872" w:rsidRDefault="00E22872" w:rsidP="00E22872">
      <w:pPr>
        <w:spacing w:after="0" w:line="240" w:lineRule="auto"/>
        <w:ind w:firstLine="709"/>
        <w:jc w:val="both"/>
        <w:rPr>
          <w:rFonts w:ascii="Times New Roman" w:eastAsia="Times New Roman" w:hAnsi="Times New Roman" w:cs="Times New Roman"/>
          <w:sz w:val="28"/>
          <w:szCs w:val="28"/>
          <w:lang w:eastAsia="ru-RU"/>
        </w:rPr>
      </w:pPr>
      <w:r w:rsidRPr="00E22872">
        <w:rPr>
          <w:rFonts w:ascii="Times New Roman" w:eastAsia="Times New Roman" w:hAnsi="Times New Roman" w:cs="Times New Roman"/>
          <w:sz w:val="28"/>
          <w:szCs w:val="28"/>
          <w:lang w:eastAsia="ru-RU"/>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14:paraId="7A035F33" w14:textId="121C8017" w:rsidR="00E22872" w:rsidRDefault="00E22872" w:rsidP="00E22872">
      <w:pPr>
        <w:widowControl w:val="0"/>
        <w:spacing w:after="0" w:line="240" w:lineRule="auto"/>
        <w:ind w:firstLine="708"/>
        <w:jc w:val="both"/>
        <w:rPr>
          <w:rFonts w:ascii="Times New Roman" w:eastAsia="Andale Sans UI" w:hAnsi="Times New Roman" w:cs="Times New Roman"/>
          <w:b/>
          <w:bCs/>
          <w:iCs/>
          <w:kern w:val="1"/>
          <w:sz w:val="28"/>
          <w:szCs w:val="28"/>
          <w:lang w:eastAsia="ar-SA"/>
        </w:rPr>
      </w:pPr>
      <w:r w:rsidRPr="00E22872">
        <w:rPr>
          <w:rFonts w:ascii="Times New Roman" w:eastAsia="Times New Roman" w:hAnsi="Times New Roman" w:cs="Times New Roman"/>
          <w:sz w:val="28"/>
          <w:szCs w:val="28"/>
          <w:lang w:eastAsia="ru-RU"/>
        </w:rPr>
        <w:t>7</w:t>
      </w:r>
      <w:r w:rsidRPr="00E22872">
        <w:rPr>
          <w:rFonts w:ascii="Times New Roman" w:eastAsia="Times New Roman" w:hAnsi="Times New Roman" w:cs="Times New Roman"/>
          <w:sz w:val="28"/>
          <w:szCs w:val="28"/>
          <w:lang w:val="x-none" w:eastAsia="ru-RU"/>
        </w:rPr>
        <w:t xml:space="preserve">. Оригинал муниципального правового акта, соглашения, заключенного между органами местного самоуправления, хранится в администрации, </w:t>
      </w:r>
      <w:r w:rsidRPr="00E22872">
        <w:rPr>
          <w:rFonts w:ascii="Times New Roman" w:eastAsia="Times New Roman" w:hAnsi="Times New Roman" w:cs="Times New Roman"/>
          <w:sz w:val="28"/>
          <w:szCs w:val="28"/>
          <w:lang w:eastAsia="ru-RU"/>
        </w:rPr>
        <w:t xml:space="preserve"> их </w:t>
      </w:r>
      <w:r w:rsidRPr="00E22872">
        <w:rPr>
          <w:rFonts w:ascii="Times New Roman" w:eastAsia="Times New Roman" w:hAnsi="Times New Roman" w:cs="Times New Roman"/>
          <w:sz w:val="28"/>
          <w:szCs w:val="28"/>
          <w:lang w:val="x-none" w:eastAsia="ru-RU"/>
        </w:rPr>
        <w:t>копи</w:t>
      </w:r>
      <w:r w:rsidRPr="00E22872">
        <w:rPr>
          <w:rFonts w:ascii="Times New Roman" w:eastAsia="Times New Roman" w:hAnsi="Times New Roman" w:cs="Times New Roman"/>
          <w:sz w:val="28"/>
          <w:szCs w:val="28"/>
          <w:lang w:eastAsia="ru-RU"/>
        </w:rPr>
        <w:t>и</w:t>
      </w:r>
      <w:r w:rsidRPr="00E22872">
        <w:rPr>
          <w:rFonts w:ascii="Times New Roman" w:eastAsia="Times New Roman" w:hAnsi="Times New Roman" w:cs="Times New Roman"/>
          <w:sz w:val="28"/>
          <w:szCs w:val="28"/>
          <w:lang w:val="x-none" w:eastAsia="ru-RU"/>
        </w:rPr>
        <w:t xml:space="preserve"> </w:t>
      </w:r>
      <w:r w:rsidRPr="00E22872">
        <w:rPr>
          <w:rFonts w:ascii="Times New Roman" w:eastAsia="Times New Roman" w:hAnsi="Times New Roman" w:cs="Times New Roman"/>
          <w:sz w:val="28"/>
          <w:szCs w:val="28"/>
          <w:lang w:eastAsia="ru-RU"/>
        </w:rPr>
        <w:t>передаются</w:t>
      </w:r>
      <w:r w:rsidRPr="00E22872">
        <w:rPr>
          <w:rFonts w:ascii="Times New Roman" w:eastAsia="Times New Roman" w:hAnsi="Times New Roman" w:cs="Times New Roman"/>
          <w:sz w:val="28"/>
          <w:szCs w:val="28"/>
          <w:lang w:val="x-none" w:eastAsia="ru-RU"/>
        </w:rPr>
        <w:t xml:space="preserve"> в библиотеку </w:t>
      </w:r>
      <w:r w:rsidRPr="00E22872">
        <w:rPr>
          <w:rFonts w:ascii="Times New Roman" w:eastAsia="Times New Roman" w:hAnsi="Times New Roman" w:cs="Times New Roman"/>
          <w:sz w:val="28"/>
          <w:szCs w:val="28"/>
          <w:lang w:eastAsia="ru-RU"/>
        </w:rPr>
        <w:t>поселения</w:t>
      </w:r>
      <w:r w:rsidRPr="00E22872">
        <w:rPr>
          <w:rFonts w:ascii="Times New Roman" w:eastAsia="Times New Roman" w:hAnsi="Times New Roman" w:cs="Times New Roman"/>
          <w:sz w:val="28"/>
          <w:szCs w:val="28"/>
          <w:lang w:val="x-none" w:eastAsia="ru-RU"/>
        </w:rPr>
        <w:t xml:space="preserve">, </w:t>
      </w:r>
      <w:r w:rsidRPr="00E22872">
        <w:rPr>
          <w:rFonts w:ascii="Times New Roman" w:eastAsia="Times New Roman" w:hAnsi="Times New Roman" w:cs="Times New Roman"/>
          <w:sz w:val="28"/>
          <w:szCs w:val="28"/>
          <w:lang w:eastAsia="ru-RU"/>
        </w:rPr>
        <w:t>которая</w:t>
      </w:r>
      <w:r w:rsidRPr="00E22872">
        <w:rPr>
          <w:rFonts w:ascii="Times New Roman" w:eastAsia="Times New Roman" w:hAnsi="Times New Roman" w:cs="Times New Roman"/>
          <w:sz w:val="28"/>
          <w:szCs w:val="28"/>
          <w:lang w:val="x-none" w:eastAsia="ru-RU"/>
        </w:rPr>
        <w:t xml:space="preserve"> обеспечива</w:t>
      </w:r>
      <w:r w:rsidRPr="00E22872">
        <w:rPr>
          <w:rFonts w:ascii="Times New Roman" w:eastAsia="Times New Roman" w:hAnsi="Times New Roman" w:cs="Times New Roman"/>
          <w:sz w:val="28"/>
          <w:szCs w:val="28"/>
          <w:lang w:eastAsia="ru-RU"/>
        </w:rPr>
        <w:t>ет</w:t>
      </w:r>
      <w:r w:rsidRPr="00E22872">
        <w:rPr>
          <w:rFonts w:ascii="Times New Roman" w:eastAsia="Times New Roman" w:hAnsi="Times New Roman" w:cs="Times New Roman"/>
          <w:sz w:val="28"/>
          <w:szCs w:val="28"/>
          <w:lang w:val="x-none" w:eastAsia="ru-RU"/>
        </w:rPr>
        <w:t xml:space="preserve">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14:paraId="298A4822" w14:textId="2FC4206B" w:rsidR="00E22872" w:rsidRPr="00E22872" w:rsidRDefault="00E22872" w:rsidP="00E22872">
      <w:pPr>
        <w:widowControl w:val="0"/>
        <w:spacing w:after="0" w:line="240" w:lineRule="auto"/>
        <w:jc w:val="both"/>
        <w:rPr>
          <w:rFonts w:ascii="Times New Roman" w:eastAsia="Andale Sans UI" w:hAnsi="Times New Roman" w:cs="Times New Roman"/>
          <w:i/>
          <w:kern w:val="1"/>
          <w:sz w:val="28"/>
          <w:szCs w:val="28"/>
          <w:lang w:eastAsia="ar-SA"/>
        </w:rPr>
      </w:pPr>
      <w:bookmarkStart w:id="8" w:name="_Hlk171337513"/>
      <w:r w:rsidRPr="00E22872">
        <w:rPr>
          <w:rFonts w:ascii="Times New Roman" w:eastAsia="Andale Sans UI" w:hAnsi="Times New Roman" w:cs="Times New Roman"/>
          <w:i/>
          <w:kern w:val="1"/>
          <w:sz w:val="28"/>
          <w:szCs w:val="28"/>
          <w:lang w:eastAsia="ar-SA"/>
        </w:rPr>
        <w:t xml:space="preserve">Решением Совета Парковского сельского поселения Тихорецкого района от </w:t>
      </w:r>
      <w:r>
        <w:rPr>
          <w:rFonts w:ascii="Times New Roman" w:eastAsia="Andale Sans UI" w:hAnsi="Times New Roman" w:cs="Times New Roman"/>
          <w:i/>
          <w:kern w:val="1"/>
          <w:sz w:val="28"/>
          <w:szCs w:val="28"/>
          <w:lang w:eastAsia="ar-SA"/>
        </w:rPr>
        <w:t>26.06.2024</w:t>
      </w:r>
      <w:r w:rsidRPr="00E22872">
        <w:rPr>
          <w:rFonts w:ascii="Times New Roman" w:eastAsia="Andale Sans UI" w:hAnsi="Times New Roman" w:cs="Times New Roman"/>
          <w:i/>
          <w:kern w:val="1"/>
          <w:sz w:val="28"/>
          <w:szCs w:val="28"/>
          <w:lang w:eastAsia="ar-SA"/>
        </w:rPr>
        <w:t xml:space="preserve"> г. № </w:t>
      </w:r>
      <w:r>
        <w:rPr>
          <w:rFonts w:ascii="Times New Roman" w:eastAsia="Andale Sans UI" w:hAnsi="Times New Roman" w:cs="Times New Roman"/>
          <w:i/>
          <w:kern w:val="1"/>
          <w:sz w:val="28"/>
          <w:szCs w:val="28"/>
          <w:lang w:eastAsia="ar-SA"/>
        </w:rPr>
        <w:t>129</w:t>
      </w:r>
      <w:r w:rsidRPr="00E22872">
        <w:rPr>
          <w:rFonts w:ascii="Times New Roman" w:eastAsia="Andale Sans UI" w:hAnsi="Times New Roman" w:cs="Times New Roman"/>
          <w:i/>
          <w:kern w:val="1"/>
          <w:sz w:val="28"/>
          <w:szCs w:val="28"/>
          <w:lang w:eastAsia="ar-SA"/>
        </w:rPr>
        <w:t xml:space="preserve"> «О внесении изменений в устав Парковского сельского поселения Тихорецкого района» статья </w:t>
      </w:r>
      <w:r>
        <w:rPr>
          <w:rFonts w:ascii="Times New Roman" w:eastAsia="Andale Sans UI" w:hAnsi="Times New Roman" w:cs="Times New Roman"/>
          <w:i/>
          <w:kern w:val="1"/>
          <w:sz w:val="28"/>
          <w:szCs w:val="28"/>
          <w:lang w:eastAsia="ar-SA"/>
        </w:rPr>
        <w:t>62</w:t>
      </w:r>
      <w:r w:rsidRPr="00E22872">
        <w:rPr>
          <w:rFonts w:ascii="Times New Roman" w:eastAsia="Andale Sans UI" w:hAnsi="Times New Roman" w:cs="Times New Roman"/>
          <w:i/>
          <w:kern w:val="1"/>
          <w:sz w:val="28"/>
          <w:szCs w:val="28"/>
          <w:lang w:eastAsia="ar-SA"/>
        </w:rPr>
        <w:t xml:space="preserve"> изложена в новой редакции.</w:t>
      </w:r>
    </w:p>
    <w:bookmarkEnd w:id="8"/>
    <w:p w14:paraId="03CA434F" w14:textId="77777777" w:rsidR="00E22872" w:rsidRPr="004E3A87" w:rsidRDefault="00E22872" w:rsidP="004E3A87">
      <w:pPr>
        <w:widowControl w:val="0"/>
        <w:spacing w:after="0" w:line="240" w:lineRule="auto"/>
        <w:rPr>
          <w:rFonts w:ascii="Times New Roman" w:eastAsia="Andale Sans UI" w:hAnsi="Times New Roman" w:cs="Times New Roman"/>
          <w:caps/>
          <w:kern w:val="1"/>
          <w:sz w:val="28"/>
          <w:szCs w:val="28"/>
          <w:lang w:eastAsia="ar-SA"/>
        </w:rPr>
      </w:pPr>
    </w:p>
    <w:p w14:paraId="1A385395" w14:textId="77777777" w:rsidR="00FB375F" w:rsidRDefault="00867F65" w:rsidP="00867F65">
      <w:pPr>
        <w:widowControl w:val="0"/>
        <w:spacing w:after="0" w:line="240" w:lineRule="auto"/>
        <w:jc w:val="center"/>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caps/>
          <w:kern w:val="1"/>
          <w:sz w:val="28"/>
          <w:szCs w:val="28"/>
          <w:lang w:eastAsia="ar-SA"/>
        </w:rPr>
        <w:t xml:space="preserve">ГЛАВА 7. </w:t>
      </w:r>
      <w:r w:rsidRPr="00020D1F">
        <w:rPr>
          <w:rFonts w:ascii="Times New Roman" w:eastAsia="Andale Sans UI" w:hAnsi="Times New Roman" w:cs="Times New Roman"/>
          <w:b/>
          <w:kern w:val="1"/>
          <w:sz w:val="28"/>
          <w:szCs w:val="28"/>
          <w:lang w:eastAsia="ar-SA"/>
        </w:rPr>
        <w:t>ЭКОНОМИЧЕСКАЯ ОСНОВА</w:t>
      </w:r>
    </w:p>
    <w:p w14:paraId="7DEB4BC0" w14:textId="77777777" w:rsidR="00867F65" w:rsidRPr="00020D1F" w:rsidRDefault="00867F65" w:rsidP="00867F65">
      <w:pPr>
        <w:widowControl w:val="0"/>
        <w:spacing w:after="0" w:line="240" w:lineRule="auto"/>
        <w:jc w:val="center"/>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МЕСТНОГО САМОУПРАВЛЕНИЯ</w:t>
      </w:r>
    </w:p>
    <w:p w14:paraId="46C5EFAC" w14:textId="77777777" w:rsidR="00867F65" w:rsidRPr="001D2ACE" w:rsidRDefault="00867F65" w:rsidP="004E3A87">
      <w:pPr>
        <w:widowControl w:val="0"/>
        <w:spacing w:after="0" w:line="240" w:lineRule="auto"/>
        <w:jc w:val="both"/>
        <w:rPr>
          <w:rFonts w:ascii="Times New Roman" w:eastAsia="Andale Sans UI" w:hAnsi="Times New Roman" w:cs="Times New Roman"/>
          <w:kern w:val="1"/>
          <w:sz w:val="28"/>
          <w:szCs w:val="28"/>
          <w:lang w:eastAsia="ar-SA"/>
        </w:rPr>
      </w:pPr>
    </w:p>
    <w:p w14:paraId="32887B1E" w14:textId="77777777"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1D2ACE">
        <w:rPr>
          <w:rFonts w:ascii="Times New Roman" w:eastAsia="Andale Sans UI" w:hAnsi="Times New Roman" w:cs="Times New Roman"/>
          <w:b/>
          <w:kern w:val="1"/>
          <w:sz w:val="28"/>
          <w:szCs w:val="28"/>
          <w:lang w:eastAsia="ar-SA"/>
        </w:rPr>
        <w:t>Статья 6</w:t>
      </w:r>
      <w:r w:rsidR="001D2ACE">
        <w:rPr>
          <w:rFonts w:ascii="Times New Roman" w:eastAsia="Andale Sans UI" w:hAnsi="Times New Roman" w:cs="Times New Roman"/>
          <w:b/>
          <w:kern w:val="1"/>
          <w:sz w:val="28"/>
          <w:szCs w:val="28"/>
          <w:lang w:eastAsia="ar-SA"/>
        </w:rPr>
        <w:t>3</w:t>
      </w:r>
      <w:r w:rsidRPr="001D2ACE">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b/>
          <w:kern w:val="1"/>
          <w:sz w:val="28"/>
          <w:szCs w:val="28"/>
          <w:lang w:eastAsia="ar-SA"/>
        </w:rPr>
        <w:t>Муниципальное имущество</w:t>
      </w:r>
    </w:p>
    <w:p w14:paraId="38E7FB60" w14:textId="77777777" w:rsidR="00867F65" w:rsidRPr="00020D1F" w:rsidRDefault="00FB375F"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14:paraId="36A364AC" w14:textId="77777777"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9" w:name="Par0"/>
      <w:bookmarkEnd w:id="9"/>
      <w:r>
        <w:rPr>
          <w:rFonts w:ascii="Times New Roman" w:eastAsia="Times New Roman" w:hAnsi="Times New Roman" w:cs="Times New Roman"/>
          <w:bCs/>
          <w:sz w:val="28"/>
          <w:szCs w:val="28"/>
          <w:lang w:eastAsia="ru-RU"/>
        </w:rPr>
        <w:t>2.</w:t>
      </w:r>
      <w:r w:rsidR="00867F65" w:rsidRPr="00020D1F">
        <w:rPr>
          <w:rFonts w:ascii="Times New Roman" w:eastAsia="Times New Roman" w:hAnsi="Times New Roman" w:cs="Times New Roman"/>
          <w:bCs/>
          <w:sz w:val="28"/>
          <w:szCs w:val="28"/>
          <w:lang w:eastAsia="ru-RU"/>
        </w:rPr>
        <w:t>В собственности поселения может находиться:</w:t>
      </w:r>
    </w:p>
    <w:p w14:paraId="3559E94F" w14:textId="77777777"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867F65" w:rsidRPr="00020D1F">
        <w:rPr>
          <w:rFonts w:ascii="Times New Roman" w:eastAsia="Andale Sans UI" w:hAnsi="Times New Roman" w:cs="Times New Roman"/>
          <w:snapToGrid w:val="0"/>
          <w:color w:val="000000"/>
          <w:kern w:val="1"/>
          <w:sz w:val="28"/>
          <w:szCs w:val="28"/>
          <w:lang w:eastAsia="ar-SA"/>
        </w:rPr>
        <w:t xml:space="preserve">имущество, предназначенное для решения установленных </w:t>
      </w:r>
      <w:r w:rsidR="00867F65" w:rsidRPr="00020D1F">
        <w:rPr>
          <w:rFonts w:ascii="Times New Roman" w:eastAsia="Andale Sans UI" w:hAnsi="Times New Roman" w:cs="Times New Roman"/>
          <w:kern w:val="1"/>
          <w:sz w:val="28"/>
          <w:szCs w:val="28"/>
          <w:lang w:eastAsia="ar-SA"/>
        </w:rPr>
        <w:t xml:space="preserve">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w:t>
      </w:r>
      <w:r w:rsidR="00867F65" w:rsidRPr="00020D1F">
        <w:rPr>
          <w:rFonts w:ascii="Times New Roman" w:eastAsia="Andale Sans UI" w:hAnsi="Times New Roman" w:cs="Times New Roman"/>
          <w:snapToGrid w:val="0"/>
          <w:color w:val="000000"/>
          <w:kern w:val="1"/>
          <w:sz w:val="28"/>
          <w:szCs w:val="28"/>
          <w:lang w:eastAsia="ar-SA"/>
        </w:rPr>
        <w:t>вопросов местного значения;</w:t>
      </w:r>
    </w:p>
    <w:p w14:paraId="555858D6" w14:textId="77777777"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867F65" w:rsidRPr="00020D1F">
        <w:rPr>
          <w:rFonts w:ascii="Times New Roman" w:eastAsia="Times New Roman" w:hAnsi="Times New Roman" w:cs="Times New Roman"/>
          <w:bCs/>
          <w:sz w:val="28"/>
          <w:szCs w:val="28"/>
          <w:lang w:eastAsia="ru-RU"/>
        </w:rPr>
        <w:t xml:space="preserve">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00867F65" w:rsidRPr="00020D1F">
        <w:rPr>
          <w:rFonts w:ascii="Times New Roman" w:eastAsia="Andale Sans UI" w:hAnsi="Times New Roman" w:cs="Times New Roman"/>
          <w:kern w:val="1"/>
          <w:sz w:val="28"/>
          <w:szCs w:val="28"/>
          <w:lang w:eastAsia="ar-SA"/>
        </w:rPr>
        <w:t xml:space="preserve">Федерального закона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00867F65" w:rsidRPr="00020D1F">
        <w:rPr>
          <w:rFonts w:ascii="Times New Roman" w:eastAsia="Times New Roman" w:hAnsi="Times New Roman" w:cs="Times New Roman"/>
          <w:bCs/>
          <w:sz w:val="28"/>
          <w:szCs w:val="28"/>
          <w:lang w:eastAsia="ru-RU"/>
        </w:rPr>
        <w:t>;</w:t>
      </w:r>
    </w:p>
    <w:p w14:paraId="3954DB1D" w14:textId="77777777"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867F65" w:rsidRPr="00020D1F">
        <w:rPr>
          <w:rFonts w:ascii="Times New Roman" w:eastAsia="Times New Roman" w:hAnsi="Times New Roman" w:cs="Times New Roman"/>
          <w:bCs/>
          <w:sz w:val="28"/>
          <w:szCs w:val="28"/>
          <w:lang w:eastAsia="ru-RU"/>
        </w:rPr>
        <w:t xml:space="preserve">имущество, предназначенное для обеспечения деятельности органов местного самоуправления и должностных лиц местного самоуправления, </w:t>
      </w:r>
      <w:r w:rsidR="00867F65" w:rsidRPr="00020D1F">
        <w:rPr>
          <w:rFonts w:ascii="Times New Roman" w:eastAsia="Times New Roman" w:hAnsi="Times New Roman" w:cs="Times New Roman"/>
          <w:bCs/>
          <w:sz w:val="28"/>
          <w:szCs w:val="28"/>
          <w:lang w:eastAsia="ru-RU"/>
        </w:rPr>
        <w:lastRenderedPageBreak/>
        <w:t xml:space="preserve">муниципальных служащих, работников муниципальных предприятий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и учреждений в соответствии с нормативными правовыми актами Совета;</w:t>
      </w:r>
    </w:p>
    <w:p w14:paraId="0766CB6B" w14:textId="77777777"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867F65" w:rsidRPr="00020D1F">
        <w:rPr>
          <w:rFonts w:ascii="Times New Roman" w:eastAsia="Times New Roman" w:hAnsi="Times New Roman" w:cs="Times New Roman"/>
          <w:bCs/>
          <w:sz w:val="28"/>
          <w:szCs w:val="28"/>
          <w:lang w:eastAsia="ru-RU"/>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0D968038" w14:textId="77777777"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867F65" w:rsidRPr="00020D1F">
        <w:rPr>
          <w:rFonts w:ascii="Times New Roman" w:eastAsia="Times New Roman" w:hAnsi="Times New Roman" w:cs="Times New Roman"/>
          <w:bCs/>
          <w:sz w:val="28"/>
          <w:szCs w:val="28"/>
          <w:lang w:eastAsia="ru-RU"/>
        </w:rPr>
        <w:t xml:space="preserve">имущество, предназначенное для решения вопросов местного значения в соответствии с частью 3 статьи 14 </w:t>
      </w:r>
      <w:r w:rsidR="00867F65" w:rsidRPr="00020D1F">
        <w:rPr>
          <w:rFonts w:ascii="Times New Roman" w:eastAsia="Andale Sans UI" w:hAnsi="Times New Roman" w:cs="Times New Roman"/>
          <w:kern w:val="1"/>
          <w:sz w:val="28"/>
          <w:szCs w:val="28"/>
          <w:lang w:eastAsia="ar-SA"/>
        </w:rPr>
        <w:t>Федерального закона от</w:t>
      </w:r>
      <w:r w:rsidR="00236881">
        <w:rPr>
          <w:rFonts w:ascii="Times New Roman" w:eastAsia="Andale Sans UI" w:hAnsi="Times New Roman" w:cs="Times New Roman"/>
          <w:kern w:val="1"/>
          <w:sz w:val="28"/>
          <w:szCs w:val="28"/>
          <w:lang w:eastAsia="ar-SA"/>
        </w:rPr>
        <w:t xml:space="preserve">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Российской Федерации»</w:t>
      </w:r>
      <w:r w:rsidR="00867F65" w:rsidRPr="00020D1F">
        <w:rPr>
          <w:rFonts w:ascii="Times New Roman" w:eastAsia="Times New Roman" w:hAnsi="Times New Roman" w:cs="Times New Roman"/>
          <w:bCs/>
          <w:sz w:val="28"/>
          <w:szCs w:val="28"/>
          <w:lang w:eastAsia="ru-RU"/>
        </w:rPr>
        <w:t xml:space="preserve">, а также имущество, предназначенное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 xml:space="preserve">для осуществления полномочий по решению вопросов местного значения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в соответствии с частями 1 и 1.1 статьи 17 указанного Федерального закона.</w:t>
      </w:r>
    </w:p>
    <w:p w14:paraId="61C1AE99" w14:textId="77777777"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867F65" w:rsidRPr="00020D1F">
        <w:rPr>
          <w:rFonts w:ascii="Times New Roman" w:eastAsia="Times New Roman" w:hAnsi="Times New Roman" w:cs="Times New Roman"/>
          <w:bCs/>
          <w:sz w:val="28"/>
          <w:szCs w:val="28"/>
          <w:lang w:eastAsia="ru-RU"/>
        </w:rPr>
        <w:t xml:space="preserve">В случаях возникновения у поселения права собственности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57368984" w14:textId="77777777" w:rsidR="00867F65" w:rsidRPr="00020D1F" w:rsidRDefault="00867F65" w:rsidP="00FB375F">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6</w:t>
      </w:r>
      <w:r w:rsidR="001D2ACE">
        <w:rPr>
          <w:rFonts w:ascii="Times New Roman" w:eastAsia="Arial Unicode MS" w:hAnsi="Times New Roman" w:cs="Times New Roman"/>
          <w:b/>
          <w:kern w:val="1"/>
          <w:sz w:val="28"/>
          <w:szCs w:val="28"/>
          <w:lang w:eastAsia="ar-SA"/>
        </w:rPr>
        <w:t>4</w:t>
      </w:r>
      <w:r w:rsidRPr="00020D1F">
        <w:rPr>
          <w:rFonts w:ascii="Times New Roman" w:eastAsia="Arial Unicode MS" w:hAnsi="Times New Roman" w:cs="Times New Roman"/>
          <w:b/>
          <w:kern w:val="1"/>
          <w:sz w:val="28"/>
          <w:szCs w:val="28"/>
          <w:lang w:eastAsia="ar-SA"/>
        </w:rPr>
        <w:t>. Владение, пользование и распоряжение муниципальным имуществом</w:t>
      </w:r>
    </w:p>
    <w:p w14:paraId="62468057" w14:textId="77777777" w:rsidR="00867F65" w:rsidRPr="00020D1F" w:rsidRDefault="00FB375F" w:rsidP="00FB375F">
      <w:pPr>
        <w:widowControl w:val="0"/>
        <w:tabs>
          <w:tab w:val="left" w:pos="-1985"/>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Органы местного самоуправления поселения самостоятельно владеют, пользуются и распоряжаются муниципальным имуществом в соответствии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с Конституцией Российской Федерации, федеральными законами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принимаемыми в соответствии с ними нормативными правовыми актами органов местного самоуправления.</w:t>
      </w:r>
    </w:p>
    <w:p w14:paraId="45B67F51" w14:textId="77777777" w:rsidR="00867F65" w:rsidRPr="00020D1F" w:rsidRDefault="00FB375F" w:rsidP="00FB375F">
      <w:pPr>
        <w:widowControl w:val="0"/>
        <w:tabs>
          <w:tab w:val="left" w:pos="-1985"/>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Порядок и условия приватизации муниципального имущества определяются решением Совета в соответствии с федеральными законами.</w:t>
      </w:r>
    </w:p>
    <w:p w14:paraId="053F2DFB" w14:textId="77777777" w:rsidR="00867F65" w:rsidRPr="00020D1F" w:rsidRDefault="00FB375F" w:rsidP="00FB375F">
      <w:pPr>
        <w:widowControl w:val="0"/>
        <w:tabs>
          <w:tab w:val="left" w:pos="-1985"/>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Доходы от использования и приватизации муниципального имущества поступают в местный бюджет поселения. </w:t>
      </w:r>
    </w:p>
    <w:p w14:paraId="63D3AAB5" w14:textId="77777777" w:rsidR="00867F65" w:rsidRPr="00020D1F" w:rsidRDefault="00867F65" w:rsidP="00FB375F">
      <w:pPr>
        <w:widowControl w:val="0"/>
        <w:tabs>
          <w:tab w:val="left" w:pos="-1985"/>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Pr="00020D1F">
        <w:rPr>
          <w:rFonts w:ascii="Times New Roman" w:eastAsia="Arial Unicode MS" w:hAnsi="Times New Roman" w:cs="Times New Roman"/>
          <w:kern w:val="1"/>
          <w:sz w:val="28"/>
          <w:szCs w:val="28"/>
          <w:lang w:eastAsia="ar-SA"/>
        </w:rPr>
        <w:t xml:space="preserve">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в соответствии с федеральными законами.</w:t>
      </w:r>
    </w:p>
    <w:p w14:paraId="07D097D7" w14:textId="77777777" w:rsidR="00867F65" w:rsidRPr="00020D1F" w:rsidRDefault="00867F65" w:rsidP="00FB375F">
      <w:pPr>
        <w:widowControl w:val="0"/>
        <w:tabs>
          <w:tab w:val="left" w:pos="-142"/>
        </w:tabs>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6</w:t>
      </w:r>
      <w:r w:rsidR="001D2ACE">
        <w:rPr>
          <w:rFonts w:ascii="Times New Roman" w:eastAsia="Arial Unicode MS" w:hAnsi="Times New Roman" w:cs="Times New Roman"/>
          <w:b/>
          <w:kern w:val="1"/>
          <w:sz w:val="28"/>
          <w:szCs w:val="28"/>
          <w:lang w:eastAsia="ar-SA"/>
        </w:rPr>
        <w:t>5</w:t>
      </w:r>
      <w:r w:rsidRPr="00020D1F">
        <w:rPr>
          <w:rFonts w:ascii="Times New Roman" w:eastAsia="Arial Unicode MS" w:hAnsi="Times New Roman" w:cs="Times New Roman"/>
          <w:b/>
          <w:kern w:val="1"/>
          <w:sz w:val="28"/>
          <w:szCs w:val="28"/>
          <w:lang w:eastAsia="ar-SA"/>
        </w:rPr>
        <w:t xml:space="preserve">. Муниципальные предприятия и учреждения </w:t>
      </w:r>
    </w:p>
    <w:p w14:paraId="685DCB26" w14:textId="77777777" w:rsidR="00867F65" w:rsidRPr="00020D1F" w:rsidRDefault="00FB375F" w:rsidP="00FB375F">
      <w:pPr>
        <w:widowControl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1.</w:t>
      </w:r>
      <w:r w:rsidR="00867F65" w:rsidRPr="00020D1F">
        <w:rPr>
          <w:rFonts w:ascii="Times New Roman" w:eastAsia="Arial" w:hAnsi="Times New Roman" w:cs="Times New Roman"/>
          <w:kern w:val="1"/>
          <w:sz w:val="28"/>
          <w:szCs w:val="28"/>
          <w:lang w:eastAsia="ar-SA"/>
        </w:rPr>
        <w:t xml:space="preserve">Поселение может создавать муниципальные предприятия </w:t>
      </w:r>
      <w:r>
        <w:rPr>
          <w:rFonts w:ascii="Times New Roman" w:eastAsia="Arial" w:hAnsi="Times New Roman" w:cs="Times New Roman"/>
          <w:kern w:val="1"/>
          <w:sz w:val="28"/>
          <w:szCs w:val="28"/>
          <w:lang w:eastAsia="ar-SA"/>
        </w:rPr>
        <w:t xml:space="preserve">                                 </w:t>
      </w:r>
      <w:r w:rsidR="00867F65" w:rsidRPr="00020D1F">
        <w:rPr>
          <w:rFonts w:ascii="Times New Roman" w:eastAsia="Arial" w:hAnsi="Times New Roman" w:cs="Times New Roman"/>
          <w:kern w:val="1"/>
          <w:sz w:val="28"/>
          <w:szCs w:val="28"/>
          <w:lang w:eastAsia="ar-SA"/>
        </w:rPr>
        <w:t>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71476BE9" w14:textId="77777777" w:rsidR="00867F65" w:rsidRPr="00020D1F" w:rsidRDefault="00867F65" w:rsidP="00FB375F">
      <w:pPr>
        <w:widowControl w:val="0"/>
        <w:spacing w:after="0" w:line="240" w:lineRule="auto"/>
        <w:ind w:firstLine="709"/>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Функции и полномочия учредителя в отношении муниципальных предприятий и учреждений осуществляет администрация поселения.</w:t>
      </w:r>
    </w:p>
    <w:p w14:paraId="5C03B431" w14:textId="77777777"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Администрация поселения определяет цели, условия и порядок деятельности муниципальных предприятий и учреждений, утверждает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их уставы.</w:t>
      </w:r>
    </w:p>
    <w:p w14:paraId="1524A108" w14:textId="77777777" w:rsidR="00867F65" w:rsidRPr="00020D1F" w:rsidRDefault="00FB375F" w:rsidP="00FB375F">
      <w:pPr>
        <w:widowControl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lastRenderedPageBreak/>
        <w:t>3.</w:t>
      </w:r>
      <w:r w:rsidR="00867F65" w:rsidRPr="00020D1F">
        <w:rPr>
          <w:rFonts w:ascii="Times New Roman" w:eastAsia="Arial" w:hAnsi="Times New Roman" w:cs="Times New Roman"/>
          <w:kern w:val="1"/>
          <w:sz w:val="28"/>
          <w:szCs w:val="28"/>
          <w:lang w:eastAsia="ar-SA"/>
        </w:rPr>
        <w:t xml:space="preserve">Администрация назначает на должность и освобождает от должности </w:t>
      </w:r>
      <w:r>
        <w:rPr>
          <w:rFonts w:ascii="Times New Roman" w:eastAsia="Arial" w:hAnsi="Times New Roman" w:cs="Times New Roman"/>
          <w:kern w:val="1"/>
          <w:sz w:val="28"/>
          <w:szCs w:val="28"/>
          <w:lang w:eastAsia="ar-SA"/>
        </w:rPr>
        <w:t xml:space="preserve">                          </w:t>
      </w:r>
      <w:r w:rsidR="00867F65" w:rsidRPr="00020D1F">
        <w:rPr>
          <w:rFonts w:ascii="Times New Roman" w:eastAsia="Arial" w:hAnsi="Times New Roman" w:cs="Times New Roman"/>
          <w:kern w:val="1"/>
          <w:sz w:val="28"/>
          <w:szCs w:val="28"/>
          <w:lang w:eastAsia="ar-SA"/>
        </w:rPr>
        <w:t>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14:paraId="39427298" w14:textId="77777777" w:rsidR="00867F65" w:rsidRPr="00020D1F" w:rsidRDefault="00867F65" w:rsidP="00FB375F">
      <w:pPr>
        <w:widowControl w:val="0"/>
        <w:spacing w:after="0" w:line="240" w:lineRule="auto"/>
        <w:ind w:firstLine="709"/>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 xml:space="preserve">Руководители муниципальных унитарных предприятий, учреждений назначаются на должность на договорной основе в соответствии </w:t>
      </w:r>
      <w:r w:rsidR="00FB375F">
        <w:rPr>
          <w:rFonts w:ascii="Times New Roman" w:eastAsia="Arial" w:hAnsi="Times New Roman" w:cs="Times New Roman"/>
          <w:kern w:val="1"/>
          <w:sz w:val="28"/>
          <w:szCs w:val="28"/>
          <w:lang w:eastAsia="ar-SA"/>
        </w:rPr>
        <w:t xml:space="preserve">                                      </w:t>
      </w:r>
      <w:r w:rsidRPr="00020D1F">
        <w:rPr>
          <w:rFonts w:ascii="Times New Roman" w:eastAsia="Arial" w:hAnsi="Times New Roman" w:cs="Times New Roman"/>
          <w:kern w:val="1"/>
          <w:sz w:val="28"/>
          <w:szCs w:val="28"/>
          <w:lang w:eastAsia="ar-SA"/>
        </w:rPr>
        <w:t>с законодательством о труде Российской Федерации и нормативными правовыми актами органов местного самоуправления.</w:t>
      </w:r>
    </w:p>
    <w:p w14:paraId="4532FE05" w14:textId="77777777" w:rsidR="00867F65" w:rsidRPr="00020D1F" w:rsidRDefault="00FB375F" w:rsidP="00FB375F">
      <w:pPr>
        <w:widowControl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4.</w:t>
      </w:r>
      <w:r w:rsidR="00867F65" w:rsidRPr="00020D1F">
        <w:rPr>
          <w:rFonts w:ascii="Times New Roman" w:eastAsia="Arial" w:hAnsi="Times New Roman" w:cs="Times New Roman"/>
          <w:kern w:val="1"/>
          <w:sz w:val="28"/>
          <w:szCs w:val="28"/>
          <w:lang w:eastAsia="ar-SA"/>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14:paraId="5047E6A0" w14:textId="77777777"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67F65" w:rsidRPr="00020D1F">
        <w:rPr>
          <w:rFonts w:ascii="Times New Roman" w:eastAsia="Times New Roman" w:hAnsi="Times New Roman" w:cs="Times New Roman"/>
          <w:sz w:val="28"/>
          <w:szCs w:val="28"/>
          <w:lang w:eastAsia="ru-RU"/>
        </w:rPr>
        <w:t xml:space="preserve">Муниципальные учреждения представляют в администрацию поселения отчеты о результатах своей деятельности и об использовании закрепленного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 xml:space="preserve">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и нормативно-правовому регулированию в сфере бюджетной, налоговой, страховой, валютной, банковской деятельности.</w:t>
      </w:r>
    </w:p>
    <w:p w14:paraId="716755AC" w14:textId="77777777" w:rsidR="00867F65" w:rsidRPr="00020D1F" w:rsidRDefault="00867F65"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14:paraId="244EA79D" w14:textId="77777777"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14:paraId="7880FCE3" w14:textId="77777777"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в установленных в этих запросах объемах и сроки. </w:t>
      </w:r>
    </w:p>
    <w:p w14:paraId="07727BEA" w14:textId="77777777" w:rsidR="00867F65" w:rsidRPr="00020D1F" w:rsidRDefault="00867F65" w:rsidP="00FB375F">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Times New Roman" w:hAnsi="Times New Roman" w:cs="Times New Roman"/>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14:paraId="4E0885C4" w14:textId="77777777" w:rsidR="00867F65" w:rsidRPr="00020D1F" w:rsidRDefault="00FB375F"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14:paraId="085AB28F" w14:textId="77777777" w:rsidR="00867F65" w:rsidRPr="00020D1F" w:rsidRDefault="00867F65" w:rsidP="00FB375F">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020D1F">
        <w:rPr>
          <w:rFonts w:ascii="Times New Roman" w:eastAsia="Times New Roman" w:hAnsi="Times New Roman" w:cs="Times New Roman"/>
          <w:b/>
          <w:sz w:val="28"/>
          <w:szCs w:val="28"/>
          <w:lang w:eastAsia="ru-RU"/>
        </w:rPr>
        <w:t>Статья 6</w:t>
      </w:r>
      <w:r w:rsidR="001D2ACE">
        <w:rPr>
          <w:rFonts w:ascii="Times New Roman" w:eastAsia="Times New Roman" w:hAnsi="Times New Roman" w:cs="Times New Roman"/>
          <w:b/>
          <w:sz w:val="28"/>
          <w:szCs w:val="28"/>
          <w:lang w:eastAsia="ru-RU"/>
        </w:rPr>
        <w:t>6</w:t>
      </w:r>
      <w:r w:rsidRPr="00020D1F">
        <w:rPr>
          <w:rFonts w:ascii="Times New Roman" w:eastAsia="Times New Roman" w:hAnsi="Times New Roman" w:cs="Times New Roman"/>
          <w:b/>
          <w:sz w:val="28"/>
          <w:szCs w:val="28"/>
          <w:lang w:eastAsia="ru-RU"/>
        </w:rPr>
        <w:t>. Бюджет поселения</w:t>
      </w:r>
    </w:p>
    <w:p w14:paraId="1A80CE80" w14:textId="77777777"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67F65" w:rsidRPr="00020D1F">
        <w:rPr>
          <w:rFonts w:ascii="Times New Roman" w:eastAsia="Times New Roman" w:hAnsi="Times New Roman" w:cs="Times New Roman"/>
          <w:sz w:val="28"/>
          <w:szCs w:val="28"/>
          <w:lang w:eastAsia="ru-RU"/>
        </w:rPr>
        <w:t>Поселение имеет собственный бюджет (местный бюджет).</w:t>
      </w:r>
    </w:p>
    <w:p w14:paraId="5A7EC0F7" w14:textId="77777777" w:rsidR="00867F65" w:rsidRPr="00020D1F" w:rsidRDefault="00867F65"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 xml:space="preserve">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w:t>
      </w:r>
      <w:r w:rsidRPr="00020D1F">
        <w:rPr>
          <w:rFonts w:ascii="Times New Roman" w:eastAsia="Times New Roman" w:hAnsi="Times New Roman" w:cs="Times New Roman"/>
          <w:sz w:val="28"/>
          <w:szCs w:val="28"/>
          <w:lang w:eastAsia="ru-RU"/>
        </w:rPr>
        <w:lastRenderedPageBreak/>
        <w:t>органами местного самоуправления поселения самостоятельно с соблюдением требований, установленных Бюджетным кодексом Российской Федерации.</w:t>
      </w:r>
    </w:p>
    <w:p w14:paraId="4BBDB3F9" w14:textId="77777777"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67F65" w:rsidRPr="00020D1F">
        <w:rPr>
          <w:rFonts w:ascii="Times New Roman" w:eastAsia="Times New Roman" w:hAnsi="Times New Roman" w:cs="Times New Roman"/>
          <w:sz w:val="28"/>
          <w:szCs w:val="28"/>
          <w:lang w:eastAsia="ru-RU"/>
        </w:rPr>
        <w:t xml:space="preserve">Составление и рассмотрение проекта местного бюджета, утверждение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14:paraId="47AE350B" w14:textId="77777777"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67F65" w:rsidRPr="00020D1F">
        <w:rPr>
          <w:rFonts w:ascii="Times New Roman" w:eastAsia="Times New Roman" w:hAnsi="Times New Roman" w:cs="Times New Roman"/>
          <w:sz w:val="28"/>
          <w:szCs w:val="28"/>
          <w:lang w:eastAsia="ru-RU"/>
        </w:rPr>
        <w:t>Бюджетные полномочия поселения устанавливаются Бюджетным кодексом Российской Федерации.</w:t>
      </w:r>
    </w:p>
    <w:p w14:paraId="0135BBD2" w14:textId="77777777"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67F65" w:rsidRPr="00020D1F">
        <w:rPr>
          <w:rFonts w:ascii="Times New Roman" w:eastAsia="Times New Roman" w:hAnsi="Times New Roman" w:cs="Times New Roman"/>
          <w:sz w:val="28"/>
          <w:szCs w:val="28"/>
          <w:lang w:eastAsia="ru-RU"/>
        </w:rPr>
        <w:t>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05730C15" w14:textId="77777777"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67F65" w:rsidRPr="00020D1F">
        <w:rPr>
          <w:rFonts w:ascii="Times New Roman" w:eastAsia="Times New Roman" w:hAnsi="Times New Roman" w:cs="Times New Roman"/>
          <w:sz w:val="28"/>
          <w:szCs w:val="28"/>
          <w:lang w:eastAsia="ru-RU"/>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867F65" w:rsidRPr="00020D1F">
        <w:rPr>
          <w:rFonts w:ascii="Times New Roman" w:eastAsia="Calibri" w:hAnsi="Times New Roman" w:cs="Times New Roman"/>
          <w:sz w:val="28"/>
          <w:szCs w:val="28"/>
          <w:lang w:eastAsia="ru-RU"/>
        </w:rPr>
        <w:t xml:space="preserve">расходов </w:t>
      </w:r>
      <w:r>
        <w:rPr>
          <w:rFonts w:ascii="Times New Roman" w:eastAsia="Calibri" w:hAnsi="Times New Roman" w:cs="Times New Roman"/>
          <w:sz w:val="28"/>
          <w:szCs w:val="28"/>
          <w:lang w:eastAsia="ru-RU"/>
        </w:rPr>
        <w:t xml:space="preserve">                  </w:t>
      </w:r>
      <w:r w:rsidR="00867F65" w:rsidRPr="00020D1F">
        <w:rPr>
          <w:rFonts w:ascii="Times New Roman" w:eastAsia="Calibri" w:hAnsi="Times New Roman" w:cs="Times New Roman"/>
          <w:sz w:val="28"/>
          <w:szCs w:val="28"/>
          <w:lang w:eastAsia="ru-RU"/>
        </w:rPr>
        <w:t>на оплату их труда</w:t>
      </w:r>
      <w:r w:rsidR="00867F65" w:rsidRPr="00020D1F">
        <w:rPr>
          <w:rFonts w:ascii="Times New Roman" w:eastAsia="Calibri" w:hAnsi="Times New Roman" w:cs="Times New Roman"/>
          <w:b/>
          <w:sz w:val="28"/>
          <w:szCs w:val="28"/>
          <w:lang w:eastAsia="ru-RU"/>
        </w:rPr>
        <w:t xml:space="preserve"> </w:t>
      </w:r>
      <w:r w:rsidR="00867F65" w:rsidRPr="00020D1F">
        <w:rPr>
          <w:rFonts w:ascii="Times New Roman" w:eastAsia="Times New Roman" w:hAnsi="Times New Roman" w:cs="Times New Roman"/>
          <w:sz w:val="28"/>
          <w:szCs w:val="28"/>
          <w:lang w:eastAsia="ru-RU"/>
        </w:rPr>
        <w:t>подлежат официальному опубликованию.</w:t>
      </w:r>
    </w:p>
    <w:p w14:paraId="29A33C3A" w14:textId="77777777" w:rsidR="00867F65" w:rsidRDefault="00867F65"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w:t>
      </w:r>
      <w:r w:rsidR="00B841C7">
        <w:rPr>
          <w:rFonts w:ascii="Times New Roman" w:eastAsia="Times New Roman" w:hAnsi="Times New Roman" w:cs="Times New Roman"/>
          <w:sz w:val="28"/>
          <w:szCs w:val="28"/>
          <w:lang w:eastAsia="ru-RU"/>
        </w:rPr>
        <w:t>ликования.</w:t>
      </w:r>
    </w:p>
    <w:p w14:paraId="192D87D5" w14:textId="77777777"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w:t>
      </w:r>
      <w:r w:rsidR="001D2ACE">
        <w:rPr>
          <w:rFonts w:ascii="Times New Roman" w:eastAsia="Andale Sans UI" w:hAnsi="Times New Roman" w:cs="Times New Roman"/>
          <w:b/>
          <w:kern w:val="1"/>
          <w:sz w:val="28"/>
          <w:szCs w:val="28"/>
          <w:lang w:eastAsia="ar-SA"/>
        </w:rPr>
        <w:t>7</w:t>
      </w:r>
      <w:r w:rsidRPr="00020D1F">
        <w:rPr>
          <w:rFonts w:ascii="Times New Roman" w:eastAsia="Andale Sans UI" w:hAnsi="Times New Roman" w:cs="Times New Roman"/>
          <w:b/>
          <w:kern w:val="1"/>
          <w:sz w:val="28"/>
          <w:szCs w:val="28"/>
          <w:lang w:eastAsia="ar-SA"/>
        </w:rPr>
        <w:t>. Расходы местного бюджета</w:t>
      </w:r>
    </w:p>
    <w:p w14:paraId="02C0AE0E" w14:textId="77777777"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867F65" w:rsidRPr="00020D1F">
        <w:rPr>
          <w:rFonts w:ascii="Times New Roman" w:eastAsia="Times New Roman" w:hAnsi="Times New Roman" w:cs="Times New Roman"/>
          <w:bCs/>
          <w:sz w:val="28"/>
          <w:szCs w:val="28"/>
          <w:lang w:eastAsia="ru-RU"/>
        </w:rPr>
        <w:t xml:space="preserve">Формирование расходов местного бюджета осуществляется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 xml:space="preserve">в соответствии с расходными обязательствами поселения, устанавливаемыми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и исполняемыми органами местного самоуправления поселения в соответствии с требованиями Бюджетного кодекса Российской Федерации.</w:t>
      </w:r>
    </w:p>
    <w:p w14:paraId="34E200FD" w14:textId="77777777"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867F65" w:rsidRPr="00020D1F">
        <w:rPr>
          <w:rFonts w:ascii="Times New Roman" w:eastAsia="Times New Roman" w:hAnsi="Times New Roman" w:cs="Times New Roman"/>
          <w:bCs/>
          <w:sz w:val="28"/>
          <w:szCs w:val="28"/>
          <w:lang w:eastAsia="ru-RU"/>
        </w:rPr>
        <w:t>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14:paraId="64D6473C" w14:textId="77777777"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w:t>
      </w:r>
      <w:r w:rsidR="001D2ACE">
        <w:rPr>
          <w:rFonts w:ascii="Times New Roman" w:eastAsia="Andale Sans UI" w:hAnsi="Times New Roman" w:cs="Times New Roman"/>
          <w:b/>
          <w:kern w:val="1"/>
          <w:sz w:val="28"/>
          <w:szCs w:val="28"/>
          <w:lang w:eastAsia="ar-SA"/>
        </w:rPr>
        <w:t>8</w:t>
      </w:r>
      <w:r w:rsidRPr="00020D1F">
        <w:rPr>
          <w:rFonts w:ascii="Times New Roman" w:eastAsia="Andale Sans UI" w:hAnsi="Times New Roman" w:cs="Times New Roman"/>
          <w:b/>
          <w:kern w:val="1"/>
          <w:sz w:val="28"/>
          <w:szCs w:val="28"/>
          <w:lang w:eastAsia="ar-SA"/>
        </w:rPr>
        <w:t>. Доходы местного бюджета</w:t>
      </w:r>
    </w:p>
    <w:p w14:paraId="0B77AC74" w14:textId="77777777" w:rsidR="00867F65" w:rsidRPr="00020D1F" w:rsidRDefault="00867F65"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 xml:space="preserve">Формирование доходов местного бюджета осуществляется </w:t>
      </w:r>
      <w:r w:rsidR="00FB375F">
        <w:rPr>
          <w:rFonts w:ascii="Times New Roman" w:eastAsia="Times New Roman" w:hAnsi="Times New Roman" w:cs="Times New Roman"/>
          <w:bCs/>
          <w:sz w:val="28"/>
          <w:szCs w:val="28"/>
          <w:lang w:eastAsia="ru-RU"/>
        </w:rPr>
        <w:t xml:space="preserve">                                           </w:t>
      </w:r>
      <w:r w:rsidRPr="00020D1F">
        <w:rPr>
          <w:rFonts w:ascii="Times New Roman" w:eastAsia="Times New Roman" w:hAnsi="Times New Roman" w:cs="Times New Roman"/>
          <w:bCs/>
          <w:sz w:val="28"/>
          <w:szCs w:val="28"/>
          <w:lang w:eastAsia="ru-RU"/>
        </w:rPr>
        <w:t>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19DE01C" w14:textId="77777777" w:rsidR="00867F65" w:rsidRPr="00020D1F" w:rsidRDefault="00867F65" w:rsidP="00FB375F">
      <w:pPr>
        <w:autoSpaceDE w:val="0"/>
        <w:autoSpaceDN w:val="0"/>
        <w:adjustRightInd w:val="0"/>
        <w:spacing w:after="0" w:line="240" w:lineRule="auto"/>
        <w:ind w:firstLine="709"/>
        <w:jc w:val="both"/>
        <w:outlineLvl w:val="0"/>
        <w:rPr>
          <w:rFonts w:ascii="Times New Roman" w:eastAsia="Calibri" w:hAnsi="Times New Roman" w:cs="Times New Roman"/>
          <w:b/>
          <w:sz w:val="28"/>
          <w:szCs w:val="28"/>
          <w:lang w:eastAsia="ar-SA"/>
        </w:rPr>
      </w:pPr>
      <w:r w:rsidRPr="00020D1F">
        <w:rPr>
          <w:rFonts w:ascii="Times New Roman" w:eastAsia="Andale Sans UI" w:hAnsi="Times New Roman" w:cs="Times New Roman"/>
          <w:b/>
          <w:kern w:val="1"/>
          <w:sz w:val="28"/>
          <w:szCs w:val="28"/>
          <w:lang w:eastAsia="ar-SA"/>
        </w:rPr>
        <w:t>Статья 6</w:t>
      </w:r>
      <w:r w:rsidR="001D2ACE">
        <w:rPr>
          <w:rFonts w:ascii="Times New Roman" w:eastAsia="Andale Sans UI" w:hAnsi="Times New Roman" w:cs="Times New Roman"/>
          <w:b/>
          <w:kern w:val="1"/>
          <w:sz w:val="28"/>
          <w:szCs w:val="28"/>
          <w:lang w:eastAsia="ar-SA"/>
        </w:rPr>
        <w:t>9</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Calibri" w:hAnsi="Times New Roman" w:cs="Times New Roman"/>
          <w:b/>
          <w:sz w:val="28"/>
          <w:szCs w:val="28"/>
          <w:lang w:eastAsia="ar-SA"/>
        </w:rPr>
        <w:t>Закупки для обеспечения муниципальных нужд</w:t>
      </w:r>
    </w:p>
    <w:p w14:paraId="50AB76A6" w14:textId="77777777" w:rsidR="00867F65" w:rsidRPr="00020D1F" w:rsidRDefault="00FB375F"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w:t>
      </w:r>
      <w:r w:rsidR="00867F65" w:rsidRPr="00020D1F">
        <w:rPr>
          <w:rFonts w:ascii="Times New Roman" w:eastAsia="Calibri" w:hAnsi="Times New Roman" w:cs="Times New Roman"/>
          <w:sz w:val="28"/>
          <w:szCs w:val="28"/>
          <w:lang w:eastAsia="ar-SA"/>
        </w:rPr>
        <w:t xml:space="preserve">Закупки товаров, работ, услуг для обеспечения муниципальных нужд осуществляются в соответствии с законодательством Российской Федерации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p>
    <w:p w14:paraId="5CF3AE79" w14:textId="77777777" w:rsidR="00867F65" w:rsidRPr="00020D1F" w:rsidRDefault="00FB375F"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r w:rsidR="00867F65" w:rsidRPr="00020D1F">
        <w:rPr>
          <w:rFonts w:ascii="Times New Roman" w:eastAsia="Calibri" w:hAnsi="Times New Roman" w:cs="Times New Roman"/>
          <w:sz w:val="28"/>
          <w:szCs w:val="28"/>
          <w:lang w:eastAsia="ar-SA"/>
        </w:rPr>
        <w:t>Закупки товаров, работ, услуг для обеспечения муниципальных нужд осуществляются за счет средств местного бюджета.</w:t>
      </w:r>
    </w:p>
    <w:p w14:paraId="42FC9658" w14:textId="77777777" w:rsidR="00867F65" w:rsidRPr="00020D1F" w:rsidRDefault="00867F65" w:rsidP="00FB375F">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w:t>
      </w:r>
      <w:r w:rsidR="001D2ACE">
        <w:rPr>
          <w:rFonts w:ascii="Times New Roman" w:eastAsia="Arial Unicode MS" w:hAnsi="Times New Roman" w:cs="Times New Roman"/>
          <w:b/>
          <w:kern w:val="1"/>
          <w:sz w:val="28"/>
          <w:szCs w:val="28"/>
          <w:lang w:eastAsia="ar-SA"/>
        </w:rPr>
        <w:t>70</w:t>
      </w:r>
      <w:r w:rsidRPr="00020D1F">
        <w:rPr>
          <w:rFonts w:ascii="Times New Roman" w:eastAsia="Arial Unicode MS" w:hAnsi="Times New Roman" w:cs="Times New Roman"/>
          <w:b/>
          <w:kern w:val="1"/>
          <w:sz w:val="28"/>
          <w:szCs w:val="28"/>
          <w:lang w:eastAsia="ar-SA"/>
        </w:rPr>
        <w:t xml:space="preserve">. Составление, рассмотрение проекта местного бюджета </w:t>
      </w:r>
      <w:r w:rsidR="00FB375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b/>
          <w:kern w:val="1"/>
          <w:sz w:val="28"/>
          <w:szCs w:val="28"/>
          <w:lang w:eastAsia="ar-SA"/>
        </w:rPr>
        <w:t>и утверждение местного бюджета</w:t>
      </w:r>
    </w:p>
    <w:p w14:paraId="6F2078BF" w14:textId="77777777"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1.</w:t>
      </w:r>
      <w:r w:rsidR="00867F65" w:rsidRPr="00020D1F">
        <w:rPr>
          <w:rFonts w:ascii="Times New Roman" w:eastAsia="Arial Unicode MS" w:hAnsi="Times New Roman" w:cs="Times New Roman"/>
          <w:kern w:val="1"/>
          <w:sz w:val="28"/>
          <w:szCs w:val="28"/>
          <w:lang w:eastAsia="ar-SA"/>
        </w:rPr>
        <w:t xml:space="preserve">Составление проекта местного бюджета осуществляется на основе прогноза социально-экономического развития поселения в целях финансового обеспечения расходных обязательств. </w:t>
      </w:r>
    </w:p>
    <w:p w14:paraId="4BC51BDD" w14:textId="77777777" w:rsidR="00867F65" w:rsidRPr="00020D1F" w:rsidRDefault="00867F65"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Прогноз социально-экономического развития поселения ежегодно </w:t>
      </w:r>
      <w:r w:rsidRPr="00FB375F">
        <w:rPr>
          <w:rFonts w:ascii="Times New Roman" w:eastAsia="Arial Unicode MS" w:hAnsi="Times New Roman" w:cs="Times New Roman"/>
          <w:kern w:val="1"/>
          <w:sz w:val="28"/>
          <w:szCs w:val="28"/>
          <w:lang w:eastAsia="ar-SA"/>
        </w:rPr>
        <w:t>разрабатывается на период не менее трех лет в порядке, установленном администрацией.</w:t>
      </w:r>
      <w:r w:rsidRPr="00FB375F">
        <w:rPr>
          <w:rFonts w:ascii="Times New Roman" w:eastAsia="Arial Unicode MS" w:hAnsi="Times New Roman" w:cs="Times New Roman"/>
          <w:bCs/>
          <w:kern w:val="1"/>
          <w:sz w:val="28"/>
          <w:szCs w:val="28"/>
          <w:lang w:eastAsia="ar-SA"/>
        </w:rPr>
        <w:t xml:space="preserve"> </w:t>
      </w:r>
      <w:r w:rsidRPr="00020D1F">
        <w:rPr>
          <w:rFonts w:ascii="Times New Roman" w:eastAsia="Arial Unicode MS" w:hAnsi="Times New Roman" w:cs="Times New Roman"/>
          <w:kern w:val="1"/>
          <w:sz w:val="28"/>
          <w:szCs w:val="28"/>
          <w:lang w:eastAsia="ar-SA"/>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14:paraId="63CADD73" w14:textId="77777777" w:rsidR="00867F65" w:rsidRPr="00020D1F" w:rsidRDefault="00867F65"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Изменение прогноза социально-экономического развития поселения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ходе составления </w:t>
      </w:r>
      <w:r w:rsidRPr="00020D1F">
        <w:rPr>
          <w:rFonts w:ascii="Times New Roman" w:eastAsia="Arial Unicode MS" w:hAnsi="Times New Roman" w:cs="font305"/>
          <w:kern w:val="1"/>
          <w:sz w:val="28"/>
          <w:lang w:eastAsia="ar-SA"/>
        </w:rPr>
        <w:t>или</w:t>
      </w:r>
      <w:r w:rsidRPr="00020D1F">
        <w:rPr>
          <w:rFonts w:ascii="Times New Roman" w:eastAsia="Arial Unicode MS" w:hAnsi="Times New Roman" w:cs="Times New Roman"/>
          <w:kern w:val="1"/>
          <w:sz w:val="28"/>
          <w:szCs w:val="28"/>
          <w:lang w:eastAsia="ar-SA"/>
        </w:rPr>
        <w:t xml:space="preserve"> рассмотрения проекта местного бюджета влечет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за собой изменение основных характеристик проекта местного бюджета.</w:t>
      </w:r>
    </w:p>
    <w:p w14:paraId="789E81C1" w14:textId="77777777"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Составление проекта местного бюджета основывается на:</w:t>
      </w:r>
    </w:p>
    <w:p w14:paraId="73E4C86A" w14:textId="77777777"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2AE97BBA" w14:textId="77777777"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основных направлениях бюджетной </w:t>
      </w:r>
      <w:r w:rsidR="00CD1D42">
        <w:rPr>
          <w:rFonts w:ascii="Times New Roman" w:eastAsia="Calibri" w:hAnsi="Times New Roman" w:cs="Times New Roman"/>
          <w:sz w:val="28"/>
          <w:szCs w:val="28"/>
          <w:lang w:eastAsia="ar-SA"/>
        </w:rPr>
        <w:t xml:space="preserve">и </w:t>
      </w:r>
      <w:r w:rsidRPr="00020D1F">
        <w:rPr>
          <w:rFonts w:ascii="Times New Roman" w:eastAsia="Calibri" w:hAnsi="Times New Roman" w:cs="Times New Roman"/>
          <w:sz w:val="28"/>
          <w:szCs w:val="28"/>
          <w:lang w:eastAsia="ar-SA"/>
        </w:rPr>
        <w:t>налоговой политики;</w:t>
      </w:r>
    </w:p>
    <w:p w14:paraId="5A3C53BA" w14:textId="77777777"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прогнозе социально-экономического развития;</w:t>
      </w:r>
    </w:p>
    <w:p w14:paraId="5764F982" w14:textId="77777777" w:rsidR="00867F65" w:rsidRPr="00FB07CF" w:rsidRDefault="00867F65" w:rsidP="00FB375F">
      <w:pPr>
        <w:autoSpaceDE w:val="0"/>
        <w:autoSpaceDN w:val="0"/>
        <w:adjustRightInd w:val="0"/>
        <w:spacing w:after="0" w:line="240" w:lineRule="auto"/>
        <w:ind w:firstLine="709"/>
        <w:jc w:val="both"/>
        <w:rPr>
          <w:rFonts w:ascii="Times New Roman" w:eastAsia="Calibri" w:hAnsi="Times New Roman" w:cs="Times New Roman"/>
          <w:i/>
          <w:sz w:val="28"/>
          <w:szCs w:val="28"/>
          <w:lang w:eastAsia="ar-SA"/>
        </w:rPr>
      </w:pPr>
      <w:r w:rsidRPr="00020D1F">
        <w:rPr>
          <w:rFonts w:ascii="Times New Roman" w:eastAsia="Calibri" w:hAnsi="Times New Roman" w:cs="Times New Roman"/>
          <w:sz w:val="28"/>
          <w:szCs w:val="28"/>
          <w:lang w:eastAsia="ar-SA"/>
        </w:rPr>
        <w:t>бюджетном прогнозе (проекте бюджетного прогноза, проекте изменений бюджетного прогноза) на долгосрочный перио</w:t>
      </w:r>
      <w:r w:rsidR="00C7229A">
        <w:rPr>
          <w:rFonts w:ascii="Times New Roman" w:eastAsia="Calibri" w:hAnsi="Times New Roman" w:cs="Times New Roman"/>
          <w:sz w:val="28"/>
          <w:szCs w:val="28"/>
          <w:lang w:eastAsia="ar-SA"/>
        </w:rPr>
        <w:t>д</w:t>
      </w:r>
      <w:r w:rsidR="00CD1D42">
        <w:rPr>
          <w:rFonts w:ascii="Times New Roman" w:eastAsia="Calibri" w:hAnsi="Times New Roman" w:cs="Times New Roman"/>
          <w:sz w:val="28"/>
          <w:szCs w:val="28"/>
          <w:lang w:eastAsia="ar-SA"/>
        </w:rPr>
        <w:t>,</w:t>
      </w:r>
      <w:r w:rsidR="00C7229A" w:rsidRPr="00C7229A">
        <w:rPr>
          <w:rFonts w:ascii="Times New Roman" w:eastAsia="Calibri" w:hAnsi="Times New Roman" w:cs="Times New Roman"/>
          <w:sz w:val="28"/>
          <w:szCs w:val="28"/>
        </w:rPr>
        <w:t xml:space="preserve"> </w:t>
      </w:r>
      <w:r w:rsidR="00C7229A" w:rsidRPr="008353D9">
        <w:rPr>
          <w:rFonts w:ascii="Times New Roman" w:eastAsia="Calibri" w:hAnsi="Times New Roman" w:cs="Times New Roman"/>
          <w:sz w:val="28"/>
          <w:szCs w:val="28"/>
        </w:rPr>
        <w:t xml:space="preserve">если Совет принял решение </w:t>
      </w:r>
      <w:r w:rsidR="00FB375F">
        <w:rPr>
          <w:rFonts w:ascii="Times New Roman" w:eastAsia="Calibri" w:hAnsi="Times New Roman" w:cs="Times New Roman"/>
          <w:sz w:val="28"/>
          <w:szCs w:val="28"/>
        </w:rPr>
        <w:t xml:space="preserve">                   </w:t>
      </w:r>
      <w:r w:rsidR="00C7229A" w:rsidRPr="00FB07CF">
        <w:rPr>
          <w:rFonts w:ascii="Times New Roman" w:eastAsia="Calibri" w:hAnsi="Times New Roman" w:cs="Times New Roman"/>
          <w:sz w:val="28"/>
          <w:szCs w:val="28"/>
        </w:rPr>
        <w:t xml:space="preserve">о его формировании в соответствии с требованиями Бюджетного кодекса Российской Федерации </w:t>
      </w:r>
    </w:p>
    <w:p w14:paraId="57C4E27E" w14:textId="77777777" w:rsidR="00236881" w:rsidRPr="00FB07C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FB07CF">
        <w:rPr>
          <w:rFonts w:ascii="Times New Roman" w:eastAsia="Calibri" w:hAnsi="Times New Roman" w:cs="Times New Roman"/>
          <w:sz w:val="28"/>
          <w:szCs w:val="28"/>
          <w:lang w:eastAsia="ar-SA"/>
        </w:rPr>
        <w:t>муниципальных программах (проектах муниципальных программ, проектах изменений указанных программ)</w:t>
      </w:r>
      <w:r w:rsidR="00FB07CF" w:rsidRPr="00FB07CF">
        <w:rPr>
          <w:rFonts w:ascii="Times New Roman" w:eastAsia="Calibri" w:hAnsi="Times New Roman" w:cs="Times New Roman"/>
          <w:sz w:val="28"/>
          <w:szCs w:val="28"/>
          <w:lang w:eastAsia="ar-SA"/>
        </w:rPr>
        <w:t>;</w:t>
      </w:r>
    </w:p>
    <w:p w14:paraId="3731D5B0" w14:textId="77777777" w:rsidR="00FB07CF" w:rsidRDefault="00FB07CF" w:rsidP="00FB375F">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B07CF">
        <w:rPr>
          <w:rFonts w:ascii="Times New Roman" w:eastAsia="Calibri" w:hAnsi="Times New Roman" w:cs="Times New Roman"/>
          <w:bCs/>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r w:rsidR="00B47B44">
        <w:rPr>
          <w:rFonts w:ascii="Times New Roman" w:eastAsia="Calibri" w:hAnsi="Times New Roman" w:cs="Times New Roman"/>
          <w:bCs/>
          <w:sz w:val="28"/>
          <w:szCs w:val="28"/>
        </w:rPr>
        <w:t>.</w:t>
      </w:r>
    </w:p>
    <w:p w14:paraId="0DDF9995" w14:textId="77777777" w:rsidR="00B47B44" w:rsidRPr="00736859" w:rsidRDefault="00B47B44" w:rsidP="00B47B44">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736859">
        <w:rPr>
          <w:rFonts w:ascii="Times New Roman" w:eastAsia="Calibri" w:hAnsi="Times New Roman" w:cs="Times New Roman"/>
          <w:i/>
          <w:sz w:val="28"/>
          <w:szCs w:val="28"/>
        </w:rPr>
        <w:t>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часть 2 статьи 68 дополнена </w:t>
      </w:r>
      <w:r w:rsidR="0061654A">
        <w:rPr>
          <w:rFonts w:ascii="Times New Roman" w:eastAsia="Calibri" w:hAnsi="Times New Roman" w:cs="Times New Roman"/>
          <w:i/>
          <w:sz w:val="28"/>
          <w:szCs w:val="28"/>
        </w:rPr>
        <w:t xml:space="preserve">седьмым </w:t>
      </w:r>
      <w:r>
        <w:rPr>
          <w:rFonts w:ascii="Times New Roman" w:eastAsia="Calibri" w:hAnsi="Times New Roman" w:cs="Times New Roman"/>
          <w:i/>
          <w:sz w:val="28"/>
          <w:szCs w:val="28"/>
        </w:rPr>
        <w:t xml:space="preserve"> абзацем</w:t>
      </w:r>
    </w:p>
    <w:p w14:paraId="56139808" w14:textId="77777777" w:rsidR="00867F65" w:rsidRPr="00020D1F" w:rsidRDefault="00867F65" w:rsidP="00FB375F">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3.Порядок составления проекта местного бюджета устанавливается администрацией в соответствии с требованиями Бюджетного кодекса Российской Федерации </w:t>
      </w:r>
      <w:r w:rsidRPr="00020D1F">
        <w:rPr>
          <w:rFonts w:ascii="Times New Roman" w:eastAsia="Andale Sans UI" w:hAnsi="Times New Roman" w:cs="Times New Roman"/>
          <w:kern w:val="24"/>
          <w:sz w:val="28"/>
          <w:szCs w:val="28"/>
          <w:lang w:eastAsia="ar-SA"/>
        </w:rPr>
        <w:t>и принимаемыми с соблюдением его требований решениями Совета поселения</w:t>
      </w:r>
      <w:r w:rsidRPr="00020D1F">
        <w:rPr>
          <w:rFonts w:ascii="Times New Roman" w:eastAsia="Andale Sans UI" w:hAnsi="Times New Roman" w:cs="Times New Roman"/>
          <w:kern w:val="1"/>
          <w:sz w:val="28"/>
          <w:szCs w:val="28"/>
          <w:lang w:eastAsia="ar-SA"/>
        </w:rPr>
        <w:t>.</w:t>
      </w:r>
    </w:p>
    <w:p w14:paraId="48BC5FDE" w14:textId="77777777" w:rsidR="00867F65" w:rsidRPr="00020D1F" w:rsidRDefault="00867F65" w:rsidP="00FB375F">
      <w:pPr>
        <w:widowControl w:val="0"/>
        <w:tabs>
          <w:tab w:val="left" w:pos="9781"/>
        </w:tabs>
        <w:spacing w:after="0" w:line="240" w:lineRule="auto"/>
        <w:ind w:right="49"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4.Проект местного бюджета на очередной финансовый год вносится администрацией на рассмотрение Совета в срок, установленный положением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 бюджетном процессе в поселении. </w:t>
      </w:r>
    </w:p>
    <w:p w14:paraId="7DB6B63D" w14:textId="77777777" w:rsidR="00867F65" w:rsidRPr="00020D1F" w:rsidRDefault="00867F65" w:rsidP="00FB375F">
      <w:pPr>
        <w:widowControl w:val="0"/>
        <w:tabs>
          <w:tab w:val="left" w:pos="9781"/>
        </w:tabs>
        <w:spacing w:after="0" w:line="240" w:lineRule="auto"/>
        <w:ind w:right="49"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14:paraId="657A4642" w14:textId="77777777" w:rsidR="00867F65" w:rsidRPr="00020D1F" w:rsidRDefault="00FB375F" w:rsidP="00FB375F">
      <w:pPr>
        <w:tabs>
          <w:tab w:val="left" w:pos="9781"/>
        </w:tabs>
        <w:suppressAutoHyphens/>
        <w:spacing w:after="0" w:line="240" w:lineRule="auto"/>
        <w:ind w:right="49" w:firstLine="709"/>
        <w:jc w:val="both"/>
        <w:rPr>
          <w:rFonts w:ascii="Times New Roman" w:eastAsia="Andale Sans UI" w:hAnsi="Times New Roman" w:cs="Times New Roman"/>
          <w:bCs/>
          <w:strike/>
          <w:kern w:val="1"/>
          <w:sz w:val="28"/>
          <w:szCs w:val="28"/>
          <w:lang w:eastAsia="ar-SA"/>
        </w:rPr>
      </w:pPr>
      <w:r>
        <w:rPr>
          <w:rFonts w:ascii="Times New Roman" w:eastAsia="Andale Sans UI" w:hAnsi="Times New Roman" w:cs="Times New Roman"/>
          <w:bCs/>
          <w:kern w:val="1"/>
          <w:sz w:val="28"/>
          <w:szCs w:val="28"/>
          <w:lang w:eastAsia="ar-SA"/>
        </w:rPr>
        <w:t>5.</w:t>
      </w:r>
      <w:r w:rsidR="00867F65" w:rsidRPr="00020D1F">
        <w:rPr>
          <w:rFonts w:ascii="Times New Roman" w:eastAsia="Andale Sans UI" w:hAnsi="Times New Roman" w:cs="Times New Roman"/>
          <w:bCs/>
          <w:kern w:val="1"/>
          <w:sz w:val="28"/>
          <w:szCs w:val="28"/>
          <w:lang w:eastAsia="ar-SA"/>
        </w:rPr>
        <w:t>Проект местного бюджета выносится на публичные слушания. Результаты публичных слушаний подлежат опубликованию.</w:t>
      </w:r>
    </w:p>
    <w:p w14:paraId="1EE634CF" w14:textId="77777777" w:rsidR="00867F65" w:rsidRPr="00020D1F" w:rsidRDefault="00867F65" w:rsidP="00FB375F">
      <w:pPr>
        <w:suppressAutoHyphens/>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После рассмотрения на публичных слушаниях проект местного бюджета рассматривается Советом.</w:t>
      </w:r>
    </w:p>
    <w:p w14:paraId="0084B315" w14:textId="77777777" w:rsidR="00867F65" w:rsidRPr="002C4CB7" w:rsidRDefault="002C4CB7" w:rsidP="002C4CB7">
      <w:pPr>
        <w:widowControl w:val="0"/>
        <w:spacing w:after="0" w:line="240" w:lineRule="auto"/>
        <w:ind w:firstLine="708"/>
        <w:jc w:val="both"/>
        <w:rPr>
          <w:rFonts w:ascii="Times New Roman" w:eastAsia="Andale Sans UI" w:hAnsi="Times New Roman" w:cs="Times New Roman"/>
          <w:i/>
          <w:kern w:val="1"/>
          <w:sz w:val="28"/>
          <w:szCs w:val="28"/>
          <w:lang w:eastAsia="ar-SA"/>
        </w:rPr>
      </w:pPr>
      <w:bookmarkStart w:id="10" w:name="_Hlk171337369"/>
      <w:r w:rsidRPr="002C4CB7">
        <w:rPr>
          <w:rFonts w:ascii="Times New Roman" w:eastAsia="Andale Sans UI" w:hAnsi="Times New Roman" w:cs="Times New Roman"/>
          <w:i/>
          <w:kern w:val="1"/>
          <w:sz w:val="28"/>
          <w:szCs w:val="28"/>
          <w:lang w:eastAsia="ar-SA"/>
        </w:rPr>
        <w:t xml:space="preserve">Решением Совета Парковского сельского поселения Тихорецкого района </w:t>
      </w:r>
      <w:r w:rsidRPr="002C4CB7">
        <w:rPr>
          <w:rFonts w:ascii="Times New Roman" w:eastAsia="Andale Sans UI" w:hAnsi="Times New Roman" w:cs="Times New Roman"/>
          <w:i/>
          <w:kern w:val="1"/>
          <w:sz w:val="28"/>
          <w:szCs w:val="28"/>
          <w:lang w:eastAsia="ar-SA"/>
        </w:rPr>
        <w:lastRenderedPageBreak/>
        <w:t>от 28.05.2020 г. № 60 «О внесении изменений в устав Парковского сельского поселения Тихорецкого района» статья 71 изложена в новой редакции.</w:t>
      </w:r>
    </w:p>
    <w:bookmarkEnd w:id="10"/>
    <w:p w14:paraId="7DD6E3D9" w14:textId="77777777" w:rsidR="00867F65"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1</w:t>
      </w:r>
      <w:r w:rsidRPr="00020D1F">
        <w:rPr>
          <w:rFonts w:ascii="Times New Roman" w:eastAsia="Andale Sans UI" w:hAnsi="Times New Roman" w:cs="Times New Roman"/>
          <w:b/>
          <w:kern w:val="1"/>
          <w:sz w:val="28"/>
          <w:szCs w:val="28"/>
          <w:lang w:eastAsia="ar-SA"/>
        </w:rPr>
        <w:t>. Муниципальные заимствования, муниципальные гарантии</w:t>
      </w:r>
    </w:p>
    <w:p w14:paraId="37EFF704"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14:paraId="0BE42B26"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14:paraId="4B580A59"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14:paraId="0B91E55B"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7718928C"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3. Право осуществления муниципальных заимствований от имени поселения принадлежит администрации.</w:t>
      </w:r>
    </w:p>
    <w:p w14:paraId="04BAF16F"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4.</w:t>
      </w:r>
      <w:r w:rsidRPr="005E5661">
        <w:rPr>
          <w:rFonts w:ascii="Calibri" w:eastAsia="Calibri" w:hAnsi="Calibri" w:cs="Times New Roman"/>
        </w:rPr>
        <w:t> </w:t>
      </w:r>
      <w:r w:rsidRPr="005E5661">
        <w:rPr>
          <w:rFonts w:ascii="Times New Roman" w:eastAsia="Calibri" w:hAnsi="Times New Roman" w:cs="Times New Roman"/>
          <w:sz w:val="28"/>
          <w:szCs w:val="28"/>
        </w:rPr>
        <w:t>Программа муниципальных заимствований является приложением к решению о местном бюджете.</w:t>
      </w:r>
    </w:p>
    <w:p w14:paraId="12CCEA72"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5.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14:paraId="5A4AD6F4"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на очередной финансовый год, решений администрации, а также договора о предоставлении муниципальной гарантии.</w:t>
      </w:r>
    </w:p>
    <w:p w14:paraId="042529AF"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Письменная форма муниципальной гарантии является обязательной.</w:t>
      </w:r>
    </w:p>
    <w:p w14:paraId="20BCC64A"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Муниципальная гарантия предоставляется в валюте, в которой выражена сумма основного обязательства.</w:t>
      </w:r>
    </w:p>
    <w:p w14:paraId="050FC2B4"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14:paraId="48AD213F"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Кредиты и займы (в том числе облигационные), обеспечиваемые муниципальными гарантиями, должны быть целевыми.</w:t>
      </w:r>
    </w:p>
    <w:p w14:paraId="34E14E05"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lastRenderedPageBreak/>
        <w:t>7. В случае установления факта нецелевого использования средств кредита (займа,</w:t>
      </w:r>
      <w:r w:rsidRPr="005E5661">
        <w:rPr>
          <w:rFonts w:ascii="Calibri" w:eastAsia="Calibri" w:hAnsi="Calibri" w:cs="Times New Roman"/>
        </w:rPr>
        <w:t xml:space="preserve"> </w:t>
      </w:r>
      <w:r w:rsidRPr="005E5661">
        <w:rPr>
          <w:rFonts w:ascii="Times New Roman" w:eastAsia="Calibri" w:hAnsi="Times New Roman" w:cs="Times New Roman"/>
          <w:sz w:val="28"/>
          <w:szCs w:val="28"/>
        </w:rPr>
        <w:t>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14:paraId="427AF161"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пунктом 5 статьи 115.2 Бюджетного кодекса Российской Федерации, полного комплекта документов согласно перечню, устанавливаемому администрацией.</w:t>
      </w:r>
    </w:p>
    <w:p w14:paraId="018AEEBC"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 с пунктом 5 статьи 115.2 Бюджетного кодекса Российской Федерации.</w:t>
      </w:r>
    </w:p>
    <w:p w14:paraId="49F54344" w14:textId="77777777" w:rsidR="005E5661" w:rsidRDefault="0055133F" w:rsidP="005E566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9. Программы</w:t>
      </w:r>
      <w:r w:rsidR="005E5661" w:rsidRPr="005E5661">
        <w:rPr>
          <w:rFonts w:ascii="Times New Roman" w:eastAsia="Calibri" w:hAnsi="Times New Roman" w:cs="Times New Roman"/>
          <w:sz w:val="28"/>
          <w:szCs w:val="28"/>
        </w:rPr>
        <w:t xml:space="preserve"> муниципальных гарантий в валюте Российской Федерации </w:t>
      </w:r>
      <w:r>
        <w:rPr>
          <w:rFonts w:ascii="Times New Roman" w:eastAsia="Calibri" w:hAnsi="Times New Roman" w:cs="Times New Roman"/>
          <w:sz w:val="28"/>
          <w:szCs w:val="28"/>
        </w:rPr>
        <w:t>и иностранной валюте являю</w:t>
      </w:r>
      <w:r w:rsidR="005E5661" w:rsidRPr="005E5661">
        <w:rPr>
          <w:rFonts w:ascii="Times New Roman" w:eastAsia="Calibri" w:hAnsi="Times New Roman" w:cs="Times New Roman"/>
          <w:sz w:val="28"/>
          <w:szCs w:val="28"/>
        </w:rPr>
        <w:t>тся приложением к решению о местном бюджете.</w:t>
      </w:r>
    </w:p>
    <w:p w14:paraId="61225E8B" w14:textId="77777777" w:rsidR="0055133F" w:rsidRPr="00D659A7" w:rsidRDefault="0055133F" w:rsidP="0055133F">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D659A7">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9 статьи 71 изложена в новой редакции</w:t>
      </w:r>
    </w:p>
    <w:p w14:paraId="40430299"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на очередной финансовый год, в соответствии с требованиями Бюджетного кодекса Российской Федерации и в порядке, установленном муниципальными правовыми актами.</w:t>
      </w:r>
    </w:p>
    <w:p w14:paraId="65C77CA0" w14:textId="77777777" w:rsidR="0085006D" w:rsidRPr="00D659A7" w:rsidRDefault="0085006D" w:rsidP="0085006D">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D659A7">
        <w:rPr>
          <w:rFonts w:ascii="Times New Roman" w:eastAsia="Andale Sans UI" w:hAnsi="Times New Roman" w:cs="Times New Roman"/>
          <w:bCs/>
          <w:i/>
          <w:kern w:val="1"/>
          <w:sz w:val="28"/>
          <w:szCs w:val="28"/>
          <w:lang w:eastAsia="ar-SA"/>
        </w:rPr>
        <w:t xml:space="preserve">Решением Совета Парковского сельского поселения Тихорецкого района от </w:t>
      </w:r>
      <w:r>
        <w:rPr>
          <w:rFonts w:ascii="Times New Roman" w:eastAsia="Andale Sans UI" w:hAnsi="Times New Roman" w:cs="Times New Roman"/>
          <w:bCs/>
          <w:i/>
          <w:kern w:val="1"/>
          <w:sz w:val="28"/>
          <w:szCs w:val="28"/>
          <w:lang w:eastAsia="ar-SA"/>
        </w:rPr>
        <w:t>30.05.2023</w:t>
      </w:r>
      <w:r w:rsidRPr="00D659A7">
        <w:rPr>
          <w:rFonts w:ascii="Times New Roman" w:eastAsia="Andale Sans UI" w:hAnsi="Times New Roman" w:cs="Times New Roman"/>
          <w:bCs/>
          <w:i/>
          <w:kern w:val="1"/>
          <w:sz w:val="28"/>
          <w:szCs w:val="28"/>
          <w:lang w:eastAsia="ar-SA"/>
        </w:rPr>
        <w:t xml:space="preserve"> г. № </w:t>
      </w:r>
      <w:r>
        <w:rPr>
          <w:rFonts w:ascii="Times New Roman" w:eastAsia="Andale Sans UI" w:hAnsi="Times New Roman" w:cs="Times New Roman"/>
          <w:bCs/>
          <w:i/>
          <w:kern w:val="1"/>
          <w:sz w:val="28"/>
          <w:szCs w:val="28"/>
          <w:lang w:eastAsia="ar-SA"/>
        </w:rPr>
        <w:t>195</w:t>
      </w:r>
      <w:r w:rsidRPr="00D659A7">
        <w:rPr>
          <w:rFonts w:ascii="Times New Roman" w:eastAsia="Andale Sans UI" w:hAnsi="Times New Roman" w:cs="Times New Roman"/>
          <w:bCs/>
          <w:i/>
          <w:kern w:val="1"/>
          <w:sz w:val="28"/>
          <w:szCs w:val="28"/>
          <w:lang w:eastAsia="ar-SA"/>
        </w:rPr>
        <w:t xml:space="preserve"> «О внесении изменений в устав Парковского сельского поселения Тихорецкого района» </w:t>
      </w:r>
      <w:r>
        <w:rPr>
          <w:rFonts w:ascii="Times New Roman" w:eastAsia="Andale Sans UI" w:hAnsi="Times New Roman" w:cs="Times New Roman"/>
          <w:bCs/>
          <w:i/>
          <w:kern w:val="1"/>
          <w:sz w:val="28"/>
          <w:szCs w:val="28"/>
          <w:lang w:eastAsia="ar-SA"/>
        </w:rPr>
        <w:t xml:space="preserve">в абзац второй </w:t>
      </w:r>
      <w:r w:rsidRPr="00D659A7">
        <w:rPr>
          <w:rFonts w:ascii="Times New Roman" w:eastAsia="Andale Sans UI" w:hAnsi="Times New Roman" w:cs="Times New Roman"/>
          <w:bCs/>
          <w:i/>
          <w:kern w:val="1"/>
          <w:sz w:val="28"/>
          <w:szCs w:val="28"/>
          <w:lang w:eastAsia="ar-SA"/>
        </w:rPr>
        <w:t>част</w:t>
      </w:r>
      <w:r>
        <w:rPr>
          <w:rFonts w:ascii="Times New Roman" w:eastAsia="Andale Sans UI" w:hAnsi="Times New Roman" w:cs="Times New Roman"/>
          <w:bCs/>
          <w:i/>
          <w:kern w:val="1"/>
          <w:sz w:val="28"/>
          <w:szCs w:val="28"/>
          <w:lang w:eastAsia="ar-SA"/>
        </w:rPr>
        <w:t>и</w:t>
      </w:r>
      <w:r w:rsidRPr="00D659A7">
        <w:rPr>
          <w:rFonts w:ascii="Times New Roman" w:eastAsia="Andale Sans UI" w:hAnsi="Times New Roman" w:cs="Times New Roman"/>
          <w:bCs/>
          <w:i/>
          <w:kern w:val="1"/>
          <w:sz w:val="28"/>
          <w:szCs w:val="28"/>
          <w:lang w:eastAsia="ar-SA"/>
        </w:rPr>
        <w:t xml:space="preserve"> </w:t>
      </w:r>
      <w:r>
        <w:rPr>
          <w:rFonts w:ascii="Times New Roman" w:eastAsia="Andale Sans UI" w:hAnsi="Times New Roman" w:cs="Times New Roman"/>
          <w:bCs/>
          <w:i/>
          <w:kern w:val="1"/>
          <w:sz w:val="28"/>
          <w:szCs w:val="28"/>
          <w:lang w:eastAsia="ar-SA"/>
        </w:rPr>
        <w:t>10</w:t>
      </w:r>
      <w:r w:rsidRPr="00D659A7">
        <w:rPr>
          <w:rFonts w:ascii="Times New Roman" w:eastAsia="Andale Sans UI" w:hAnsi="Times New Roman" w:cs="Times New Roman"/>
          <w:bCs/>
          <w:i/>
          <w:kern w:val="1"/>
          <w:sz w:val="28"/>
          <w:szCs w:val="28"/>
          <w:lang w:eastAsia="ar-SA"/>
        </w:rPr>
        <w:t xml:space="preserve"> статьи 71 </w:t>
      </w:r>
      <w:r>
        <w:rPr>
          <w:rFonts w:ascii="Times New Roman" w:eastAsia="Andale Sans UI" w:hAnsi="Times New Roman" w:cs="Times New Roman"/>
          <w:bCs/>
          <w:i/>
          <w:kern w:val="1"/>
          <w:sz w:val="28"/>
          <w:szCs w:val="28"/>
          <w:lang w:eastAsia="ar-SA"/>
        </w:rPr>
        <w:t>внесены изменения</w:t>
      </w:r>
    </w:p>
    <w:p w14:paraId="3104E62F"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Обязательства, вытекающие из муниципальной гарантии, включаются в состав муниципального долга</w:t>
      </w:r>
      <w:r w:rsidR="004B1DBF">
        <w:rPr>
          <w:rFonts w:ascii="Times New Roman" w:eastAsia="Calibri" w:hAnsi="Times New Roman" w:cs="Times New Roman"/>
          <w:sz w:val="28"/>
          <w:szCs w:val="28"/>
        </w:rPr>
        <w:t xml:space="preserve"> в сумме фактически имеющихся у принципиала обязательств</w:t>
      </w:r>
      <w:r w:rsidR="00621D75">
        <w:rPr>
          <w:rFonts w:ascii="Times New Roman" w:eastAsia="Calibri" w:hAnsi="Times New Roman" w:cs="Times New Roman"/>
          <w:sz w:val="28"/>
          <w:szCs w:val="28"/>
        </w:rPr>
        <w:t>, обесп</w:t>
      </w:r>
      <w:r w:rsidR="00E30375">
        <w:rPr>
          <w:rFonts w:ascii="Times New Roman" w:eastAsia="Calibri" w:hAnsi="Times New Roman" w:cs="Times New Roman"/>
          <w:sz w:val="28"/>
          <w:szCs w:val="28"/>
        </w:rPr>
        <w:t>еченных муниципальной гарантией, но не более суммы муниципальной гарантии</w:t>
      </w:r>
    </w:p>
    <w:p w14:paraId="23FF6DAC" w14:textId="77777777" w:rsidR="00867F65" w:rsidRPr="005E5661" w:rsidRDefault="005E5661" w:rsidP="005E5661">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5E5661">
        <w:rPr>
          <w:rFonts w:ascii="Times New Roman" w:eastAsia="Calibri" w:hAnsi="Times New Roman" w:cs="Times New Roman"/>
          <w:sz w:val="28"/>
          <w:szCs w:val="28"/>
        </w:rPr>
        <w:t>Предоставление и исполнение муниципальной гарантии подлежит отражению в муниципальной долговой книге.</w:t>
      </w:r>
      <w:r>
        <w:rPr>
          <w:rFonts w:ascii="Times New Roman" w:eastAsia="Calibri" w:hAnsi="Times New Roman" w:cs="Times New Roman"/>
          <w:sz w:val="28"/>
          <w:szCs w:val="28"/>
        </w:rPr>
        <w:t xml:space="preserve"> </w:t>
      </w:r>
    </w:p>
    <w:p w14:paraId="191F15BC" w14:textId="77777777" w:rsidR="00867F65" w:rsidRPr="00020D1F" w:rsidRDefault="00867F65" w:rsidP="001D2ACE">
      <w:pPr>
        <w:widowControl w:val="0"/>
        <w:spacing w:after="0" w:line="240" w:lineRule="auto"/>
        <w:jc w:val="both"/>
        <w:rPr>
          <w:rFonts w:ascii="Times New Roman" w:eastAsia="Andale Sans UI" w:hAnsi="Times New Roman" w:cs="Times New Roman"/>
          <w:kern w:val="1"/>
          <w:sz w:val="28"/>
          <w:szCs w:val="28"/>
          <w:lang w:eastAsia="ar-SA"/>
        </w:rPr>
      </w:pPr>
    </w:p>
    <w:p w14:paraId="58919441" w14:textId="77777777" w:rsidR="00867F65" w:rsidRPr="00020D1F" w:rsidRDefault="00867F65" w:rsidP="001D2ACE">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lastRenderedPageBreak/>
        <w:t>Статья 7</w:t>
      </w:r>
      <w:r w:rsidR="001D2ACE">
        <w:rPr>
          <w:rFonts w:ascii="Times New Roman" w:eastAsia="Andale Sans UI" w:hAnsi="Times New Roman" w:cs="Times New Roman"/>
          <w:b/>
          <w:kern w:val="1"/>
          <w:sz w:val="28"/>
          <w:szCs w:val="28"/>
          <w:lang w:eastAsia="ar-SA"/>
        </w:rPr>
        <w:t>2</w:t>
      </w:r>
      <w:r w:rsidRPr="00020D1F">
        <w:rPr>
          <w:rFonts w:ascii="Times New Roman" w:eastAsia="Andale Sans UI" w:hAnsi="Times New Roman" w:cs="Times New Roman"/>
          <w:b/>
          <w:kern w:val="1"/>
          <w:sz w:val="28"/>
          <w:szCs w:val="28"/>
          <w:lang w:eastAsia="ar-SA"/>
        </w:rPr>
        <w:t>.</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Исполнение местного бюджета</w:t>
      </w:r>
    </w:p>
    <w:p w14:paraId="63F15BFA" w14:textId="77777777"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Исполнение местного бюджета производится в соответствии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с Бюджетным кодексом Российской Федерации и обеспечивается администрацией. </w:t>
      </w:r>
    </w:p>
    <w:p w14:paraId="3D6261E8" w14:textId="77777777" w:rsidR="00867F65" w:rsidRPr="00020D1F" w:rsidRDefault="001D2ACE" w:rsidP="001D2ACE">
      <w:pPr>
        <w:widowControl w:val="0"/>
        <w:overflowPunct w:val="0"/>
        <w:spacing w:before="20" w:after="0" w:line="240" w:lineRule="auto"/>
        <w:ind w:firstLine="709"/>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2.</w:t>
      </w:r>
      <w:r w:rsidR="00867F65" w:rsidRPr="00020D1F">
        <w:rPr>
          <w:rFonts w:ascii="Times New Roman" w:eastAsia="Times New Roman" w:hAnsi="Times New Roman" w:cs="Times New Roman"/>
          <w:bCs/>
          <w:kern w:val="1"/>
          <w:sz w:val="28"/>
          <w:szCs w:val="28"/>
          <w:lang w:eastAsia="ar-SA"/>
        </w:rPr>
        <w:t xml:space="preserve">Организация исполнения местного бюджета возлагается на финансовый орган и </w:t>
      </w:r>
      <w:r w:rsidR="00867F65" w:rsidRPr="00020D1F">
        <w:rPr>
          <w:rFonts w:ascii="Times New Roman" w:eastAsia="Andale Sans UI" w:hAnsi="Times New Roman" w:cs="Times New Roman"/>
          <w:bCs/>
          <w:kern w:val="1"/>
          <w:sz w:val="28"/>
          <w:szCs w:val="28"/>
          <w:lang w:eastAsia="ar-SA"/>
        </w:rPr>
        <w:t xml:space="preserve">организуется </w:t>
      </w:r>
      <w:r w:rsidR="00867F65" w:rsidRPr="00020D1F">
        <w:rPr>
          <w:rFonts w:ascii="Times New Roman" w:eastAsia="Times New Roman" w:hAnsi="Times New Roman" w:cs="Times New Roman"/>
          <w:bCs/>
          <w:kern w:val="1"/>
          <w:sz w:val="28"/>
          <w:szCs w:val="28"/>
          <w:lang w:eastAsia="ar-SA"/>
        </w:rPr>
        <w:t>им на основе сводной бюджетной росписи</w:t>
      </w:r>
      <w:r w:rsidR="00867F65" w:rsidRPr="00020D1F">
        <w:rPr>
          <w:rFonts w:ascii="Times New Roman" w:eastAsia="Andale Sans UI" w:hAnsi="Times New Roman" w:cs="Times New Roman"/>
          <w:bCs/>
          <w:kern w:val="1"/>
          <w:sz w:val="28"/>
          <w:szCs w:val="28"/>
          <w:lang w:eastAsia="ar-SA"/>
        </w:rPr>
        <w:t xml:space="preserve"> и кассового плана</w:t>
      </w:r>
      <w:r w:rsidR="00867F65" w:rsidRPr="00020D1F">
        <w:rPr>
          <w:rFonts w:ascii="Times New Roman" w:eastAsia="Times New Roman" w:hAnsi="Times New Roman" w:cs="Times New Roman"/>
          <w:bCs/>
          <w:kern w:val="1"/>
          <w:sz w:val="28"/>
          <w:szCs w:val="28"/>
          <w:lang w:eastAsia="ar-SA"/>
        </w:rPr>
        <w:t xml:space="preserve">. </w:t>
      </w:r>
    </w:p>
    <w:p w14:paraId="0252E431" w14:textId="77777777" w:rsidR="00867F65" w:rsidRPr="00020D1F" w:rsidRDefault="00867F65"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w:t>
      </w:r>
      <w:r w:rsidR="0055133F">
        <w:rPr>
          <w:rFonts w:ascii="Times New Roman" w:eastAsia="Andale Sans UI" w:hAnsi="Times New Roman" w:cs="Times New Roman"/>
          <w:kern w:val="1"/>
          <w:sz w:val="28"/>
          <w:szCs w:val="28"/>
          <w:lang w:eastAsia="ar-SA"/>
        </w:rPr>
        <w:t>Казначейское</w:t>
      </w:r>
      <w:r w:rsidRPr="00020D1F">
        <w:rPr>
          <w:rFonts w:ascii="Times New Roman" w:eastAsia="Andale Sans UI" w:hAnsi="Times New Roman" w:cs="Times New Roman"/>
          <w:kern w:val="1"/>
          <w:sz w:val="28"/>
          <w:szCs w:val="28"/>
          <w:lang w:eastAsia="ar-SA"/>
        </w:rPr>
        <w:t xml:space="preserve"> обслуживание исполнения местного бюджета осуществляется в порядке, установленном Бюджетным кодексом Российской Федерации.</w:t>
      </w:r>
    </w:p>
    <w:p w14:paraId="4108D649" w14:textId="77777777" w:rsidR="0055133F" w:rsidRPr="00D659A7" w:rsidRDefault="0055133F" w:rsidP="0055133F">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D659A7">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в часть 3 статьи 72 внесены изменения</w:t>
      </w:r>
    </w:p>
    <w:p w14:paraId="3A9ABABE" w14:textId="77777777"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3</w:t>
      </w:r>
      <w:r w:rsidRPr="00020D1F">
        <w:rPr>
          <w:rFonts w:ascii="Times New Roman" w:eastAsia="Andale Sans UI" w:hAnsi="Times New Roman" w:cs="Times New Roman"/>
          <w:b/>
          <w:kern w:val="1"/>
          <w:sz w:val="28"/>
          <w:szCs w:val="28"/>
          <w:lang w:eastAsia="ar-SA"/>
        </w:rPr>
        <w:t>.</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Осуществление финансового контроля</w:t>
      </w:r>
    </w:p>
    <w:p w14:paraId="5CFAEFF3" w14:textId="77777777" w:rsidR="000479B2" w:rsidRPr="0016412E" w:rsidRDefault="001D2ACE" w:rsidP="00FB375F">
      <w:pPr>
        <w:autoSpaceDE w:val="0"/>
        <w:autoSpaceDN w:val="0"/>
        <w:adjustRightInd w:val="0"/>
        <w:spacing w:after="0" w:line="240" w:lineRule="auto"/>
        <w:ind w:firstLine="709"/>
        <w:jc w:val="both"/>
        <w:rPr>
          <w:rFonts w:ascii="Times New Roman" w:hAnsi="Times New Roman" w:cs="Times New Roman"/>
          <w:sz w:val="28"/>
          <w:szCs w:val="28"/>
        </w:rPr>
      </w:pPr>
      <w:r w:rsidRPr="0016412E">
        <w:rPr>
          <w:rFonts w:ascii="Times New Roman" w:eastAsia="Calibri" w:hAnsi="Times New Roman" w:cs="Times New Roman"/>
          <w:sz w:val="28"/>
          <w:szCs w:val="28"/>
          <w:lang w:eastAsia="ar-SA"/>
        </w:rPr>
        <w:t>1.</w:t>
      </w:r>
      <w:r w:rsidR="000479B2" w:rsidRPr="0016412E">
        <w:rPr>
          <w:rFonts w:ascii="Times New Roman" w:hAnsi="Times New Roman" w:cs="Times New Roman"/>
          <w:sz w:val="28"/>
          <w:szCs w:val="28"/>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14:paraId="21D430D2" w14:textId="77777777" w:rsidR="00867F65" w:rsidRPr="0016412E" w:rsidRDefault="00867F65" w:rsidP="00FB375F">
      <w:pPr>
        <w:autoSpaceDE w:val="0"/>
        <w:autoSpaceDN w:val="0"/>
        <w:adjustRightInd w:val="0"/>
        <w:spacing w:after="0" w:line="240" w:lineRule="auto"/>
        <w:ind w:firstLine="709"/>
        <w:jc w:val="both"/>
        <w:rPr>
          <w:rFonts w:ascii="Times New Roman" w:eastAsia="Calibri" w:hAnsi="Times New Roman" w:cs="Times New Roman"/>
          <w:bCs/>
          <w:sz w:val="28"/>
          <w:szCs w:val="28"/>
          <w:lang w:eastAsia="ar-SA"/>
        </w:rPr>
      </w:pPr>
      <w:r w:rsidRPr="0016412E">
        <w:rPr>
          <w:rFonts w:ascii="Times New Roman" w:eastAsia="Calibri" w:hAnsi="Times New Roman" w:cs="Times New Roman"/>
          <w:bCs/>
          <w:sz w:val="28"/>
          <w:szCs w:val="28"/>
          <w:lang w:eastAsia="ar-SA"/>
        </w:rPr>
        <w:t xml:space="preserve">Муниципальный финансовый контроль подразделяется на внешний </w:t>
      </w:r>
      <w:r w:rsidR="001D2ACE" w:rsidRPr="0016412E">
        <w:rPr>
          <w:rFonts w:ascii="Times New Roman" w:eastAsia="Calibri" w:hAnsi="Times New Roman" w:cs="Times New Roman"/>
          <w:bCs/>
          <w:sz w:val="28"/>
          <w:szCs w:val="28"/>
          <w:lang w:eastAsia="ar-SA"/>
        </w:rPr>
        <w:t xml:space="preserve">                     </w:t>
      </w:r>
      <w:r w:rsidRPr="0016412E">
        <w:rPr>
          <w:rFonts w:ascii="Times New Roman" w:eastAsia="Calibri" w:hAnsi="Times New Roman" w:cs="Times New Roman"/>
          <w:bCs/>
          <w:sz w:val="28"/>
          <w:szCs w:val="28"/>
          <w:lang w:eastAsia="ar-SA"/>
        </w:rPr>
        <w:t>и внутренний, предварительный и последующий.</w:t>
      </w:r>
    </w:p>
    <w:p w14:paraId="64619F36" w14:textId="77777777" w:rsidR="00867F65" w:rsidRPr="0016412E" w:rsidRDefault="001D2ACE" w:rsidP="00FB375F">
      <w:pPr>
        <w:autoSpaceDE w:val="0"/>
        <w:autoSpaceDN w:val="0"/>
        <w:adjustRightInd w:val="0"/>
        <w:spacing w:after="0" w:line="240" w:lineRule="auto"/>
        <w:ind w:firstLine="709"/>
        <w:jc w:val="both"/>
        <w:rPr>
          <w:rFonts w:ascii="Times New Roman" w:eastAsia="Calibri" w:hAnsi="Times New Roman" w:cs="Times New Roman"/>
          <w:bCs/>
          <w:sz w:val="28"/>
          <w:szCs w:val="28"/>
          <w:lang w:eastAsia="ar-SA"/>
        </w:rPr>
      </w:pPr>
      <w:r w:rsidRPr="0016412E">
        <w:rPr>
          <w:rFonts w:ascii="Times New Roman" w:eastAsia="Calibri" w:hAnsi="Times New Roman" w:cs="Times New Roman"/>
          <w:bCs/>
          <w:sz w:val="28"/>
          <w:szCs w:val="28"/>
          <w:lang w:eastAsia="ar-SA"/>
        </w:rPr>
        <w:t>2.</w:t>
      </w:r>
      <w:r w:rsidR="00867F65" w:rsidRPr="0016412E">
        <w:rPr>
          <w:rFonts w:ascii="Times New Roman" w:eastAsia="Calibri" w:hAnsi="Times New Roman" w:cs="Times New Roman"/>
          <w:bCs/>
          <w:sz w:val="28"/>
          <w:szCs w:val="28"/>
          <w:lang w:eastAsia="ar-SA"/>
        </w:rPr>
        <w:t xml:space="preserve">Предварительный контроль осуществляется в целях предупреждения </w:t>
      </w:r>
      <w:r w:rsidRPr="0016412E">
        <w:rPr>
          <w:rFonts w:ascii="Times New Roman" w:eastAsia="Calibri" w:hAnsi="Times New Roman" w:cs="Times New Roman"/>
          <w:bCs/>
          <w:sz w:val="28"/>
          <w:szCs w:val="28"/>
          <w:lang w:eastAsia="ar-SA"/>
        </w:rPr>
        <w:t xml:space="preserve">                 </w:t>
      </w:r>
      <w:r w:rsidR="00867F65" w:rsidRPr="0016412E">
        <w:rPr>
          <w:rFonts w:ascii="Times New Roman" w:eastAsia="Calibri" w:hAnsi="Times New Roman" w:cs="Times New Roman"/>
          <w:bCs/>
          <w:sz w:val="28"/>
          <w:szCs w:val="28"/>
          <w:lang w:eastAsia="ar-SA"/>
        </w:rPr>
        <w:t>и пресечения бюджетных нарушений в процессе исполнения местного бюджета.</w:t>
      </w:r>
    </w:p>
    <w:p w14:paraId="1025B9EE" w14:textId="77777777" w:rsidR="00867F65" w:rsidRPr="0016412E" w:rsidRDefault="00867F65" w:rsidP="00FB375F">
      <w:pPr>
        <w:autoSpaceDE w:val="0"/>
        <w:autoSpaceDN w:val="0"/>
        <w:adjustRightInd w:val="0"/>
        <w:spacing w:after="0" w:line="240" w:lineRule="auto"/>
        <w:ind w:firstLine="709"/>
        <w:jc w:val="both"/>
        <w:rPr>
          <w:rFonts w:ascii="Times New Roman" w:eastAsia="Calibri" w:hAnsi="Times New Roman" w:cs="Times New Roman"/>
          <w:bCs/>
          <w:sz w:val="28"/>
          <w:szCs w:val="28"/>
          <w:lang w:eastAsia="ar-SA"/>
        </w:rPr>
      </w:pPr>
      <w:r w:rsidRPr="0016412E">
        <w:rPr>
          <w:rFonts w:ascii="Times New Roman" w:eastAsia="Calibri" w:hAnsi="Times New Roman" w:cs="Times New Roman"/>
          <w:bCs/>
          <w:sz w:val="28"/>
          <w:szCs w:val="28"/>
          <w:lang w:eastAsia="ar-SA"/>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14:paraId="125A94BD" w14:textId="77777777" w:rsidR="0061654A" w:rsidRPr="0061654A" w:rsidRDefault="0061654A" w:rsidP="0061654A">
      <w:pPr>
        <w:widowControl w:val="0"/>
        <w:spacing w:after="0" w:line="240" w:lineRule="auto"/>
        <w:ind w:firstLine="851"/>
        <w:jc w:val="both"/>
        <w:rPr>
          <w:rFonts w:ascii="Times New Roman" w:eastAsia="Times New Roman" w:hAnsi="Times New Roman" w:cs="Times New Roman"/>
          <w:bCs/>
          <w:sz w:val="28"/>
          <w:szCs w:val="28"/>
          <w:lang w:eastAsia="ru-RU"/>
        </w:rPr>
      </w:pPr>
      <w:r w:rsidRPr="0061654A">
        <w:rPr>
          <w:rFonts w:ascii="Times New Roman" w:eastAsia="Times New Roman" w:hAnsi="Times New Roman" w:cs="Times New Roman"/>
          <w:bCs/>
          <w:sz w:val="28"/>
          <w:szCs w:val="28"/>
          <w:lang w:eastAsia="ru-RU"/>
        </w:rPr>
        <w:t xml:space="preserve">3. Контрольно-счетная палата муниципального образования Тихорецкий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Тихорецкий район в целях реализации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
    <w:p w14:paraId="3808CFC2" w14:textId="77777777" w:rsidR="0061654A" w:rsidRPr="0061654A" w:rsidRDefault="0061654A" w:rsidP="0061654A">
      <w:pPr>
        <w:widowControl w:val="0"/>
        <w:tabs>
          <w:tab w:val="left" w:pos="0"/>
        </w:tabs>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К основным полномочиям контрольно</w:t>
      </w:r>
      <w:r w:rsidRPr="0061654A">
        <w:rPr>
          <w:rFonts w:ascii="Times New Roman" w:eastAsia="Times New Roman" w:hAnsi="Times New Roman" w:cs="Times New Roman"/>
          <w:bCs/>
          <w:sz w:val="28"/>
          <w:szCs w:val="28"/>
          <w:lang w:eastAsia="ru-RU"/>
        </w:rPr>
        <w:t>-</w:t>
      </w:r>
      <w:r w:rsidRPr="0061654A">
        <w:rPr>
          <w:rFonts w:ascii="Times New Roman" w:eastAsia="Times New Roman" w:hAnsi="Times New Roman" w:cs="Times New Roman"/>
          <w:sz w:val="28"/>
          <w:szCs w:val="28"/>
          <w:lang w:eastAsia="ru-RU"/>
        </w:rPr>
        <w:t>счетного органа поселения относятся:</w:t>
      </w:r>
    </w:p>
    <w:p w14:paraId="451708B0" w14:textId="77777777"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1FB51F28" w14:textId="77777777"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lastRenderedPageBreak/>
        <w:t>2) экспертиза проектов местного бюджета, проверка и анализ обоснованности его показателей;</w:t>
      </w:r>
    </w:p>
    <w:p w14:paraId="0279057F" w14:textId="77777777"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3) внешняя проверка годового отчета об исполнении местного бюджета;</w:t>
      </w:r>
    </w:p>
    <w:p w14:paraId="77D482F2" w14:textId="77777777"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 xml:space="preserve">4) проведение аудита в сфере закупок товаров, работ и услуг в соответствии с Федеральным законом от 5 апреля 2013 года № 44-ФЗ </w:t>
      </w:r>
      <w:r w:rsidRPr="0061654A">
        <w:rPr>
          <w:rFonts w:ascii="Times New Roman" w:eastAsia="Times New Roman" w:hAnsi="Times New Roman" w:cs="Times New Roman"/>
          <w:bCs/>
          <w:sz w:val="28"/>
          <w:szCs w:val="28"/>
          <w:lang w:eastAsia="ru-RU"/>
        </w:rPr>
        <w:t>«</w:t>
      </w:r>
      <w:r w:rsidRPr="0061654A">
        <w:rPr>
          <w:rFonts w:ascii="Times New Roman" w:eastAsia="Times New Roman" w:hAnsi="Times New Roman" w:cs="Times New Roman"/>
          <w:sz w:val="28"/>
          <w:szCs w:val="28"/>
          <w:lang w:eastAsia="ru-RU"/>
        </w:rPr>
        <w:t>О контрактной системе в сфере закупок товаров, работ, услуг для обеспечения государственных и муниципальных нужд</w:t>
      </w:r>
      <w:r w:rsidRPr="0061654A">
        <w:rPr>
          <w:rFonts w:ascii="Times New Roman" w:eastAsia="Times New Roman" w:hAnsi="Times New Roman" w:cs="Times New Roman"/>
          <w:bCs/>
          <w:sz w:val="28"/>
          <w:szCs w:val="28"/>
          <w:lang w:eastAsia="ru-RU"/>
        </w:rPr>
        <w:t>»</w:t>
      </w:r>
      <w:r w:rsidRPr="0061654A">
        <w:rPr>
          <w:rFonts w:ascii="Times New Roman" w:eastAsia="Times New Roman" w:hAnsi="Times New Roman" w:cs="Times New Roman"/>
          <w:sz w:val="28"/>
          <w:szCs w:val="28"/>
          <w:lang w:eastAsia="ru-RU"/>
        </w:rPr>
        <w:t>;</w:t>
      </w:r>
    </w:p>
    <w:p w14:paraId="2EB06565" w14:textId="77777777"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402E9840" w14:textId="77777777"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14:paraId="5693B0CE" w14:textId="77777777"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7AF2BBB4" w14:textId="77777777"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4D17E5AC" w14:textId="77777777"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14:paraId="28D2C5F0" w14:textId="77777777"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10) осуществление контроля за состоянием муниципального внутреннего и внешнего долга;</w:t>
      </w:r>
    </w:p>
    <w:p w14:paraId="3900427C" w14:textId="77777777"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14:paraId="5A034EA9" w14:textId="77777777"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12) участие в пределах полномочий в мероприятиях, направленных на противодействие коррупции;</w:t>
      </w:r>
    </w:p>
    <w:p w14:paraId="4BED8B66" w14:textId="77777777" w:rsidR="0061654A" w:rsidRDefault="0061654A" w:rsidP="0061654A">
      <w:pPr>
        <w:suppressAutoHyphens/>
        <w:spacing w:after="0" w:line="240" w:lineRule="auto"/>
        <w:ind w:firstLine="709"/>
        <w:jc w:val="both"/>
        <w:rPr>
          <w:rFonts w:ascii="Times New Roman" w:eastAsia="Andale Sans UI" w:hAnsi="Times New Roman" w:cs="Times New Roman"/>
          <w:bCs/>
          <w:kern w:val="1"/>
          <w:sz w:val="28"/>
          <w:szCs w:val="28"/>
          <w:lang w:eastAsia="ar-SA"/>
        </w:rPr>
      </w:pPr>
      <w:r w:rsidRPr="0061654A">
        <w:rPr>
          <w:rFonts w:ascii="Times New Roman" w:eastAsia="Times New Roman" w:hAnsi="Times New Roman" w:cs="Times New Roman"/>
          <w:sz w:val="28"/>
          <w:szCs w:val="28"/>
          <w:lang w:eastAsia="ru-RU"/>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14:paraId="7309B85F" w14:textId="77777777" w:rsidR="0061654A" w:rsidRPr="0061654A" w:rsidRDefault="0061654A" w:rsidP="00FB375F">
      <w:pPr>
        <w:suppressAutoHyphens/>
        <w:spacing w:after="0" w:line="240" w:lineRule="auto"/>
        <w:ind w:firstLine="709"/>
        <w:jc w:val="both"/>
        <w:rPr>
          <w:rFonts w:ascii="Times New Roman" w:eastAsia="Andale Sans UI" w:hAnsi="Times New Roman" w:cs="Times New Roman"/>
          <w:bCs/>
          <w:i/>
          <w:kern w:val="1"/>
          <w:sz w:val="28"/>
          <w:szCs w:val="28"/>
          <w:lang w:eastAsia="ar-SA"/>
        </w:rPr>
      </w:pPr>
      <w:r w:rsidRPr="0061654A">
        <w:rPr>
          <w:rFonts w:ascii="Times New Roman" w:eastAsia="Andale Sans UI" w:hAnsi="Times New Roman" w:cs="Times New Roman"/>
          <w:bCs/>
          <w:i/>
          <w:kern w:val="1"/>
          <w:sz w:val="28"/>
          <w:szCs w:val="28"/>
          <w:lang w:eastAsia="ar-SA"/>
        </w:rPr>
        <w:lastRenderedPageBreak/>
        <w:t xml:space="preserve">Решением Совета Парковского сельского поселения Тихорецкого района от </w:t>
      </w:r>
      <w:r>
        <w:rPr>
          <w:rFonts w:ascii="Times New Roman" w:eastAsia="Andale Sans UI" w:hAnsi="Times New Roman" w:cs="Times New Roman"/>
          <w:bCs/>
          <w:i/>
          <w:kern w:val="1"/>
          <w:sz w:val="28"/>
          <w:szCs w:val="28"/>
          <w:lang w:eastAsia="ar-SA"/>
        </w:rPr>
        <w:t>28.04.2022</w:t>
      </w:r>
      <w:r w:rsidRPr="0061654A">
        <w:rPr>
          <w:rFonts w:ascii="Times New Roman" w:eastAsia="Andale Sans UI" w:hAnsi="Times New Roman" w:cs="Times New Roman"/>
          <w:bCs/>
          <w:i/>
          <w:kern w:val="1"/>
          <w:sz w:val="28"/>
          <w:szCs w:val="28"/>
          <w:lang w:eastAsia="ar-SA"/>
        </w:rPr>
        <w:t xml:space="preserve"> г. № 1</w:t>
      </w:r>
      <w:r>
        <w:rPr>
          <w:rFonts w:ascii="Times New Roman" w:eastAsia="Andale Sans UI" w:hAnsi="Times New Roman" w:cs="Times New Roman"/>
          <w:bCs/>
          <w:i/>
          <w:kern w:val="1"/>
          <w:sz w:val="28"/>
          <w:szCs w:val="28"/>
          <w:lang w:eastAsia="ar-SA"/>
        </w:rPr>
        <w:t>5</w:t>
      </w:r>
      <w:r w:rsidRPr="0061654A">
        <w:rPr>
          <w:rFonts w:ascii="Times New Roman" w:eastAsia="Andale Sans UI" w:hAnsi="Times New Roman" w:cs="Times New Roman"/>
          <w:bCs/>
          <w:i/>
          <w:kern w:val="1"/>
          <w:sz w:val="28"/>
          <w:szCs w:val="28"/>
          <w:lang w:eastAsia="ar-SA"/>
        </w:rPr>
        <w:t xml:space="preserve">0 «О внесении изменений в устав Парковского сельского поселения Тихорецкого района» часть </w:t>
      </w:r>
      <w:r w:rsidR="006B0486">
        <w:rPr>
          <w:rFonts w:ascii="Times New Roman" w:eastAsia="Andale Sans UI" w:hAnsi="Times New Roman" w:cs="Times New Roman"/>
          <w:bCs/>
          <w:i/>
          <w:kern w:val="1"/>
          <w:sz w:val="28"/>
          <w:szCs w:val="28"/>
          <w:lang w:eastAsia="ar-SA"/>
        </w:rPr>
        <w:t>3</w:t>
      </w:r>
      <w:r w:rsidRPr="0061654A">
        <w:rPr>
          <w:rFonts w:ascii="Times New Roman" w:eastAsia="Andale Sans UI" w:hAnsi="Times New Roman" w:cs="Times New Roman"/>
          <w:bCs/>
          <w:i/>
          <w:kern w:val="1"/>
          <w:sz w:val="28"/>
          <w:szCs w:val="28"/>
          <w:lang w:eastAsia="ar-SA"/>
        </w:rPr>
        <w:t xml:space="preserve"> статьи 7</w:t>
      </w:r>
      <w:r w:rsidR="006B0486">
        <w:rPr>
          <w:rFonts w:ascii="Times New Roman" w:eastAsia="Andale Sans UI" w:hAnsi="Times New Roman" w:cs="Times New Roman"/>
          <w:bCs/>
          <w:i/>
          <w:kern w:val="1"/>
          <w:sz w:val="28"/>
          <w:szCs w:val="28"/>
          <w:lang w:eastAsia="ar-SA"/>
        </w:rPr>
        <w:t>3</w:t>
      </w:r>
      <w:r w:rsidRPr="0061654A">
        <w:rPr>
          <w:rFonts w:ascii="Times New Roman" w:eastAsia="Andale Sans UI" w:hAnsi="Times New Roman" w:cs="Times New Roman"/>
          <w:bCs/>
          <w:i/>
          <w:kern w:val="1"/>
          <w:sz w:val="28"/>
          <w:szCs w:val="28"/>
          <w:lang w:eastAsia="ar-SA"/>
        </w:rPr>
        <w:t xml:space="preserve"> изложена в новой редакции</w:t>
      </w:r>
    </w:p>
    <w:p w14:paraId="56F2F910" w14:textId="77777777" w:rsidR="00867F65" w:rsidRDefault="001D2ACE" w:rsidP="00FB375F">
      <w:pPr>
        <w:suppressAutoHyphens/>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4.</w:t>
      </w:r>
      <w:r w:rsidR="00867F65" w:rsidRPr="00020D1F">
        <w:rPr>
          <w:rFonts w:ascii="Times New Roman" w:eastAsia="Andale Sans UI" w:hAnsi="Times New Roman" w:cs="Times New Roman"/>
          <w:bCs/>
          <w:kern w:val="1"/>
          <w:sz w:val="28"/>
          <w:szCs w:val="28"/>
          <w:lang w:eastAsia="ar-SA"/>
        </w:rPr>
        <w:t xml:space="preserve">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w:t>
      </w:r>
      <w:r>
        <w:rPr>
          <w:rFonts w:ascii="Times New Roman" w:eastAsia="Andale Sans UI" w:hAnsi="Times New Roman" w:cs="Times New Roman"/>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и в связи с депутатскими запросами.</w:t>
      </w:r>
    </w:p>
    <w:p w14:paraId="4249D206" w14:textId="77777777" w:rsidR="002C4CB7" w:rsidRPr="002C4CB7" w:rsidRDefault="002C4CB7" w:rsidP="002C4CB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5E5661">
        <w:rPr>
          <w:rFonts w:ascii="Times New Roman" w:eastAsia="Andale Sans UI" w:hAnsi="Times New Roman" w:cs="Times New Roman"/>
          <w:i/>
          <w:kern w:val="1"/>
          <w:sz w:val="28"/>
          <w:szCs w:val="28"/>
          <w:lang w:eastAsia="ar-SA"/>
        </w:rPr>
        <w:t xml:space="preserve">Решением Совета Парковского сельского поселения Тихорецкого района от 28.05.2020 г. № 60 «О внесении изменений и дополнений в устав Парковского сельского поселения Тихорецкого района» </w:t>
      </w:r>
      <w:r>
        <w:rPr>
          <w:rFonts w:ascii="Times New Roman" w:eastAsia="Andale Sans UI" w:hAnsi="Times New Roman" w:cs="Times New Roman"/>
          <w:i/>
          <w:kern w:val="1"/>
          <w:sz w:val="28"/>
          <w:szCs w:val="28"/>
          <w:lang w:eastAsia="ar-SA"/>
        </w:rPr>
        <w:t>части 5-6 статьи 73 изложены в новой редакции.</w:t>
      </w:r>
    </w:p>
    <w:p w14:paraId="250B09A5"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5.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14:paraId="337DD423"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14:paraId="7D400A58" w14:textId="77777777" w:rsidR="005E5661" w:rsidRDefault="005E5661" w:rsidP="005E5661">
      <w:pPr>
        <w:spacing w:after="0" w:line="240" w:lineRule="auto"/>
        <w:ind w:firstLine="708"/>
        <w:jc w:val="both"/>
        <w:rPr>
          <w:rFonts w:ascii="Times New Roman" w:eastAsia="Calibri" w:hAnsi="Times New Roman" w:cs="Times New Roman"/>
          <w:sz w:val="28"/>
          <w:szCs w:val="28"/>
        </w:rPr>
      </w:pPr>
      <w:r w:rsidRPr="00AA127F">
        <w:rPr>
          <w:rFonts w:ascii="Times New Roman" w:eastAsia="Calibri" w:hAnsi="Times New Roman" w:cs="Times New Roman"/>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w:t>
      </w:r>
      <w:r w:rsidR="00AA127F" w:rsidRPr="00AA127F">
        <w:rPr>
          <w:rFonts w:ascii="Times New Roman" w:eastAsia="Calibri" w:hAnsi="Times New Roman" w:cs="Times New Roman"/>
          <w:sz w:val="28"/>
          <w:szCs w:val="28"/>
        </w:rPr>
        <w:t xml:space="preserve"> </w:t>
      </w:r>
      <w:r w:rsidR="00AA127F" w:rsidRPr="00FE1E1E">
        <w:rPr>
          <w:rFonts w:ascii="Times New Roman" w:eastAsia="Calibri" w:hAnsi="Times New Roman"/>
          <w:bCs/>
          <w:sz w:val="28"/>
          <w:szCs w:val="28"/>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r w:rsidR="00AA127F">
        <w:rPr>
          <w:rFonts w:ascii="Times New Roman" w:eastAsia="Calibri" w:hAnsi="Times New Roman"/>
          <w:bCs/>
          <w:sz w:val="28"/>
          <w:szCs w:val="28"/>
        </w:rPr>
        <w:t>,</w:t>
      </w:r>
      <w:r w:rsidRPr="0016412E">
        <w:rPr>
          <w:rFonts w:ascii="Times New Roman" w:eastAsia="Calibri" w:hAnsi="Times New Roman" w:cs="Times New Roman"/>
          <w:color w:val="C00000"/>
          <w:sz w:val="28"/>
          <w:szCs w:val="28"/>
        </w:rPr>
        <w:t xml:space="preserve"> </w:t>
      </w:r>
      <w:r w:rsidRPr="00AA127F">
        <w:rPr>
          <w:rFonts w:ascii="Times New Roman" w:eastAsia="Calibri" w:hAnsi="Times New Roman" w:cs="Times New Roman"/>
          <w:sz w:val="28"/>
          <w:szCs w:val="28"/>
        </w:rPr>
        <w:t>а также за соблюдением условий договоров (соглашений) о предоставлении средств из местного бюджета, муниципальных контрактов;</w:t>
      </w:r>
    </w:p>
    <w:p w14:paraId="1CD9C4B0" w14:textId="77777777" w:rsidR="007D24CE" w:rsidRPr="007D24CE" w:rsidRDefault="007D24CE" w:rsidP="005E5661">
      <w:pPr>
        <w:spacing w:after="0" w:line="240" w:lineRule="auto"/>
        <w:ind w:firstLine="708"/>
        <w:jc w:val="both"/>
        <w:rPr>
          <w:rFonts w:ascii="Times New Roman" w:eastAsia="Calibri" w:hAnsi="Times New Roman" w:cs="Times New Roman"/>
          <w:i/>
          <w:sz w:val="28"/>
          <w:szCs w:val="28"/>
        </w:rPr>
      </w:pPr>
      <w:r w:rsidRPr="007D24CE">
        <w:rPr>
          <w:rFonts w:ascii="Times New Roman" w:eastAsia="Calibri" w:hAnsi="Times New Roman" w:cs="Times New Roman"/>
          <w:i/>
          <w:sz w:val="28"/>
          <w:szCs w:val="28"/>
        </w:rPr>
        <w:t xml:space="preserve">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 </w:t>
      </w:r>
      <w:r>
        <w:rPr>
          <w:rFonts w:ascii="Times New Roman" w:eastAsia="Calibri" w:hAnsi="Times New Roman" w:cs="Times New Roman"/>
          <w:i/>
          <w:sz w:val="28"/>
          <w:szCs w:val="28"/>
        </w:rPr>
        <w:t>в абзац</w:t>
      </w:r>
      <w:r w:rsidR="0058424B">
        <w:rPr>
          <w:rFonts w:ascii="Times New Roman" w:eastAsia="Calibri" w:hAnsi="Times New Roman" w:cs="Times New Roman"/>
          <w:i/>
          <w:sz w:val="28"/>
          <w:szCs w:val="28"/>
        </w:rPr>
        <w:t xml:space="preserve"> третий части 5 статьи 73 внесены изменения</w:t>
      </w:r>
    </w:p>
    <w:p w14:paraId="695B4B02"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14:paraId="6E5978F8"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14:paraId="7982BBD9"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76D7A7B" w14:textId="77777777" w:rsidR="005E5661" w:rsidRDefault="005E5661" w:rsidP="005E5661">
      <w:pPr>
        <w:widowControl w:val="0"/>
        <w:spacing w:after="0" w:line="240" w:lineRule="auto"/>
        <w:ind w:firstLine="709"/>
        <w:jc w:val="both"/>
        <w:rPr>
          <w:rFonts w:ascii="Times New Roman" w:eastAsia="Andale Sans UI" w:hAnsi="Times New Roman" w:cs="Times New Roman"/>
          <w:i/>
          <w:kern w:val="1"/>
          <w:sz w:val="28"/>
          <w:szCs w:val="28"/>
          <w:lang w:eastAsia="ar-SA"/>
        </w:rPr>
      </w:pPr>
      <w:r w:rsidRPr="005E5661">
        <w:rPr>
          <w:rFonts w:ascii="Times New Roman" w:eastAsia="Calibri" w:hAnsi="Times New Roman" w:cs="Times New Roman"/>
          <w:sz w:val="28"/>
          <w:szCs w:val="28"/>
        </w:rPr>
        <w:t>6.</w:t>
      </w:r>
      <w:r w:rsidRPr="005E5661">
        <w:rPr>
          <w:rFonts w:ascii="Calibri" w:eastAsia="Calibri" w:hAnsi="Calibri" w:cs="Times New Roman"/>
        </w:rPr>
        <w:t xml:space="preserve"> </w:t>
      </w:r>
      <w:r w:rsidRPr="005E5661">
        <w:rPr>
          <w:rFonts w:ascii="Times New Roman" w:eastAsia="Calibri" w:hAnsi="Times New Roman" w:cs="Times New Roman"/>
          <w:sz w:val="28"/>
          <w:szCs w:val="28"/>
        </w:rPr>
        <w:t xml:space="preserve">Внутренний муниципальный финансовый контроль осуществляется                 </w:t>
      </w:r>
      <w:r w:rsidRPr="005E5661">
        <w:rPr>
          <w:rFonts w:ascii="Times New Roman" w:eastAsia="Calibri" w:hAnsi="Times New Roman" w:cs="Times New Roman"/>
          <w:sz w:val="28"/>
          <w:szCs w:val="28"/>
        </w:rPr>
        <w:lastRenderedPageBreak/>
        <w:t>в установленном Бюджетным кодексом Российской Федерации порядке.</w:t>
      </w:r>
    </w:p>
    <w:p w14:paraId="374BE31B" w14:textId="77777777" w:rsidR="00867F65" w:rsidRPr="00020D1F" w:rsidRDefault="00867F65" w:rsidP="00FB375F">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lang w:eastAsia="ar-SA"/>
        </w:rPr>
      </w:pPr>
      <w:r w:rsidRPr="00020D1F">
        <w:rPr>
          <w:rFonts w:ascii="Times New Roman" w:eastAsia="Calibri" w:hAnsi="Times New Roman" w:cs="Times New Roman"/>
          <w:b/>
          <w:bCs/>
          <w:sz w:val="28"/>
          <w:szCs w:val="28"/>
          <w:lang w:eastAsia="ar-SA"/>
        </w:rPr>
        <w:t>Статья 7</w:t>
      </w:r>
      <w:r w:rsidR="001D2ACE">
        <w:rPr>
          <w:rFonts w:ascii="Times New Roman" w:eastAsia="Calibri" w:hAnsi="Times New Roman" w:cs="Times New Roman"/>
          <w:b/>
          <w:bCs/>
          <w:sz w:val="28"/>
          <w:szCs w:val="28"/>
          <w:lang w:eastAsia="ar-SA"/>
        </w:rPr>
        <w:t>4</w:t>
      </w:r>
      <w:r w:rsidRPr="00020D1F">
        <w:rPr>
          <w:rFonts w:ascii="Times New Roman" w:eastAsia="Calibri" w:hAnsi="Times New Roman" w:cs="Times New Roman"/>
          <w:b/>
          <w:bCs/>
          <w:sz w:val="28"/>
          <w:szCs w:val="28"/>
          <w:lang w:eastAsia="ar-SA"/>
        </w:rPr>
        <w:t xml:space="preserve">. Составление, внешняя проверка, рассмотрение </w:t>
      </w:r>
      <w:r w:rsidR="001D2ACE">
        <w:rPr>
          <w:rFonts w:ascii="Times New Roman" w:eastAsia="Calibri" w:hAnsi="Times New Roman" w:cs="Times New Roman"/>
          <w:b/>
          <w:bCs/>
          <w:sz w:val="28"/>
          <w:szCs w:val="28"/>
          <w:lang w:eastAsia="ar-SA"/>
        </w:rPr>
        <w:t xml:space="preserve">                               </w:t>
      </w:r>
      <w:r w:rsidRPr="00020D1F">
        <w:rPr>
          <w:rFonts w:ascii="Times New Roman" w:eastAsia="Calibri" w:hAnsi="Times New Roman" w:cs="Times New Roman"/>
          <w:b/>
          <w:bCs/>
          <w:sz w:val="28"/>
          <w:szCs w:val="28"/>
          <w:lang w:eastAsia="ar-SA"/>
        </w:rPr>
        <w:t>и утверждение бюджетной отчетности</w:t>
      </w:r>
    </w:p>
    <w:p w14:paraId="755452FB" w14:textId="77777777"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w:t>
      </w:r>
      <w:r w:rsidR="00867F65" w:rsidRPr="00020D1F">
        <w:rPr>
          <w:rFonts w:ascii="Times New Roman" w:eastAsia="Calibri" w:hAnsi="Times New Roman" w:cs="Times New Roman"/>
          <w:sz w:val="28"/>
          <w:szCs w:val="28"/>
          <w:lang w:eastAsia="ar-SA"/>
        </w:rPr>
        <w:t>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бюджетных средств.</w:t>
      </w:r>
    </w:p>
    <w:p w14:paraId="3F004EA9" w14:textId="77777777"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r w:rsidR="00867F65" w:rsidRPr="00020D1F">
        <w:rPr>
          <w:rFonts w:ascii="Times New Roman" w:eastAsia="Calibri" w:hAnsi="Times New Roman" w:cs="Times New Roman"/>
          <w:sz w:val="28"/>
          <w:szCs w:val="28"/>
          <w:lang w:eastAsia="ar-SA"/>
        </w:rPr>
        <w:t xml:space="preserve">Бюджетная отчетность поселения является годовой. Отчет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об исполнении бюджета является ежеквартальным.</w:t>
      </w:r>
    </w:p>
    <w:p w14:paraId="09D67D65" w14:textId="77777777"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w:t>
      </w:r>
      <w:r w:rsidR="00867F65" w:rsidRPr="00020D1F">
        <w:rPr>
          <w:rFonts w:ascii="Times New Roman" w:eastAsia="Calibri" w:hAnsi="Times New Roman" w:cs="Times New Roman"/>
          <w:sz w:val="28"/>
          <w:szCs w:val="28"/>
          <w:lang w:eastAsia="ar-SA"/>
        </w:rPr>
        <w:t>Бюджетная отчетность поселения представляется финансовым органом в администрацию поселения.</w:t>
      </w:r>
    </w:p>
    <w:p w14:paraId="0495308F" w14:textId="77777777" w:rsidR="00236881"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ar-SA"/>
        </w:rPr>
        <w:t>4.</w:t>
      </w:r>
      <w:r w:rsidR="00867F65" w:rsidRPr="00020D1F">
        <w:rPr>
          <w:rFonts w:ascii="Times New Roman" w:eastAsia="Calibri" w:hAnsi="Times New Roman" w:cs="Times New Roman"/>
          <w:sz w:val="28"/>
          <w:szCs w:val="28"/>
          <w:lang w:eastAsia="ar-SA"/>
        </w:rPr>
        <w:t xml:space="preserve">Отчет об исполнении местного бюджета за первый квартал, полугодие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и девять месяцев текущего финансового года утверждается администрацией поселения и направляется в Совет поселения</w:t>
      </w:r>
      <w:r w:rsidR="00C7229A" w:rsidRPr="00C7229A">
        <w:rPr>
          <w:rFonts w:ascii="Times New Roman" w:eastAsia="Calibri" w:hAnsi="Times New Roman" w:cs="Times New Roman"/>
          <w:sz w:val="28"/>
          <w:szCs w:val="28"/>
        </w:rPr>
        <w:t xml:space="preserve"> </w:t>
      </w:r>
      <w:r w:rsidR="00C7229A" w:rsidRPr="008353D9">
        <w:rPr>
          <w:rFonts w:ascii="Times New Roman" w:eastAsia="Calibri" w:hAnsi="Times New Roman" w:cs="Times New Roman"/>
          <w:sz w:val="28"/>
          <w:szCs w:val="28"/>
        </w:rPr>
        <w:t>и Контрольно-счетную палату муниципального образования Тихорецкий район</w:t>
      </w:r>
      <w:r w:rsidR="00236881">
        <w:rPr>
          <w:rFonts w:ascii="Times New Roman" w:eastAsia="Calibri" w:hAnsi="Times New Roman" w:cs="Times New Roman"/>
          <w:sz w:val="28"/>
          <w:szCs w:val="28"/>
        </w:rPr>
        <w:t>.</w:t>
      </w:r>
    </w:p>
    <w:p w14:paraId="6A749F82" w14:textId="77777777"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5.</w:t>
      </w:r>
      <w:r w:rsidR="00867F65" w:rsidRPr="00020D1F">
        <w:rPr>
          <w:rFonts w:ascii="Times New Roman" w:eastAsia="Calibri" w:hAnsi="Times New Roman" w:cs="Times New Roman"/>
          <w:sz w:val="28"/>
          <w:szCs w:val="28"/>
          <w:lang w:eastAsia="ar-SA"/>
        </w:rPr>
        <w:t>Годовой отчет об исполнении местного бюджета утверждается решением Совета.</w:t>
      </w:r>
    </w:p>
    <w:p w14:paraId="17183BF6" w14:textId="77777777"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6.</w:t>
      </w:r>
      <w:r w:rsidR="00867F65" w:rsidRPr="00020D1F">
        <w:rPr>
          <w:rFonts w:ascii="Times New Roman" w:eastAsia="Calibri" w:hAnsi="Times New Roman" w:cs="Times New Roman"/>
          <w:sz w:val="28"/>
          <w:szCs w:val="28"/>
          <w:lang w:eastAsia="ar-SA"/>
        </w:rPr>
        <w:t xml:space="preserve">Годовой отчет об исполнении местного бюджета до его рассмотрения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 xml:space="preserve">в Совете подлежит внешней проверке, которая включает внешнюю проверку бюджетной отчетности главных администраторов бюджетных средств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и подготовку заключения на годовой отчет об исполнении местного бюджета.</w:t>
      </w:r>
    </w:p>
    <w:p w14:paraId="17C0F7E7" w14:textId="77777777"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Внешняя проверка годового отчета об исполнении местного бюджета </w:t>
      </w:r>
      <w:r w:rsidR="001D2ACE">
        <w:rPr>
          <w:rFonts w:ascii="Times New Roman" w:eastAsia="Calibri" w:hAnsi="Times New Roman" w:cs="Times New Roman"/>
          <w:sz w:val="28"/>
          <w:szCs w:val="28"/>
          <w:lang w:eastAsia="ar-SA"/>
        </w:rPr>
        <w:t xml:space="preserve">                  </w:t>
      </w:r>
      <w:r w:rsidR="00BB5644" w:rsidRPr="001D2ACE">
        <w:rPr>
          <w:rFonts w:ascii="Times New Roman" w:eastAsia="Calibri" w:hAnsi="Times New Roman" w:cs="Times New Roman"/>
          <w:sz w:val="28"/>
          <w:szCs w:val="28"/>
          <w:lang w:eastAsia="ar-SA"/>
        </w:rPr>
        <w:t>по обращению Совета поселения</w:t>
      </w:r>
      <w:r w:rsidR="00BB5644">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осуществляется Контрольно-счетной палатой муниципального образования Тихорецкий район.</w:t>
      </w:r>
    </w:p>
    <w:p w14:paraId="60F320D9" w14:textId="77777777"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7.</w:t>
      </w:r>
      <w:r w:rsidR="00867F65" w:rsidRPr="00020D1F">
        <w:rPr>
          <w:rFonts w:ascii="Times New Roman" w:eastAsia="Calibri" w:hAnsi="Times New Roman" w:cs="Times New Roman"/>
          <w:sz w:val="28"/>
          <w:szCs w:val="28"/>
          <w:lang w:eastAsia="ar-SA"/>
        </w:rPr>
        <w:t xml:space="preserve">Одновременно с годовым отчетом об исполнении местного бюджета представляются </w:t>
      </w:r>
      <w:r w:rsidR="00BB5644" w:rsidRPr="001D2ACE">
        <w:rPr>
          <w:rFonts w:ascii="Times New Roman" w:hAnsi="Times New Roman" w:cs="Times New Roman"/>
          <w:sz w:val="28"/>
          <w:szCs w:val="28"/>
        </w:rPr>
        <w:t>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w:t>
      </w:r>
      <w:r w:rsidR="00BB5644" w:rsidRPr="00020D1F">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14:paraId="6A400D0E" w14:textId="77777777"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8.</w:t>
      </w:r>
      <w:r w:rsidR="00867F65" w:rsidRPr="00020D1F">
        <w:rPr>
          <w:rFonts w:ascii="Times New Roman" w:eastAsia="Calibri" w:hAnsi="Times New Roman" w:cs="Times New Roman"/>
          <w:sz w:val="28"/>
          <w:szCs w:val="28"/>
          <w:lang w:eastAsia="ar-SA"/>
        </w:rPr>
        <w:t>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14:paraId="3641C554" w14:textId="77777777"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143BE8EE" w14:textId="77777777"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9.</w:t>
      </w:r>
      <w:r w:rsidR="00867F65" w:rsidRPr="00020D1F">
        <w:rPr>
          <w:rFonts w:ascii="Times New Roman" w:eastAsia="Calibri" w:hAnsi="Times New Roman" w:cs="Times New Roman"/>
          <w:sz w:val="28"/>
          <w:szCs w:val="28"/>
          <w:lang w:eastAsia="ar-SA"/>
        </w:rPr>
        <w:t xml:space="preserve">Годовой отчет об исполнении местного бюджета представляется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в Совет не позднее 1 мая текущего года.</w:t>
      </w:r>
    </w:p>
    <w:p w14:paraId="5963BBE4" w14:textId="77777777" w:rsidR="00867F65" w:rsidRPr="00020D1F" w:rsidRDefault="001D2ACE" w:rsidP="00FB375F">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Andale Sans UI" w:hAnsi="Times New Roman" w:cs="Times New Roman"/>
          <w:kern w:val="1"/>
          <w:sz w:val="28"/>
          <w:szCs w:val="28"/>
          <w:lang w:eastAsia="ar-SA"/>
        </w:rPr>
        <w:t>10.</w:t>
      </w:r>
      <w:r w:rsidR="00867F65" w:rsidRPr="00020D1F">
        <w:rPr>
          <w:rFonts w:ascii="Times New Roman" w:eastAsia="Times New Roman" w:hAnsi="Times New Roman" w:cs="Times New Roman"/>
          <w:sz w:val="28"/>
          <w:szCs w:val="28"/>
          <w:lang w:eastAsia="ru-RU"/>
        </w:rPr>
        <w:t xml:space="preserve">Финансовый орган поселения представляет бюджетную отчетность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 xml:space="preserve">в финансовый орган </w:t>
      </w:r>
      <w:r w:rsidR="00867F65" w:rsidRPr="00020D1F">
        <w:rPr>
          <w:rFonts w:ascii="Times New Roman" w:eastAsia="Calibri" w:hAnsi="Times New Roman" w:cs="Times New Roman"/>
          <w:sz w:val="28"/>
          <w:szCs w:val="28"/>
          <w:lang w:eastAsia="ar-SA"/>
        </w:rPr>
        <w:t>муниципального образования Тихорецкий район</w:t>
      </w:r>
      <w:r w:rsidR="00867F65" w:rsidRPr="00020D1F">
        <w:rPr>
          <w:rFonts w:ascii="Times New Roman" w:eastAsia="Times New Roman" w:hAnsi="Times New Roman" w:cs="Times New Roman"/>
          <w:sz w:val="28"/>
          <w:szCs w:val="28"/>
          <w:lang w:eastAsia="ru-RU"/>
        </w:rPr>
        <w:t>.</w:t>
      </w:r>
    </w:p>
    <w:p w14:paraId="622BF3F7" w14:textId="77777777" w:rsidR="0085006D" w:rsidRPr="0085006D" w:rsidRDefault="0085006D" w:rsidP="0085006D">
      <w:pPr>
        <w:widowControl w:val="0"/>
        <w:spacing w:after="0" w:line="240" w:lineRule="auto"/>
        <w:ind w:firstLine="708"/>
        <w:jc w:val="both"/>
        <w:rPr>
          <w:rFonts w:ascii="Times New Roman" w:eastAsia="Arial Unicode MS" w:hAnsi="Times New Roman" w:cs="Times New Roman"/>
          <w:bCs/>
          <w:i/>
          <w:kern w:val="1"/>
          <w:sz w:val="28"/>
          <w:szCs w:val="28"/>
          <w:lang w:eastAsia="ar-SA"/>
        </w:rPr>
      </w:pPr>
      <w:r w:rsidRPr="0085006D">
        <w:rPr>
          <w:rFonts w:ascii="Times New Roman" w:eastAsia="Arial Unicode MS"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статья 75 изложена в новой редакции</w:t>
      </w:r>
    </w:p>
    <w:p w14:paraId="39EAC4B3" w14:textId="77777777"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lastRenderedPageBreak/>
        <w:t>Статья 7</w:t>
      </w:r>
      <w:r w:rsidR="001D2ACE">
        <w:rPr>
          <w:rFonts w:ascii="Times New Roman" w:eastAsia="Andale Sans UI" w:hAnsi="Times New Roman" w:cs="Times New Roman"/>
          <w:b/>
          <w:kern w:val="1"/>
          <w:sz w:val="28"/>
          <w:szCs w:val="28"/>
          <w:lang w:eastAsia="ar-SA"/>
        </w:rPr>
        <w:t>5</w:t>
      </w:r>
      <w:r w:rsidRPr="00020D1F">
        <w:rPr>
          <w:rFonts w:ascii="Times New Roman" w:eastAsia="Andale Sans UI" w:hAnsi="Times New Roman" w:cs="Times New Roman"/>
          <w:b/>
          <w:kern w:val="1"/>
          <w:sz w:val="28"/>
          <w:szCs w:val="28"/>
          <w:lang w:eastAsia="ar-SA"/>
        </w:rPr>
        <w:t>. Управление муниципальным долгом</w:t>
      </w:r>
    </w:p>
    <w:p w14:paraId="7E88D6BF" w14:textId="77777777" w:rsidR="0055133F" w:rsidRPr="00CC713C" w:rsidRDefault="0055133F" w:rsidP="005513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Pr="00CC713C">
        <w:rPr>
          <w:rFonts w:ascii="Times New Roman" w:hAnsi="Times New Roman" w:cs="Times New Roman"/>
          <w:sz w:val="28"/>
          <w:szCs w:val="28"/>
        </w:rPr>
        <w:t>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поселения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14:paraId="62A367C7" w14:textId="77777777" w:rsidR="0055133F" w:rsidRPr="00CC713C" w:rsidRDefault="0055133F" w:rsidP="005513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Pr="00CC713C">
        <w:rPr>
          <w:rFonts w:ascii="Times New Roman" w:hAnsi="Times New Roman" w:cs="Times New Roman"/>
          <w:sz w:val="28"/>
          <w:szCs w:val="28"/>
        </w:rPr>
        <w:t>Управление муниципальным долгом осуществляется администрацией.</w:t>
      </w:r>
    </w:p>
    <w:p w14:paraId="31D12A04" w14:textId="77777777" w:rsidR="0055133F" w:rsidRPr="00CC713C" w:rsidRDefault="0055133F" w:rsidP="005513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w:t>
      </w:r>
      <w:r w:rsidRPr="00CC713C">
        <w:rPr>
          <w:rFonts w:ascii="Times New Roman" w:hAnsi="Times New Roman" w:cs="Times New Roman"/>
          <w:sz w:val="28"/>
          <w:szCs w:val="28"/>
        </w:rPr>
        <w:t>Учет и регистрация муниципальных долговых обязательств поселения осуществляются в муниципальной долговой книге.</w:t>
      </w:r>
    </w:p>
    <w:p w14:paraId="4045A46F" w14:textId="77777777" w:rsidR="0055133F" w:rsidRDefault="0055133F" w:rsidP="0055133F">
      <w:pPr>
        <w:spacing w:after="0" w:line="240" w:lineRule="auto"/>
        <w:ind w:firstLine="708"/>
        <w:jc w:val="both"/>
        <w:rPr>
          <w:rFonts w:ascii="Times New Roman" w:hAnsi="Times New Roman" w:cs="Times New Roman"/>
          <w:sz w:val="28"/>
          <w:szCs w:val="28"/>
        </w:rPr>
      </w:pPr>
      <w:r w:rsidRPr="00CC713C">
        <w:rPr>
          <w:rFonts w:ascii="Times New Roman" w:hAnsi="Times New Roman" w:cs="Times New Roman"/>
          <w:sz w:val="28"/>
          <w:szCs w:val="28"/>
        </w:rPr>
        <w:t>Ведение муниципальной долговой книги осуществляется финансовым органом поселения.</w:t>
      </w:r>
    </w:p>
    <w:p w14:paraId="4AC20D04" w14:textId="77777777" w:rsidR="0085006D" w:rsidRPr="00A50319" w:rsidRDefault="0085006D" w:rsidP="0085006D">
      <w:pPr>
        <w:autoSpaceDE w:val="0"/>
        <w:autoSpaceDN w:val="0"/>
        <w:adjustRightInd w:val="0"/>
        <w:spacing w:after="0" w:line="240" w:lineRule="auto"/>
        <w:ind w:firstLine="709"/>
        <w:jc w:val="both"/>
        <w:rPr>
          <w:rFonts w:ascii="Times New Roman" w:eastAsia="Calibri" w:hAnsi="Times New Roman" w:cs="Times New Roman"/>
          <w:i/>
          <w:sz w:val="28"/>
          <w:szCs w:val="28"/>
          <w:lang w:eastAsia="ar-SA"/>
        </w:rPr>
      </w:pPr>
      <w:r w:rsidRPr="00A50319">
        <w:rPr>
          <w:rFonts w:ascii="Times New Roman" w:eastAsia="Calibri" w:hAnsi="Times New Roman" w:cs="Times New Roman"/>
          <w:i/>
          <w:sz w:val="28"/>
          <w:szCs w:val="28"/>
          <w:lang w:eastAsia="ar-SA"/>
        </w:rPr>
        <w:t xml:space="preserve">Решением Совета Парковского сельского поселения Тихорецкого района от </w:t>
      </w:r>
      <w:r>
        <w:rPr>
          <w:rFonts w:ascii="Times New Roman" w:eastAsia="Calibri" w:hAnsi="Times New Roman" w:cs="Times New Roman"/>
          <w:i/>
          <w:sz w:val="28"/>
          <w:szCs w:val="28"/>
          <w:lang w:eastAsia="ar-SA"/>
        </w:rPr>
        <w:t>30.05.2023</w:t>
      </w:r>
      <w:r w:rsidRPr="00A50319">
        <w:rPr>
          <w:rFonts w:ascii="Times New Roman" w:eastAsia="Calibri" w:hAnsi="Times New Roman" w:cs="Times New Roman"/>
          <w:i/>
          <w:sz w:val="28"/>
          <w:szCs w:val="28"/>
          <w:lang w:eastAsia="ar-SA"/>
        </w:rPr>
        <w:t xml:space="preserve"> г. № </w:t>
      </w:r>
      <w:r>
        <w:rPr>
          <w:rFonts w:ascii="Times New Roman" w:eastAsia="Calibri" w:hAnsi="Times New Roman" w:cs="Times New Roman"/>
          <w:i/>
          <w:sz w:val="28"/>
          <w:szCs w:val="28"/>
          <w:lang w:eastAsia="ar-SA"/>
        </w:rPr>
        <w:t>195</w:t>
      </w:r>
      <w:r w:rsidRPr="00A50319">
        <w:rPr>
          <w:rFonts w:ascii="Times New Roman" w:eastAsia="Calibri" w:hAnsi="Times New Roman" w:cs="Times New Roman"/>
          <w:i/>
          <w:sz w:val="28"/>
          <w:szCs w:val="28"/>
          <w:lang w:eastAsia="ar-SA"/>
        </w:rPr>
        <w:t xml:space="preserve"> «О внесении изменений и дополнений в устав Парковского сельского пос</w:t>
      </w:r>
      <w:r>
        <w:rPr>
          <w:rFonts w:ascii="Times New Roman" w:eastAsia="Calibri" w:hAnsi="Times New Roman" w:cs="Times New Roman"/>
          <w:i/>
          <w:sz w:val="28"/>
          <w:szCs w:val="28"/>
          <w:lang w:eastAsia="ar-SA"/>
        </w:rPr>
        <w:t>еления Тихорецкого района» часть</w:t>
      </w:r>
      <w:r w:rsidRPr="00A50319">
        <w:rPr>
          <w:rFonts w:ascii="Times New Roman" w:eastAsia="Calibri" w:hAnsi="Times New Roman" w:cs="Times New Roman"/>
          <w:i/>
          <w:sz w:val="28"/>
          <w:szCs w:val="28"/>
          <w:lang w:eastAsia="ar-SA"/>
        </w:rPr>
        <w:t xml:space="preserve"> </w:t>
      </w:r>
      <w:r>
        <w:rPr>
          <w:rFonts w:ascii="Times New Roman" w:eastAsia="Calibri" w:hAnsi="Times New Roman" w:cs="Times New Roman"/>
          <w:i/>
          <w:sz w:val="28"/>
          <w:szCs w:val="28"/>
          <w:lang w:eastAsia="ar-SA"/>
        </w:rPr>
        <w:t>4</w:t>
      </w:r>
      <w:r w:rsidRPr="00A50319">
        <w:rPr>
          <w:rFonts w:ascii="Times New Roman" w:eastAsia="Calibri" w:hAnsi="Times New Roman" w:cs="Times New Roman"/>
          <w:i/>
          <w:sz w:val="28"/>
          <w:szCs w:val="28"/>
          <w:lang w:eastAsia="ar-SA"/>
        </w:rPr>
        <w:t xml:space="preserve"> статьи 7</w:t>
      </w:r>
      <w:r>
        <w:rPr>
          <w:rFonts w:ascii="Times New Roman" w:eastAsia="Calibri" w:hAnsi="Times New Roman" w:cs="Times New Roman"/>
          <w:i/>
          <w:sz w:val="28"/>
          <w:szCs w:val="28"/>
          <w:lang w:eastAsia="ar-SA"/>
        </w:rPr>
        <w:t>5 изложена в новой редакции</w:t>
      </w:r>
    </w:p>
    <w:p w14:paraId="117A325D" w14:textId="77777777" w:rsidR="0031257D" w:rsidRPr="0031257D" w:rsidRDefault="0031257D" w:rsidP="0031257D">
      <w:pPr>
        <w:widowControl w:val="0"/>
        <w:tabs>
          <w:tab w:val="left" w:pos="-993"/>
          <w:tab w:val="left" w:pos="-568"/>
        </w:tabs>
        <w:overflowPunct w:val="0"/>
        <w:spacing w:after="0" w:line="240" w:lineRule="auto"/>
        <w:ind w:firstLine="709"/>
        <w:jc w:val="both"/>
        <w:rPr>
          <w:rFonts w:ascii="Times New Roman" w:hAnsi="Times New Roman" w:cs="Times New Roman"/>
          <w:sz w:val="28"/>
          <w:szCs w:val="28"/>
        </w:rPr>
      </w:pPr>
      <w:r w:rsidRPr="0031257D">
        <w:rPr>
          <w:rFonts w:ascii="Times New Roman" w:hAnsi="Times New Roman" w:cs="Times New Roman"/>
          <w:sz w:val="28"/>
          <w:szCs w:val="28"/>
        </w:rPr>
        <w:t>4. 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14:paraId="17EAE072" w14:textId="77777777" w:rsidR="0031257D" w:rsidRPr="0031257D" w:rsidRDefault="0031257D" w:rsidP="0031257D">
      <w:pPr>
        <w:widowControl w:val="0"/>
        <w:tabs>
          <w:tab w:val="left" w:pos="-993"/>
          <w:tab w:val="left" w:pos="-568"/>
        </w:tabs>
        <w:overflowPunct w:val="0"/>
        <w:spacing w:after="0" w:line="240" w:lineRule="auto"/>
        <w:ind w:firstLine="709"/>
        <w:jc w:val="both"/>
        <w:rPr>
          <w:rFonts w:ascii="Times New Roman" w:hAnsi="Times New Roman" w:cs="Times New Roman"/>
          <w:sz w:val="28"/>
          <w:szCs w:val="28"/>
        </w:rPr>
      </w:pPr>
      <w:r w:rsidRPr="0031257D">
        <w:rPr>
          <w:rFonts w:ascii="Times New Roman" w:hAnsi="Times New Roman" w:cs="Times New Roman"/>
          <w:sz w:val="28"/>
          <w:szCs w:val="28"/>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14:paraId="28B133E8" w14:textId="77777777" w:rsidR="0031257D" w:rsidRPr="0031257D" w:rsidRDefault="0031257D" w:rsidP="0031257D">
      <w:pPr>
        <w:widowControl w:val="0"/>
        <w:tabs>
          <w:tab w:val="left" w:pos="-993"/>
          <w:tab w:val="left" w:pos="-568"/>
        </w:tabs>
        <w:overflowPunct w:val="0"/>
        <w:spacing w:after="0" w:line="240" w:lineRule="auto"/>
        <w:ind w:firstLine="709"/>
        <w:jc w:val="both"/>
        <w:rPr>
          <w:rFonts w:ascii="Times New Roman" w:hAnsi="Times New Roman" w:cs="Times New Roman"/>
          <w:sz w:val="28"/>
          <w:szCs w:val="28"/>
        </w:rPr>
      </w:pPr>
      <w:r w:rsidRPr="0031257D">
        <w:rPr>
          <w:rFonts w:ascii="Times New Roman" w:hAnsi="Times New Roman" w:cs="Times New Roman"/>
          <w:sz w:val="28"/>
          <w:szCs w:val="28"/>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14:paraId="3121117E" w14:textId="77777777" w:rsidR="0085006D" w:rsidRDefault="0031257D" w:rsidP="0085006D">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31257D">
        <w:rPr>
          <w:rFonts w:ascii="Times New Roman" w:hAnsi="Times New Roman" w:cs="Times New Roman"/>
          <w:sz w:val="28"/>
          <w:szCs w:val="28"/>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r w:rsidR="0085006D">
        <w:rPr>
          <w:rFonts w:ascii="Times New Roman" w:hAnsi="Times New Roman" w:cs="Times New Roman"/>
          <w:sz w:val="28"/>
          <w:szCs w:val="28"/>
        </w:rPr>
        <w:t>.</w:t>
      </w:r>
      <w:r w:rsidR="0085006D" w:rsidRPr="0085006D">
        <w:rPr>
          <w:rFonts w:ascii="Times New Roman" w:eastAsia="Andale Sans UI" w:hAnsi="Times New Roman" w:cs="Times New Roman"/>
          <w:bCs/>
          <w:i/>
          <w:kern w:val="1"/>
          <w:sz w:val="28"/>
          <w:szCs w:val="28"/>
          <w:lang w:eastAsia="ar-SA"/>
        </w:rPr>
        <w:t xml:space="preserve"> </w:t>
      </w:r>
    </w:p>
    <w:p w14:paraId="5CA8C9D1" w14:textId="77777777" w:rsidR="00A50319" w:rsidRDefault="00A50319" w:rsidP="0031257D">
      <w:pPr>
        <w:widowControl w:val="0"/>
        <w:tabs>
          <w:tab w:val="left" w:pos="-993"/>
          <w:tab w:val="left" w:pos="-568"/>
        </w:tabs>
        <w:overflowPunct w:val="0"/>
        <w:spacing w:after="0" w:line="240" w:lineRule="auto"/>
        <w:ind w:firstLine="709"/>
        <w:jc w:val="both"/>
        <w:rPr>
          <w:rFonts w:ascii="Times New Roman" w:hAnsi="Times New Roman" w:cs="Times New Roman"/>
          <w:sz w:val="28"/>
          <w:szCs w:val="28"/>
        </w:rPr>
      </w:pPr>
    </w:p>
    <w:p w14:paraId="525335DC" w14:textId="77777777" w:rsidR="00867F65" w:rsidRPr="00020D1F" w:rsidRDefault="00867F65" w:rsidP="00867F65">
      <w:pPr>
        <w:widowControl w:val="0"/>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ГЛАВА 8. ОТВЕТСТВЕННОСТЬ ОРГАНОВ местного САМОУПРАВЛЕНИЯ И ДОЛЖНОСТНЫХ ЛИЦ местного самоуправления поселеНИЯ</w:t>
      </w:r>
    </w:p>
    <w:p w14:paraId="5D461814" w14:textId="77777777" w:rsidR="00867F65" w:rsidRPr="001D2ACE" w:rsidRDefault="00867F65" w:rsidP="001D2ACE">
      <w:pPr>
        <w:widowControl w:val="0"/>
        <w:spacing w:after="0" w:line="240" w:lineRule="auto"/>
        <w:rPr>
          <w:rFonts w:ascii="Times New Roman" w:eastAsia="Andale Sans UI" w:hAnsi="Times New Roman" w:cs="Times New Roman"/>
          <w:caps/>
          <w:kern w:val="1"/>
          <w:sz w:val="28"/>
          <w:szCs w:val="28"/>
          <w:lang w:eastAsia="ar-SA"/>
        </w:rPr>
      </w:pPr>
    </w:p>
    <w:p w14:paraId="6516AB54" w14:textId="77777777" w:rsidR="00867F65" w:rsidRPr="00020D1F" w:rsidRDefault="00867F65" w:rsidP="001D2ACE">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7</w:t>
      </w:r>
      <w:r w:rsidR="001D2ACE">
        <w:rPr>
          <w:rFonts w:ascii="Times New Roman" w:eastAsia="Arial Unicode MS" w:hAnsi="Times New Roman" w:cs="Times New Roman"/>
          <w:b/>
          <w:kern w:val="1"/>
          <w:sz w:val="28"/>
          <w:szCs w:val="28"/>
          <w:lang w:eastAsia="ar-SA"/>
        </w:rPr>
        <w:t>6</w:t>
      </w:r>
      <w:r w:rsidRPr="00020D1F">
        <w:rPr>
          <w:rFonts w:ascii="Times New Roman" w:eastAsia="Arial Unicode MS" w:hAnsi="Times New Roman" w:cs="Times New Roman"/>
          <w:b/>
          <w:kern w:val="1"/>
          <w:sz w:val="28"/>
          <w:szCs w:val="28"/>
          <w:lang w:eastAsia="ar-SA"/>
        </w:rPr>
        <w:t xml:space="preserve">. Ответственность органов местного самоуправления </w:t>
      </w:r>
      <w:r w:rsidR="001D2ACE">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b/>
          <w:kern w:val="1"/>
          <w:sz w:val="28"/>
          <w:szCs w:val="28"/>
          <w:lang w:eastAsia="ar-SA"/>
        </w:rPr>
        <w:t>и должностных лиц местного самоуправления</w:t>
      </w:r>
    </w:p>
    <w:p w14:paraId="31B79D38" w14:textId="77777777"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lastRenderedPageBreak/>
        <w:t>с федеральными законами.</w:t>
      </w:r>
    </w:p>
    <w:p w14:paraId="6C172FCE" w14:textId="77777777" w:rsidR="00867F65" w:rsidRPr="00020D1F" w:rsidRDefault="00867F65" w:rsidP="001D2ACE">
      <w:pPr>
        <w:widowControl w:val="0"/>
        <w:overflowPunct w:val="0"/>
        <w:spacing w:after="0" w:line="240" w:lineRule="auto"/>
        <w:rPr>
          <w:rFonts w:ascii="Times New Roman" w:eastAsia="Andale Sans UI" w:hAnsi="Times New Roman" w:cs="Times New Roman"/>
          <w:kern w:val="1"/>
          <w:sz w:val="28"/>
          <w:szCs w:val="28"/>
          <w:lang w:eastAsia="ar-SA"/>
        </w:rPr>
      </w:pPr>
    </w:p>
    <w:p w14:paraId="5091D018" w14:textId="77777777" w:rsidR="00867F65" w:rsidRPr="00020D1F" w:rsidRDefault="00867F65" w:rsidP="001D2ACE">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7</w:t>
      </w:r>
      <w:r w:rsidR="001D2ACE">
        <w:rPr>
          <w:rFonts w:ascii="Times New Roman" w:eastAsia="Arial Unicode MS" w:hAnsi="Times New Roman" w:cs="Times New Roman"/>
          <w:b/>
          <w:kern w:val="1"/>
          <w:sz w:val="28"/>
          <w:szCs w:val="28"/>
          <w:lang w:eastAsia="ar-SA"/>
        </w:rPr>
        <w:t>7</w:t>
      </w:r>
      <w:r w:rsidRPr="00020D1F">
        <w:rPr>
          <w:rFonts w:ascii="Times New Roman" w:eastAsia="Arial Unicode MS" w:hAnsi="Times New Roman" w:cs="Times New Roman"/>
          <w:b/>
          <w:kern w:val="1"/>
          <w:sz w:val="28"/>
          <w:szCs w:val="28"/>
          <w:lang w:eastAsia="ar-SA"/>
        </w:rPr>
        <w:t>. Ответственность органов местного самоуправления,</w:t>
      </w:r>
      <w:r w:rsidRPr="00020D1F">
        <w:rPr>
          <w:rFonts w:ascii="Times New Roman" w:eastAsia="Arial Unicode MS" w:hAnsi="Times New Roman" w:cs="Times New Roman"/>
          <w:b/>
          <w:color w:val="0000FF"/>
          <w:kern w:val="1"/>
          <w:sz w:val="28"/>
          <w:szCs w:val="28"/>
          <w:lang w:eastAsia="ar-SA"/>
        </w:rPr>
        <w:t xml:space="preserve"> </w:t>
      </w:r>
      <w:r w:rsidRPr="00020D1F">
        <w:rPr>
          <w:rFonts w:ascii="Times New Roman" w:eastAsia="Arial Unicode MS" w:hAnsi="Times New Roman" w:cs="Times New Roman"/>
          <w:b/>
          <w:kern w:val="1"/>
          <w:sz w:val="28"/>
          <w:szCs w:val="28"/>
          <w:lang w:eastAsia="ar-SA"/>
        </w:rPr>
        <w:t>депутатов, главы поселения перед населением</w:t>
      </w:r>
    </w:p>
    <w:p w14:paraId="04E9160B" w14:textId="77777777" w:rsidR="00867F65" w:rsidRPr="00020D1F" w:rsidRDefault="00867F65" w:rsidP="001D2ACE">
      <w:pPr>
        <w:widowControl w:val="0"/>
        <w:tabs>
          <w:tab w:val="left" w:pos="72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Население поселения вправе отозвать депутатов Совета, главу поселения в соответствии с федеральным законодательством и настоящим уставом.</w:t>
      </w:r>
    </w:p>
    <w:p w14:paraId="6ADFADB9" w14:textId="77777777"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8</w:t>
      </w:r>
      <w:r w:rsidRPr="00020D1F">
        <w:rPr>
          <w:rFonts w:ascii="Times New Roman" w:eastAsia="Andale Sans UI" w:hAnsi="Times New Roman" w:cs="Times New Roman"/>
          <w:b/>
          <w:kern w:val="1"/>
          <w:sz w:val="28"/>
          <w:szCs w:val="28"/>
          <w:lang w:eastAsia="ar-SA"/>
        </w:rPr>
        <w:t>. Ответственность органов местного самоуправления и должностных лиц местного самоуправления поселения перед государством</w:t>
      </w:r>
    </w:p>
    <w:p w14:paraId="22187531" w14:textId="77777777"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Ответственность органов местного самоуправления и должностных лиц местного самоуправления поселения перед государством наступает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14:paraId="1F548A55" w14:textId="77777777"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Совет и глава поселения несут ответственность перед государством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 порядке, установленном 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w:t>
      </w:r>
      <w:r w:rsidR="00780CAF">
        <w:rPr>
          <w:rFonts w:ascii="Times New Roman" w:eastAsia="Andale Sans UI" w:hAnsi="Times New Roman" w:cs="Times New Roman"/>
          <w:kern w:val="1"/>
          <w:sz w:val="28"/>
          <w:szCs w:val="28"/>
          <w:lang w:eastAsia="ar-SA"/>
        </w:rPr>
        <w:t xml:space="preserve"> </w:t>
      </w:r>
      <w:r w:rsidR="001D2ACE">
        <w:rPr>
          <w:rFonts w:ascii="Times New Roman" w:eastAsia="Andale Sans UI" w:hAnsi="Times New Roman" w:cs="Times New Roman"/>
          <w:kern w:val="1"/>
          <w:sz w:val="28"/>
          <w:szCs w:val="28"/>
          <w:lang w:eastAsia="ar-SA"/>
        </w:rPr>
        <w:t xml:space="preserve">               </w:t>
      </w:r>
      <w:r w:rsidR="00780CAF">
        <w:rPr>
          <w:rFonts w:ascii="Times New Roman" w:eastAsia="Andale Sans UI" w:hAnsi="Times New Roman" w:cs="Times New Roman"/>
          <w:kern w:val="1"/>
          <w:sz w:val="28"/>
          <w:szCs w:val="28"/>
          <w:lang w:eastAsia="ar-SA"/>
        </w:rPr>
        <w:t xml:space="preserve">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131-ФЗ</w:t>
      </w:r>
      <w:r w:rsidRP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«Об общих принципах организации местного самоуправления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Российской Федерации».</w:t>
      </w:r>
    </w:p>
    <w:p w14:paraId="094B94D5" w14:textId="77777777" w:rsidR="0085006D" w:rsidRDefault="0085006D" w:rsidP="0085006D">
      <w:pPr>
        <w:widowControl w:val="0"/>
        <w:spacing w:after="0" w:line="240" w:lineRule="auto"/>
        <w:ind w:firstLine="567"/>
        <w:jc w:val="both"/>
        <w:rPr>
          <w:rFonts w:ascii="Times New Roman" w:eastAsia="Arial Unicode MS" w:hAnsi="Times New Roman" w:cs="Times New Roman"/>
          <w:i/>
          <w:kern w:val="1"/>
          <w:sz w:val="28"/>
          <w:szCs w:val="28"/>
          <w:lang w:eastAsia="ar-SA"/>
        </w:rPr>
      </w:pPr>
      <w:r w:rsidRPr="00211FF9">
        <w:rPr>
          <w:rFonts w:ascii="Times New Roman" w:eastAsia="Arial Unicode MS" w:hAnsi="Times New Roman" w:cs="Times New Roman"/>
          <w:i/>
          <w:kern w:val="1"/>
          <w:sz w:val="28"/>
          <w:szCs w:val="28"/>
          <w:lang w:eastAsia="ar-SA"/>
        </w:rPr>
        <w:t xml:space="preserve">Решением Совета Парковского сельского поселения Тихорецкого района от </w:t>
      </w:r>
      <w:r>
        <w:rPr>
          <w:rFonts w:ascii="Times New Roman" w:eastAsia="Arial Unicode MS" w:hAnsi="Times New Roman" w:cs="Times New Roman"/>
          <w:i/>
          <w:kern w:val="1"/>
          <w:sz w:val="28"/>
          <w:szCs w:val="28"/>
          <w:lang w:eastAsia="ar-SA"/>
        </w:rPr>
        <w:t>30.05.2023</w:t>
      </w:r>
      <w:r w:rsidRPr="00211FF9">
        <w:rPr>
          <w:rFonts w:ascii="Times New Roman" w:eastAsia="Arial Unicode MS" w:hAnsi="Times New Roman" w:cs="Times New Roman"/>
          <w:i/>
          <w:kern w:val="1"/>
          <w:sz w:val="28"/>
          <w:szCs w:val="28"/>
          <w:lang w:eastAsia="ar-SA"/>
        </w:rPr>
        <w:t xml:space="preserve"> г. № </w:t>
      </w:r>
      <w:r>
        <w:rPr>
          <w:rFonts w:ascii="Times New Roman" w:eastAsia="Arial Unicode MS" w:hAnsi="Times New Roman" w:cs="Times New Roman"/>
          <w:i/>
          <w:kern w:val="1"/>
          <w:sz w:val="28"/>
          <w:szCs w:val="28"/>
          <w:lang w:eastAsia="ar-SA"/>
        </w:rPr>
        <w:t>195</w:t>
      </w:r>
      <w:r w:rsidRPr="00211FF9">
        <w:rPr>
          <w:rFonts w:ascii="Times New Roman" w:eastAsia="Arial Unicode MS" w:hAnsi="Times New Roman" w:cs="Times New Roman"/>
          <w:i/>
          <w:kern w:val="1"/>
          <w:sz w:val="28"/>
          <w:szCs w:val="28"/>
          <w:lang w:eastAsia="ar-SA"/>
        </w:rPr>
        <w:t xml:space="preserve"> «О внесении изменений в устав Парковского сельского поселения Тихорецкого района» в стать</w:t>
      </w:r>
      <w:r>
        <w:rPr>
          <w:rFonts w:ascii="Times New Roman" w:eastAsia="Arial Unicode MS" w:hAnsi="Times New Roman" w:cs="Times New Roman"/>
          <w:i/>
          <w:kern w:val="1"/>
          <w:sz w:val="28"/>
          <w:szCs w:val="28"/>
          <w:lang w:eastAsia="ar-SA"/>
        </w:rPr>
        <w:t>ю</w:t>
      </w:r>
      <w:r w:rsidRPr="00211FF9">
        <w:rPr>
          <w:rFonts w:ascii="Times New Roman" w:eastAsia="Arial Unicode MS" w:hAnsi="Times New Roman" w:cs="Times New Roman"/>
          <w:i/>
          <w:kern w:val="1"/>
          <w:sz w:val="28"/>
          <w:szCs w:val="28"/>
          <w:lang w:eastAsia="ar-SA"/>
        </w:rPr>
        <w:t>7</w:t>
      </w:r>
      <w:r>
        <w:rPr>
          <w:rFonts w:ascii="Times New Roman" w:eastAsia="Arial Unicode MS" w:hAnsi="Times New Roman" w:cs="Times New Roman"/>
          <w:i/>
          <w:kern w:val="1"/>
          <w:sz w:val="28"/>
          <w:szCs w:val="28"/>
          <w:lang w:eastAsia="ar-SA"/>
        </w:rPr>
        <w:t>9</w:t>
      </w:r>
      <w:r w:rsidRPr="00211FF9">
        <w:rPr>
          <w:rFonts w:ascii="Times New Roman" w:eastAsia="Arial Unicode MS" w:hAnsi="Times New Roman" w:cs="Times New Roman"/>
          <w:i/>
          <w:kern w:val="1"/>
          <w:sz w:val="28"/>
          <w:szCs w:val="28"/>
          <w:lang w:eastAsia="ar-SA"/>
        </w:rPr>
        <w:t xml:space="preserve"> внесены изменения</w:t>
      </w:r>
    </w:p>
    <w:p w14:paraId="33995A77" w14:textId="77777777" w:rsidR="00867F65" w:rsidRPr="00020D1F" w:rsidRDefault="00867F65" w:rsidP="001D2ACE">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9</w:t>
      </w:r>
      <w:r w:rsidRPr="00020D1F">
        <w:rPr>
          <w:rFonts w:ascii="Times New Roman" w:eastAsia="Andale Sans UI" w:hAnsi="Times New Roman" w:cs="Times New Roman"/>
          <w:b/>
          <w:kern w:val="1"/>
          <w:sz w:val="28"/>
          <w:szCs w:val="28"/>
          <w:lang w:eastAsia="ar-SA"/>
        </w:rPr>
        <w:t>. Удаление главы поселения в отставку</w:t>
      </w:r>
    </w:p>
    <w:p w14:paraId="1D304BB8" w14:textId="77777777"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Совет поселения в соответствии с 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вправе удалить главу поселения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в отставку по инициативе депутатов Совета или по инициативе </w:t>
      </w:r>
      <w:r w:rsidR="00382CC2">
        <w:rPr>
          <w:rFonts w:ascii="Times New Roman" w:eastAsia="Andale Sans UI" w:hAnsi="Times New Roman" w:cs="Times New Roman"/>
          <w:kern w:val="1"/>
          <w:sz w:val="28"/>
          <w:szCs w:val="28"/>
          <w:lang w:eastAsia="ar-SA"/>
        </w:rPr>
        <w:t>Губернатора</w:t>
      </w:r>
      <w:r w:rsidR="00867F65" w:rsidRPr="00020D1F">
        <w:rPr>
          <w:rFonts w:ascii="Times New Roman" w:eastAsia="Andale Sans UI" w:hAnsi="Times New Roman" w:cs="Times New Roman"/>
          <w:kern w:val="1"/>
          <w:sz w:val="28"/>
          <w:szCs w:val="28"/>
          <w:lang w:eastAsia="ar-SA"/>
        </w:rPr>
        <w:t xml:space="preserve"> Краснодарского края.</w:t>
      </w:r>
    </w:p>
    <w:p w14:paraId="60D58611" w14:textId="77777777"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Основаниями для удаления главы поселения в отставку являются:</w:t>
      </w:r>
    </w:p>
    <w:p w14:paraId="7A852B2A" w14:textId="77777777"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14:paraId="61D5E729" w14:textId="77777777"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w:t>
      </w:r>
      <w:r w:rsidR="00867F65">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«Об общих принципах организации местного самоуправления в Российской Федерации», иными федеральными законами, настоящим уставом, и (или) обязанностей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14:paraId="6612084D" w14:textId="77777777" w:rsidR="001D2ACE" w:rsidRPr="001D2ACE"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sidRPr="001D2ACE">
        <w:rPr>
          <w:rFonts w:ascii="Times New Roman" w:eastAsia="Andale Sans UI" w:hAnsi="Times New Roman" w:cs="Times New Roman"/>
          <w:kern w:val="1"/>
          <w:sz w:val="28"/>
          <w:szCs w:val="28"/>
          <w:lang w:eastAsia="ar-SA"/>
        </w:rPr>
        <w:t>3)</w:t>
      </w:r>
      <w:r w:rsidR="00867F65" w:rsidRPr="001D2ACE">
        <w:rPr>
          <w:rFonts w:ascii="Times New Roman" w:eastAsia="Andale Sans UI" w:hAnsi="Times New Roman" w:cs="Times New Roman"/>
          <w:kern w:val="1"/>
          <w:sz w:val="28"/>
          <w:szCs w:val="28"/>
          <w:lang w:eastAsia="ar-SA"/>
        </w:rPr>
        <w:t>неудовлетворительная оценка деятельности главы поселения Советом по результатам его ежегодного отчета перед Советом, данная два раза подряд;</w:t>
      </w:r>
    </w:p>
    <w:p w14:paraId="5CD56E34" w14:textId="77777777" w:rsidR="00236881" w:rsidRDefault="001D2ACE" w:rsidP="001D2ACE">
      <w:pPr>
        <w:widowControl w:val="0"/>
        <w:spacing w:after="0" w:line="240" w:lineRule="auto"/>
        <w:ind w:firstLine="709"/>
        <w:jc w:val="both"/>
        <w:rPr>
          <w:rFonts w:ascii="Times New Roman" w:eastAsia="Calibri" w:hAnsi="Times New Roman" w:cs="Times New Roman"/>
          <w:sz w:val="28"/>
          <w:szCs w:val="28"/>
        </w:rPr>
      </w:pPr>
      <w:r>
        <w:rPr>
          <w:rFonts w:ascii="Times New Roman" w:eastAsia="Arial Unicode MS" w:hAnsi="Times New Roman" w:cs="Times New Roman"/>
          <w:kern w:val="1"/>
          <w:sz w:val="28"/>
          <w:szCs w:val="28"/>
          <w:lang w:eastAsia="ar-SA"/>
        </w:rPr>
        <w:t>4)</w:t>
      </w:r>
      <w:r w:rsidR="00AA7C7A" w:rsidRPr="00AA7C7A">
        <w:rPr>
          <w:rFonts w:ascii="Times New Roman" w:eastAsia="Calibri" w:hAnsi="Times New Roman" w:cs="Times New Roman"/>
          <w:sz w:val="28"/>
          <w:szCs w:val="28"/>
        </w:rPr>
        <w:t xml:space="preserve">несоблюдение ограничений, запретов, неисполнение обязанностей, которые установлены Федеральным законом от 25 декабря 2008 года № 273-ФЗ </w:t>
      </w:r>
      <w:r w:rsidR="00AA7C7A" w:rsidRPr="00AA7C7A">
        <w:rPr>
          <w:rFonts w:ascii="Times New Roman" w:eastAsia="Calibri" w:hAnsi="Times New Roman" w:cs="Times New Roman"/>
          <w:sz w:val="28"/>
          <w:szCs w:val="28"/>
        </w:rPr>
        <w:lastRenderedPageBreak/>
        <w:t xml:space="preserve">«О противодействии коррупции», Федеральным законом от 03 декабря </w:t>
      </w:r>
      <w:r>
        <w:rPr>
          <w:rFonts w:ascii="Times New Roman" w:eastAsia="Calibri" w:hAnsi="Times New Roman" w:cs="Times New Roman"/>
          <w:sz w:val="28"/>
          <w:szCs w:val="28"/>
        </w:rPr>
        <w:t xml:space="preserve">                   </w:t>
      </w:r>
      <w:r w:rsidR="00AA7C7A" w:rsidRPr="00AA7C7A">
        <w:rPr>
          <w:rFonts w:ascii="Times New Roman" w:eastAsia="Calibri" w:hAnsi="Times New Roman" w:cs="Times New Roman"/>
          <w:sz w:val="28"/>
          <w:szCs w:val="28"/>
        </w:rPr>
        <w:t xml:space="preserve">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w:t>
      </w:r>
      <w:r>
        <w:rPr>
          <w:rFonts w:ascii="Times New Roman" w:eastAsia="Calibri" w:hAnsi="Times New Roman" w:cs="Times New Roman"/>
          <w:sz w:val="28"/>
          <w:szCs w:val="28"/>
        </w:rPr>
        <w:t xml:space="preserve">                      </w:t>
      </w:r>
      <w:r w:rsidR="00AA7C7A" w:rsidRPr="00AA7C7A">
        <w:rPr>
          <w:rFonts w:ascii="Times New Roman" w:eastAsia="Calibri" w:hAnsi="Times New Roman" w:cs="Times New Roman"/>
          <w:sz w:val="28"/>
          <w:szCs w:val="28"/>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36881">
        <w:rPr>
          <w:rFonts w:ascii="Times New Roman" w:eastAsia="Calibri" w:hAnsi="Times New Roman" w:cs="Times New Roman"/>
          <w:sz w:val="28"/>
          <w:szCs w:val="28"/>
        </w:rPr>
        <w:t>;</w:t>
      </w:r>
    </w:p>
    <w:p w14:paraId="02F1A0E1" w14:textId="31D9AECA" w:rsidR="00867F65" w:rsidRDefault="001D2ACE" w:rsidP="001D2ACE">
      <w:pPr>
        <w:widowControl w:val="0"/>
        <w:spacing w:after="0" w:line="240" w:lineRule="auto"/>
        <w:ind w:firstLine="709"/>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5)</w:t>
      </w:r>
      <w:r w:rsidR="00867F65" w:rsidRPr="00020D1F">
        <w:rPr>
          <w:rFonts w:ascii="Times New Roman" w:eastAsia="Calibri" w:hAnsi="Times New Roman" w:cs="Times New Roman"/>
          <w:bCs/>
          <w:sz w:val="28"/>
          <w:szCs w:val="28"/>
          <w:lang w:eastAsia="ar-SA"/>
        </w:rPr>
        <w:t xml:space="preserve">допущение главой поселения, администрацией поселения, иными органами и должностными лицами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w:t>
      </w:r>
      <w:r>
        <w:rPr>
          <w:rFonts w:ascii="Times New Roman" w:eastAsia="Calibri" w:hAnsi="Times New Roman" w:cs="Times New Roman"/>
          <w:bCs/>
          <w:sz w:val="28"/>
          <w:szCs w:val="28"/>
          <w:lang w:eastAsia="ar-SA"/>
        </w:rPr>
        <w:t xml:space="preserve">                                   </w:t>
      </w:r>
      <w:r w:rsidR="00867F65" w:rsidRPr="00020D1F">
        <w:rPr>
          <w:rFonts w:ascii="Times New Roman" w:eastAsia="Calibri" w:hAnsi="Times New Roman" w:cs="Times New Roman"/>
          <w:bCs/>
          <w:sz w:val="28"/>
          <w:szCs w:val="28"/>
          <w:lang w:eastAsia="ar-SA"/>
        </w:rPr>
        <w:t>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071355AD" w14:textId="6228DB0B" w:rsidR="00E22872" w:rsidRDefault="00E22872" w:rsidP="001D2ACE">
      <w:pPr>
        <w:widowControl w:val="0"/>
        <w:spacing w:after="0" w:line="240" w:lineRule="auto"/>
        <w:ind w:firstLine="709"/>
        <w:jc w:val="both"/>
        <w:rPr>
          <w:rFonts w:ascii="Times New Roman" w:eastAsia="Calibri" w:hAnsi="Times New Roman" w:cs="Times New Roman"/>
          <w:bCs/>
          <w:sz w:val="28"/>
          <w:szCs w:val="28"/>
          <w:lang w:eastAsia="ar-SA"/>
        </w:rPr>
      </w:pPr>
      <w:r w:rsidRPr="00E22872">
        <w:rPr>
          <w:rFonts w:ascii="Times New Roman" w:eastAsia="Calibri" w:hAnsi="Times New Roman" w:cs="Times New Roman"/>
          <w:bCs/>
          <w:sz w:val="28"/>
          <w:szCs w:val="28"/>
          <w:lang w:eastAsia="ar-SA"/>
        </w:rPr>
        <w:t>6) приобретение им статуса иностранного агента.</w:t>
      </w:r>
    </w:p>
    <w:p w14:paraId="476D020F" w14:textId="6447CEE9" w:rsidR="00E22872" w:rsidRPr="00E22872" w:rsidRDefault="00E22872" w:rsidP="001D2ACE">
      <w:pPr>
        <w:widowControl w:val="0"/>
        <w:spacing w:after="0" w:line="240" w:lineRule="auto"/>
        <w:ind w:firstLine="709"/>
        <w:jc w:val="both"/>
        <w:rPr>
          <w:rFonts w:ascii="Times New Roman" w:eastAsia="Calibri" w:hAnsi="Times New Roman" w:cs="Times New Roman"/>
          <w:bCs/>
          <w:i/>
          <w:iCs/>
          <w:sz w:val="28"/>
          <w:szCs w:val="28"/>
          <w:lang w:eastAsia="ar-SA"/>
        </w:rPr>
      </w:pPr>
      <w:r w:rsidRPr="00E22872">
        <w:rPr>
          <w:rFonts w:ascii="Times New Roman" w:eastAsia="Calibri" w:hAnsi="Times New Roman" w:cs="Times New Roman"/>
          <w:bCs/>
          <w:i/>
          <w:iCs/>
          <w:sz w:val="28"/>
          <w:szCs w:val="28"/>
          <w:lang w:eastAsia="ar-SA"/>
        </w:rPr>
        <w:t xml:space="preserve">Решением Совета Парковского сельского поселения Тихорецкого района от 26.06.2024 г. № 129 «О внесении изменений в устав Парковского сельского поселения Тихорецкого района» </w:t>
      </w:r>
      <w:r>
        <w:rPr>
          <w:rFonts w:ascii="Times New Roman" w:eastAsia="Calibri" w:hAnsi="Times New Roman" w:cs="Times New Roman"/>
          <w:bCs/>
          <w:i/>
          <w:iCs/>
          <w:sz w:val="28"/>
          <w:szCs w:val="28"/>
          <w:lang w:eastAsia="ar-SA"/>
        </w:rPr>
        <w:t xml:space="preserve">часть 2 </w:t>
      </w:r>
      <w:r w:rsidRPr="00E22872">
        <w:rPr>
          <w:rFonts w:ascii="Times New Roman" w:eastAsia="Calibri" w:hAnsi="Times New Roman" w:cs="Times New Roman"/>
          <w:bCs/>
          <w:i/>
          <w:iCs/>
          <w:sz w:val="28"/>
          <w:szCs w:val="28"/>
          <w:lang w:eastAsia="ar-SA"/>
        </w:rPr>
        <w:t>стать</w:t>
      </w:r>
      <w:r>
        <w:rPr>
          <w:rFonts w:ascii="Times New Roman" w:eastAsia="Calibri" w:hAnsi="Times New Roman" w:cs="Times New Roman"/>
          <w:bCs/>
          <w:i/>
          <w:iCs/>
          <w:sz w:val="28"/>
          <w:szCs w:val="28"/>
          <w:lang w:eastAsia="ar-SA"/>
        </w:rPr>
        <w:t>и</w:t>
      </w:r>
      <w:r w:rsidRPr="00E22872">
        <w:rPr>
          <w:rFonts w:ascii="Times New Roman" w:eastAsia="Calibri" w:hAnsi="Times New Roman" w:cs="Times New Roman"/>
          <w:bCs/>
          <w:i/>
          <w:iCs/>
          <w:sz w:val="28"/>
          <w:szCs w:val="28"/>
          <w:lang w:eastAsia="ar-SA"/>
        </w:rPr>
        <w:t xml:space="preserve"> </w:t>
      </w:r>
      <w:r>
        <w:rPr>
          <w:rFonts w:ascii="Times New Roman" w:eastAsia="Calibri" w:hAnsi="Times New Roman" w:cs="Times New Roman"/>
          <w:bCs/>
          <w:i/>
          <w:iCs/>
          <w:sz w:val="28"/>
          <w:szCs w:val="28"/>
          <w:lang w:eastAsia="ar-SA"/>
        </w:rPr>
        <w:t>79</w:t>
      </w:r>
      <w:r w:rsidRPr="00E22872">
        <w:rPr>
          <w:rFonts w:ascii="Times New Roman" w:eastAsia="Calibri" w:hAnsi="Times New Roman" w:cs="Times New Roman"/>
          <w:bCs/>
          <w:i/>
          <w:iCs/>
          <w:sz w:val="28"/>
          <w:szCs w:val="28"/>
          <w:lang w:eastAsia="ar-SA"/>
        </w:rPr>
        <w:t xml:space="preserve"> </w:t>
      </w:r>
      <w:r>
        <w:rPr>
          <w:rFonts w:ascii="Times New Roman" w:eastAsia="Calibri" w:hAnsi="Times New Roman" w:cs="Times New Roman"/>
          <w:bCs/>
          <w:i/>
          <w:iCs/>
          <w:sz w:val="28"/>
          <w:szCs w:val="28"/>
          <w:lang w:eastAsia="ar-SA"/>
        </w:rPr>
        <w:t>дополнена пунктом 6</w:t>
      </w:r>
      <w:r w:rsidRPr="00E22872">
        <w:rPr>
          <w:rFonts w:ascii="Times New Roman" w:eastAsia="Calibri" w:hAnsi="Times New Roman" w:cs="Times New Roman"/>
          <w:bCs/>
          <w:i/>
          <w:iCs/>
          <w:sz w:val="28"/>
          <w:szCs w:val="28"/>
          <w:lang w:eastAsia="ar-SA"/>
        </w:rPr>
        <w:t>.</w:t>
      </w:r>
    </w:p>
    <w:p w14:paraId="0AB57F01" w14:textId="77777777"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w:t>
      </w:r>
      <w:r w:rsidR="00382CC2">
        <w:rPr>
          <w:rFonts w:ascii="Times New Roman" w:eastAsia="Andale Sans UI" w:hAnsi="Times New Roman" w:cs="Times New Roman"/>
          <w:kern w:val="1"/>
          <w:sz w:val="28"/>
          <w:szCs w:val="28"/>
          <w:lang w:eastAsia="ar-SA"/>
        </w:rPr>
        <w:t xml:space="preserve">Губернатор </w:t>
      </w:r>
      <w:r w:rsidR="00867F65" w:rsidRPr="00020D1F">
        <w:rPr>
          <w:rFonts w:ascii="Times New Roman" w:eastAsia="Andale Sans UI" w:hAnsi="Times New Roman" w:cs="Times New Roman"/>
          <w:kern w:val="1"/>
          <w:sz w:val="28"/>
          <w:szCs w:val="28"/>
          <w:lang w:eastAsia="ar-SA"/>
        </w:rPr>
        <w:t>Краснодарского края уведомляются не позднее дня, следующего за днем внесения указанного обращения в Совет.</w:t>
      </w:r>
    </w:p>
    <w:p w14:paraId="6FD603BB" w14:textId="77777777"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Рассмотрение инициативы депутатов Совета об удалении главы поселения в отставку осуществляется с учетом мнения </w:t>
      </w:r>
      <w:r w:rsidR="00382CC2">
        <w:rPr>
          <w:rFonts w:ascii="Times New Roman" w:eastAsia="Andale Sans UI" w:hAnsi="Times New Roman" w:cs="Times New Roman"/>
          <w:kern w:val="1"/>
          <w:sz w:val="28"/>
          <w:szCs w:val="28"/>
          <w:lang w:eastAsia="ar-SA"/>
        </w:rPr>
        <w:t xml:space="preserve">Губернатора </w:t>
      </w:r>
      <w:r w:rsidR="00867F65" w:rsidRPr="00020D1F">
        <w:rPr>
          <w:rFonts w:ascii="Times New Roman" w:eastAsia="Andale Sans UI" w:hAnsi="Times New Roman" w:cs="Times New Roman"/>
          <w:kern w:val="1"/>
          <w:sz w:val="28"/>
          <w:szCs w:val="28"/>
          <w:lang w:eastAsia="ar-SA"/>
        </w:rPr>
        <w:t>Краснодарского края.</w:t>
      </w:r>
    </w:p>
    <w:p w14:paraId="005A20E1" w14:textId="77777777"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В случае, если при рассмотрении инициативы депутатов Совета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w:t>
      </w:r>
      <w:r w:rsidR="00382CC2">
        <w:rPr>
          <w:rFonts w:ascii="Times New Roman" w:eastAsia="Andale Sans UI" w:hAnsi="Times New Roman" w:cs="Times New Roman"/>
          <w:kern w:val="1"/>
          <w:sz w:val="28"/>
          <w:szCs w:val="28"/>
          <w:lang w:eastAsia="ar-SA"/>
        </w:rPr>
        <w:t>Губернатора</w:t>
      </w:r>
      <w:r w:rsidR="00867F65" w:rsidRPr="00020D1F">
        <w:rPr>
          <w:rFonts w:ascii="Times New Roman" w:eastAsia="Andale Sans UI" w:hAnsi="Times New Roman" w:cs="Times New Roman"/>
          <w:kern w:val="1"/>
          <w:sz w:val="28"/>
          <w:szCs w:val="28"/>
          <w:lang w:eastAsia="ar-SA"/>
        </w:rPr>
        <w:t xml:space="preserve"> Краснодарского края.</w:t>
      </w:r>
    </w:p>
    <w:p w14:paraId="1CABF6FC" w14:textId="77777777"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 xml:space="preserve">Инициатива </w:t>
      </w:r>
      <w:r w:rsidR="00382CC2">
        <w:rPr>
          <w:rFonts w:ascii="Times New Roman" w:eastAsia="Andale Sans UI" w:hAnsi="Times New Roman" w:cs="Times New Roman"/>
          <w:kern w:val="1"/>
          <w:sz w:val="28"/>
          <w:szCs w:val="28"/>
          <w:lang w:eastAsia="ar-SA"/>
        </w:rPr>
        <w:t>Губ</w:t>
      </w:r>
      <w:r w:rsidR="007B284E">
        <w:rPr>
          <w:rFonts w:ascii="Times New Roman" w:eastAsia="Andale Sans UI" w:hAnsi="Times New Roman" w:cs="Times New Roman"/>
          <w:kern w:val="1"/>
          <w:sz w:val="28"/>
          <w:szCs w:val="28"/>
          <w:lang w:eastAsia="ar-SA"/>
        </w:rPr>
        <w:t>е</w:t>
      </w:r>
      <w:r w:rsidR="00382CC2">
        <w:rPr>
          <w:rFonts w:ascii="Times New Roman" w:eastAsia="Andale Sans UI" w:hAnsi="Times New Roman" w:cs="Times New Roman"/>
          <w:kern w:val="1"/>
          <w:sz w:val="28"/>
          <w:szCs w:val="28"/>
          <w:lang w:eastAsia="ar-SA"/>
        </w:rPr>
        <w:t>рнатора</w:t>
      </w:r>
      <w:r w:rsidR="00867F65" w:rsidRPr="00020D1F">
        <w:rPr>
          <w:rFonts w:ascii="Times New Roman" w:eastAsia="Andale Sans UI" w:hAnsi="Times New Roman" w:cs="Times New Roman"/>
          <w:kern w:val="1"/>
          <w:sz w:val="28"/>
          <w:szCs w:val="28"/>
          <w:lang w:eastAsia="ar-SA"/>
        </w:rPr>
        <w:t xml:space="preserve"> Краснодарского края об удалении главы поселения в отставку оформляется в виде обращения, которое вносится в Совет </w:t>
      </w:r>
      <w:r w:rsidR="00867F65" w:rsidRPr="00020D1F">
        <w:rPr>
          <w:rFonts w:ascii="Times New Roman" w:eastAsia="Andale Sans UI" w:hAnsi="Times New Roman" w:cs="Times New Roman"/>
          <w:kern w:val="1"/>
          <w:sz w:val="28"/>
          <w:szCs w:val="28"/>
          <w:lang w:eastAsia="ar-SA"/>
        </w:rPr>
        <w:lastRenderedPageBreak/>
        <w:t>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14:paraId="0C2EF193" w14:textId="77777777"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 xml:space="preserve">Рассмотрение инициативы депутатов Совета или </w:t>
      </w:r>
      <w:r w:rsidR="009923E9">
        <w:rPr>
          <w:rFonts w:ascii="Times New Roman" w:eastAsia="Andale Sans UI" w:hAnsi="Times New Roman" w:cs="Times New Roman"/>
          <w:kern w:val="1"/>
          <w:sz w:val="28"/>
          <w:szCs w:val="28"/>
          <w:lang w:eastAsia="ar-SA"/>
        </w:rPr>
        <w:t>Губ</w:t>
      </w:r>
      <w:r w:rsidR="007B284E">
        <w:rPr>
          <w:rFonts w:ascii="Times New Roman" w:eastAsia="Andale Sans UI" w:hAnsi="Times New Roman" w:cs="Times New Roman"/>
          <w:kern w:val="1"/>
          <w:sz w:val="28"/>
          <w:szCs w:val="28"/>
          <w:lang w:eastAsia="ar-SA"/>
        </w:rPr>
        <w:t>е</w:t>
      </w:r>
      <w:r w:rsidR="009923E9">
        <w:rPr>
          <w:rFonts w:ascii="Times New Roman" w:eastAsia="Andale Sans UI" w:hAnsi="Times New Roman" w:cs="Times New Roman"/>
          <w:kern w:val="1"/>
          <w:sz w:val="28"/>
          <w:szCs w:val="28"/>
          <w:lang w:eastAsia="ar-SA"/>
        </w:rPr>
        <w:t>рнатора</w:t>
      </w:r>
      <w:r w:rsidR="00867F65" w:rsidRPr="00020D1F">
        <w:rPr>
          <w:rFonts w:ascii="Times New Roman" w:eastAsia="Andale Sans UI" w:hAnsi="Times New Roman" w:cs="Times New Roman"/>
          <w:kern w:val="1"/>
          <w:sz w:val="28"/>
          <w:szCs w:val="28"/>
          <w:lang w:eastAsia="ar-SA"/>
        </w:rPr>
        <w:t xml:space="preserve">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14:paraId="7FF655F6" w14:textId="77777777"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14:paraId="284CBC19" w14:textId="77777777"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kern w:val="1"/>
          <w:sz w:val="28"/>
          <w:szCs w:val="28"/>
          <w:lang w:eastAsia="ar-SA"/>
        </w:rPr>
        <w:t xml:space="preserve">Решение Совета об удалении главы поселения в отставку подписывается председателем Совета. </w:t>
      </w:r>
    </w:p>
    <w:p w14:paraId="22D8DD21" w14:textId="77777777"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10.</w:t>
      </w:r>
      <w:r w:rsidR="00867F65" w:rsidRPr="00020D1F">
        <w:rPr>
          <w:rFonts w:ascii="Times New Roman" w:eastAsia="Andale Sans UI" w:hAnsi="Times New Roman" w:cs="Times New Roman"/>
          <w:kern w:val="1"/>
          <w:sz w:val="28"/>
          <w:szCs w:val="28"/>
          <w:lang w:eastAsia="ar-SA"/>
        </w:rPr>
        <w:t>При рассмотрении и принятии Советом решения об удалении главы поселения в отставку должны быть обеспечены:</w:t>
      </w:r>
    </w:p>
    <w:p w14:paraId="74A810DA" w14:textId="77777777"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w:t>
      </w:r>
      <w:r w:rsidR="007E3FF1">
        <w:rPr>
          <w:rFonts w:ascii="Times New Roman" w:eastAsia="Andale Sans UI" w:hAnsi="Times New Roman" w:cs="Times New Roman"/>
          <w:kern w:val="1"/>
          <w:sz w:val="28"/>
          <w:szCs w:val="28"/>
          <w:lang w:eastAsia="ar-SA"/>
        </w:rPr>
        <w:t>Губернатора</w:t>
      </w:r>
      <w:r w:rsidR="00867F65" w:rsidRPr="00020D1F">
        <w:rPr>
          <w:rFonts w:ascii="Times New Roman" w:eastAsia="Andale Sans UI" w:hAnsi="Times New Roman" w:cs="Times New Roman"/>
          <w:kern w:val="1"/>
          <w:sz w:val="28"/>
          <w:szCs w:val="28"/>
          <w:lang w:eastAsia="ar-SA"/>
        </w:rPr>
        <w:t xml:space="preserve"> Краснодарского края и с проектом решения Совета об удалении его в отставку;</w:t>
      </w:r>
    </w:p>
    <w:p w14:paraId="6E9B818A" w14:textId="77777777"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предоставление ему возможности дать депутатам Совета объяснения по поводу обстоятельств, выдвигаемых в качестве основания для удаления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отставку.</w:t>
      </w:r>
    </w:p>
    <w:p w14:paraId="5EC57F32" w14:textId="77777777"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В случае, если глава поселения не согласен с решением Совета</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об удалении его в отставку, он вправе в письменном виде изложить свое особое мнение.</w:t>
      </w:r>
    </w:p>
    <w:p w14:paraId="59AD88F0" w14:textId="77777777"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12.</w:t>
      </w:r>
      <w:r w:rsidR="00867F65" w:rsidRPr="00020D1F">
        <w:rPr>
          <w:rFonts w:ascii="Times New Roman" w:eastAsia="Andale Sans UI" w:hAnsi="Times New Roman" w:cs="Times New Roman"/>
          <w:kern w:val="1"/>
          <w:sz w:val="28"/>
          <w:szCs w:val="28"/>
          <w:lang w:eastAsia="ar-SA"/>
        </w:rPr>
        <w:t>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14:paraId="716B4EFA" w14:textId="77777777" w:rsidR="00867F65" w:rsidRPr="00020D1F" w:rsidRDefault="001D2ACE"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13.</w:t>
      </w:r>
      <w:r w:rsidR="00867F65" w:rsidRPr="00020D1F">
        <w:rPr>
          <w:rFonts w:ascii="Times New Roman" w:eastAsia="Andale Sans UI" w:hAnsi="Times New Roman" w:cs="Times New Roman"/>
          <w:kern w:val="1"/>
          <w:sz w:val="28"/>
          <w:szCs w:val="28"/>
          <w:lang w:eastAsia="ar-SA"/>
        </w:rPr>
        <w:t xml:space="preserve">В случае, если инициатива депутатов Совета или </w:t>
      </w:r>
      <w:r w:rsidR="007E3FF1">
        <w:rPr>
          <w:rFonts w:ascii="Times New Roman" w:eastAsia="Andale Sans UI" w:hAnsi="Times New Roman" w:cs="Times New Roman"/>
          <w:kern w:val="1"/>
          <w:sz w:val="28"/>
          <w:szCs w:val="28"/>
          <w:lang w:eastAsia="ar-SA"/>
        </w:rPr>
        <w:t>Губернатора</w:t>
      </w:r>
      <w:r w:rsidR="00867F65" w:rsidRPr="00020D1F">
        <w:rPr>
          <w:rFonts w:ascii="Times New Roman" w:eastAsia="Andale Sans UI" w:hAnsi="Times New Roman" w:cs="Times New Roman"/>
          <w:kern w:val="1"/>
          <w:sz w:val="28"/>
          <w:szCs w:val="28"/>
          <w:lang w:eastAsia="ar-SA"/>
        </w:rPr>
        <w:t xml:space="preserve">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14:paraId="3CC1CD53" w14:textId="77777777" w:rsidR="00867F65" w:rsidRPr="00020D1F" w:rsidRDefault="001D2ACE" w:rsidP="001D2A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867F65" w:rsidRPr="00020D1F">
        <w:rPr>
          <w:rFonts w:ascii="Times New Roman" w:eastAsia="Times New Roman" w:hAnsi="Times New Roman" w:cs="Times New Roman"/>
          <w:sz w:val="28"/>
          <w:szCs w:val="28"/>
          <w:lang w:eastAsia="ru-RU"/>
        </w:rPr>
        <w:t>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6CF27C04" w14:textId="77777777" w:rsidR="00867F65" w:rsidRPr="00020D1F" w:rsidRDefault="00867F65" w:rsidP="001D2ACE">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w:t>
      </w:r>
      <w:r w:rsidR="00713FAC">
        <w:rPr>
          <w:rFonts w:ascii="Times New Roman" w:eastAsia="Arial Unicode MS" w:hAnsi="Times New Roman" w:cs="Times New Roman"/>
          <w:b/>
          <w:kern w:val="1"/>
          <w:sz w:val="28"/>
          <w:szCs w:val="28"/>
          <w:lang w:eastAsia="ar-SA"/>
        </w:rPr>
        <w:t>80</w:t>
      </w:r>
      <w:r w:rsidRPr="00020D1F">
        <w:rPr>
          <w:rFonts w:ascii="Times New Roman" w:eastAsia="Arial Unicode MS" w:hAnsi="Times New Roman" w:cs="Times New Roman"/>
          <w:b/>
          <w:kern w:val="1"/>
          <w:sz w:val="28"/>
          <w:szCs w:val="28"/>
          <w:lang w:eastAsia="ar-SA"/>
        </w:rPr>
        <w:t xml:space="preserve">. Ответственность органов местного самоуправления </w:t>
      </w:r>
      <w:r w:rsidR="001D2ACE">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b/>
          <w:kern w:val="1"/>
          <w:sz w:val="28"/>
          <w:szCs w:val="28"/>
          <w:lang w:eastAsia="ar-SA"/>
        </w:rPr>
        <w:t>и должностных лиц местного самоуправления поселения перед физическими и юридическими лицами</w:t>
      </w:r>
    </w:p>
    <w:p w14:paraId="2D8C9792" w14:textId="77777777"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14:paraId="5434C235" w14:textId="77777777" w:rsidR="00867F65" w:rsidRPr="00020D1F" w:rsidRDefault="00867F65" w:rsidP="001D2ACE">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lastRenderedPageBreak/>
        <w:t>Статья 8</w:t>
      </w:r>
      <w:r w:rsidR="00713FAC">
        <w:rPr>
          <w:rFonts w:ascii="Times New Roman" w:eastAsia="Andale Sans UI" w:hAnsi="Times New Roman" w:cs="Times New Roman"/>
          <w:b/>
          <w:kern w:val="1"/>
          <w:sz w:val="28"/>
          <w:szCs w:val="28"/>
          <w:lang w:eastAsia="ar-SA"/>
        </w:rPr>
        <w:t>1</w:t>
      </w:r>
      <w:r w:rsidRPr="00020D1F">
        <w:rPr>
          <w:rFonts w:ascii="Times New Roman" w:eastAsia="Andale Sans UI" w:hAnsi="Times New Roman" w:cs="Times New Roman"/>
          <w:b/>
          <w:kern w:val="1"/>
          <w:sz w:val="28"/>
          <w:szCs w:val="28"/>
          <w:lang w:eastAsia="ar-SA"/>
        </w:rPr>
        <w:t>. Контроль за деятельностью органов местного самоуправления и должностных лиц местного самоуправления</w:t>
      </w:r>
    </w:p>
    <w:p w14:paraId="070B3BA8" w14:textId="77777777" w:rsidR="00867F65" w:rsidRPr="00020D1F" w:rsidRDefault="00867F65"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с ним решениями Совета.</w:t>
      </w:r>
    </w:p>
    <w:p w14:paraId="54FC4BAF" w14:textId="77777777" w:rsidR="00867F65" w:rsidRPr="001D2ACE" w:rsidRDefault="00867F65" w:rsidP="001D2ACE">
      <w:pPr>
        <w:widowControl w:val="0"/>
        <w:spacing w:after="0" w:line="240" w:lineRule="auto"/>
        <w:jc w:val="both"/>
        <w:rPr>
          <w:rFonts w:ascii="Times New Roman" w:eastAsia="Arial Unicode MS" w:hAnsi="Times New Roman" w:cs="Times New Roman"/>
          <w:caps/>
          <w:kern w:val="1"/>
          <w:sz w:val="28"/>
          <w:szCs w:val="28"/>
          <w:lang w:eastAsia="ar-SA"/>
        </w:rPr>
      </w:pPr>
    </w:p>
    <w:p w14:paraId="6DF0667E" w14:textId="77777777" w:rsidR="00867F65" w:rsidRPr="00020D1F" w:rsidRDefault="00867F65" w:rsidP="00867F65">
      <w:pPr>
        <w:widowControl w:val="0"/>
        <w:spacing w:after="0" w:line="240" w:lineRule="auto"/>
        <w:jc w:val="center"/>
        <w:rPr>
          <w:rFonts w:ascii="Times New Roman" w:eastAsia="Arial Unicode MS" w:hAnsi="Times New Roman" w:cs="Times New Roman"/>
          <w:b/>
          <w:caps/>
          <w:kern w:val="1"/>
          <w:sz w:val="28"/>
          <w:szCs w:val="28"/>
          <w:lang w:eastAsia="ar-SA"/>
        </w:rPr>
      </w:pPr>
      <w:r w:rsidRPr="00020D1F">
        <w:rPr>
          <w:rFonts w:ascii="Times New Roman" w:eastAsia="Arial Unicode MS" w:hAnsi="Times New Roman" w:cs="Times New Roman"/>
          <w:b/>
          <w:caps/>
          <w:kern w:val="1"/>
          <w:sz w:val="28"/>
          <w:szCs w:val="28"/>
          <w:lang w:eastAsia="ar-SA"/>
        </w:rPr>
        <w:t>ГЛАВА 9. ЗАКЛЮЧИТЕЛЬНЫЕ ПОЛОЖЕНИЯ</w:t>
      </w:r>
    </w:p>
    <w:p w14:paraId="3A98DB85" w14:textId="77777777" w:rsidR="00C7229A" w:rsidRPr="00C7229A" w:rsidRDefault="00C7229A" w:rsidP="001D2ACE">
      <w:pPr>
        <w:spacing w:after="0" w:line="240" w:lineRule="auto"/>
        <w:ind w:firstLine="709"/>
        <w:jc w:val="both"/>
        <w:rPr>
          <w:rFonts w:ascii="Times New Roman" w:eastAsia="Calibri" w:hAnsi="Times New Roman" w:cs="Times New Roman"/>
          <w:b/>
          <w:sz w:val="28"/>
          <w:szCs w:val="28"/>
        </w:rPr>
      </w:pPr>
      <w:r w:rsidRPr="00C7229A">
        <w:rPr>
          <w:rFonts w:ascii="Times New Roman" w:eastAsia="Calibri" w:hAnsi="Times New Roman" w:cs="Times New Roman"/>
          <w:b/>
          <w:sz w:val="28"/>
          <w:szCs w:val="28"/>
        </w:rPr>
        <w:t>Статья 8</w:t>
      </w:r>
      <w:r w:rsidR="00713FAC">
        <w:rPr>
          <w:rFonts w:ascii="Times New Roman" w:eastAsia="Calibri" w:hAnsi="Times New Roman" w:cs="Times New Roman"/>
          <w:b/>
          <w:sz w:val="28"/>
          <w:szCs w:val="28"/>
        </w:rPr>
        <w:t>2</w:t>
      </w:r>
      <w:r w:rsidRPr="00C7229A">
        <w:rPr>
          <w:rFonts w:ascii="Times New Roman" w:eastAsia="Calibri" w:hAnsi="Times New Roman" w:cs="Times New Roman"/>
          <w:b/>
          <w:sz w:val="28"/>
          <w:szCs w:val="28"/>
        </w:rPr>
        <w:t xml:space="preserve">. Вступление в силу устава поселения </w:t>
      </w:r>
    </w:p>
    <w:p w14:paraId="152A5EF3" w14:textId="77777777" w:rsidR="00236881" w:rsidRDefault="00C7229A" w:rsidP="001D2ACE">
      <w:pPr>
        <w:widowControl w:val="0"/>
        <w:spacing w:after="0" w:line="240" w:lineRule="auto"/>
        <w:ind w:firstLine="709"/>
        <w:jc w:val="both"/>
        <w:rPr>
          <w:rFonts w:ascii="Times New Roman" w:eastAsia="Calibri" w:hAnsi="Times New Roman" w:cs="Times New Roman"/>
          <w:sz w:val="28"/>
          <w:szCs w:val="28"/>
        </w:rPr>
      </w:pPr>
      <w:r w:rsidRPr="00C7229A">
        <w:rPr>
          <w:rFonts w:ascii="Times New Roman" w:eastAsia="Calibri" w:hAnsi="Times New Roman" w:cs="Times New Roman"/>
          <w:sz w:val="28"/>
          <w:szCs w:val="28"/>
        </w:rPr>
        <w:t>Устав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r w:rsidR="00236881">
        <w:rPr>
          <w:rFonts w:ascii="Times New Roman" w:eastAsia="Calibri" w:hAnsi="Times New Roman" w:cs="Times New Roman"/>
          <w:sz w:val="28"/>
          <w:szCs w:val="28"/>
        </w:rPr>
        <w:t>.</w:t>
      </w:r>
    </w:p>
    <w:p w14:paraId="15895DC2" w14:textId="77777777" w:rsidR="00867F65" w:rsidRPr="00020D1F" w:rsidRDefault="00867F65"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p>
    <w:p w14:paraId="51DE87E9" w14:textId="77777777" w:rsidR="00867F65" w:rsidRPr="00713FAC" w:rsidRDefault="00867F65" w:rsidP="001D2ACE">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713FAC">
        <w:rPr>
          <w:rFonts w:ascii="Times New Roman" w:eastAsia="Andale Sans UI" w:hAnsi="Times New Roman" w:cs="Times New Roman"/>
          <w:b/>
          <w:kern w:val="1"/>
          <w:sz w:val="28"/>
          <w:szCs w:val="28"/>
          <w:lang w:eastAsia="ar-SA"/>
        </w:rPr>
        <w:t>Статья 8</w:t>
      </w:r>
      <w:r w:rsidR="00713FAC" w:rsidRPr="00713FAC">
        <w:rPr>
          <w:rFonts w:ascii="Times New Roman" w:eastAsia="Andale Sans UI" w:hAnsi="Times New Roman" w:cs="Times New Roman"/>
          <w:b/>
          <w:kern w:val="1"/>
          <w:sz w:val="28"/>
          <w:szCs w:val="28"/>
          <w:lang w:eastAsia="ar-SA"/>
        </w:rPr>
        <w:t>3</w:t>
      </w:r>
      <w:r w:rsidRPr="00713FAC">
        <w:rPr>
          <w:rFonts w:ascii="Times New Roman" w:eastAsia="Andale Sans UI" w:hAnsi="Times New Roman" w:cs="Times New Roman"/>
          <w:b/>
          <w:kern w:val="1"/>
          <w:sz w:val="28"/>
          <w:szCs w:val="28"/>
          <w:lang w:eastAsia="ar-SA"/>
        </w:rPr>
        <w:t>. О муниципальных правовых актах</w:t>
      </w:r>
    </w:p>
    <w:p w14:paraId="6110C478" w14:textId="77777777" w:rsidR="00867F65" w:rsidRPr="001D2ACE" w:rsidRDefault="00867F65" w:rsidP="001D2ACE">
      <w:pPr>
        <w:widowControl w:val="0"/>
        <w:tabs>
          <w:tab w:val="left" w:pos="142"/>
        </w:tabs>
        <w:spacing w:after="0" w:line="240" w:lineRule="auto"/>
        <w:ind w:firstLine="709"/>
        <w:jc w:val="both"/>
        <w:rPr>
          <w:rFonts w:ascii="Times New Roman" w:hAnsi="Times New Roman" w:cs="Times New Roman"/>
          <w:sz w:val="28"/>
          <w:szCs w:val="28"/>
        </w:rPr>
      </w:pPr>
      <w:r w:rsidRPr="00020D1F">
        <w:rPr>
          <w:rFonts w:ascii="Times New Roman" w:eastAsia="Andale Sans UI" w:hAnsi="Times New Roman" w:cs="Times New Roman"/>
          <w:kern w:val="1"/>
          <w:sz w:val="28"/>
          <w:szCs w:val="28"/>
          <w:lang w:eastAsia="ar-SA"/>
        </w:rPr>
        <w:t>Муниципальные правовые акты, принятые до вступления в силу настоящего устава, сохраняют свою силу и применяются в части,</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не противоречащей настоящему уставу.</w:t>
      </w:r>
    </w:p>
    <w:sectPr w:rsidR="00867F65" w:rsidRPr="001D2ACE" w:rsidSect="00EB624E">
      <w:headerReference w:type="defaul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0F94B" w14:textId="77777777" w:rsidR="00DA35F3" w:rsidRDefault="00DA35F3" w:rsidP="00C51460">
      <w:pPr>
        <w:spacing w:after="0" w:line="240" w:lineRule="auto"/>
      </w:pPr>
      <w:r>
        <w:separator/>
      </w:r>
    </w:p>
  </w:endnote>
  <w:endnote w:type="continuationSeparator" w:id="0">
    <w:p w14:paraId="3D705C03" w14:textId="77777777" w:rsidR="00DA35F3" w:rsidRDefault="00DA35F3" w:rsidP="00C5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Calibri"/>
    <w:panose1 w:val="00000000000000000000"/>
    <w:charset w:val="00"/>
    <w:family w:val="auto"/>
    <w:notTrueType/>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05">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A7E32" w14:textId="77777777" w:rsidR="00DA35F3" w:rsidRDefault="00DA35F3" w:rsidP="00C51460">
      <w:pPr>
        <w:spacing w:after="0" w:line="240" w:lineRule="auto"/>
      </w:pPr>
      <w:r>
        <w:separator/>
      </w:r>
    </w:p>
  </w:footnote>
  <w:footnote w:type="continuationSeparator" w:id="0">
    <w:p w14:paraId="73CE1E4A" w14:textId="77777777" w:rsidR="00DA35F3" w:rsidRDefault="00DA35F3" w:rsidP="00C51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456373"/>
      <w:docPartObj>
        <w:docPartGallery w:val="Page Numbers (Top of Page)"/>
        <w:docPartUnique/>
      </w:docPartObj>
    </w:sdtPr>
    <w:sdtEndPr>
      <w:rPr>
        <w:rFonts w:ascii="Times New Roman" w:hAnsi="Times New Roman" w:cs="Times New Roman"/>
        <w:sz w:val="28"/>
        <w:szCs w:val="28"/>
      </w:rPr>
    </w:sdtEndPr>
    <w:sdtContent>
      <w:p w14:paraId="1E1552A3" w14:textId="77777777" w:rsidR="000F4486" w:rsidRPr="001D3321" w:rsidRDefault="000F4486">
        <w:pPr>
          <w:pStyle w:val="a4"/>
          <w:jc w:val="center"/>
          <w:rPr>
            <w:rFonts w:ascii="Times New Roman" w:hAnsi="Times New Roman" w:cs="Times New Roman"/>
            <w:sz w:val="28"/>
            <w:szCs w:val="28"/>
          </w:rPr>
        </w:pPr>
        <w:r w:rsidRPr="001D3321">
          <w:rPr>
            <w:rFonts w:ascii="Times New Roman" w:hAnsi="Times New Roman" w:cs="Times New Roman"/>
            <w:sz w:val="28"/>
            <w:szCs w:val="28"/>
          </w:rPr>
          <w:fldChar w:fldCharType="begin"/>
        </w:r>
        <w:r w:rsidRPr="001D3321">
          <w:rPr>
            <w:rFonts w:ascii="Times New Roman" w:hAnsi="Times New Roman" w:cs="Times New Roman"/>
            <w:sz w:val="28"/>
            <w:szCs w:val="28"/>
          </w:rPr>
          <w:instrText>PAGE   \* MERGEFORMAT</w:instrText>
        </w:r>
        <w:r w:rsidRPr="001D3321">
          <w:rPr>
            <w:rFonts w:ascii="Times New Roman" w:hAnsi="Times New Roman" w:cs="Times New Roman"/>
            <w:sz w:val="28"/>
            <w:szCs w:val="28"/>
          </w:rPr>
          <w:fldChar w:fldCharType="separate"/>
        </w:r>
        <w:r w:rsidR="004E12A2">
          <w:rPr>
            <w:rFonts w:ascii="Times New Roman" w:hAnsi="Times New Roman" w:cs="Times New Roman"/>
            <w:noProof/>
            <w:sz w:val="28"/>
            <w:szCs w:val="28"/>
          </w:rPr>
          <w:t>85</w:t>
        </w:r>
        <w:r w:rsidRPr="001D3321">
          <w:rPr>
            <w:rFonts w:ascii="Times New Roman" w:hAnsi="Times New Roman" w:cs="Times New Roman"/>
            <w:sz w:val="28"/>
            <w:szCs w:val="28"/>
          </w:rPr>
          <w:fldChar w:fldCharType="end"/>
        </w:r>
      </w:p>
    </w:sdtContent>
  </w:sdt>
  <w:p w14:paraId="3310079D" w14:textId="77777777" w:rsidR="000F4486" w:rsidRDefault="000F4486" w:rsidP="0062059D">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8F22839A"/>
    <w:lvl w:ilvl="0">
      <w:start w:val="1"/>
      <w:numFmt w:val="decimal"/>
      <w:lvlText w:val="%1."/>
      <w:lvlJc w:val="left"/>
      <w:pPr>
        <w:tabs>
          <w:tab w:val="num" w:pos="1353"/>
        </w:tabs>
        <w:ind w:left="1353" w:hanging="360"/>
      </w:pPr>
      <w:rPr>
        <w:i/>
        <w:sz w:val="28"/>
        <w:szCs w:val="28"/>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0000000B"/>
    <w:multiLevelType w:val="multilevel"/>
    <w:tmpl w:val="E68E946C"/>
    <w:lvl w:ilvl="0">
      <w:start w:val="1"/>
      <w:numFmt w:val="decimal"/>
      <w:lvlText w:val="%1)"/>
      <w:lvlJc w:val="left"/>
      <w:pPr>
        <w:tabs>
          <w:tab w:val="num" w:pos="720"/>
        </w:tabs>
        <w:ind w:left="720" w:hanging="360"/>
      </w:pPr>
      <w:rPr>
        <w:i/>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00000012"/>
    <w:multiLevelType w:val="multilevel"/>
    <w:tmpl w:val="00000012"/>
    <w:lvl w:ilvl="0">
      <w:start w:val="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531830C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67EC4C2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1D894523"/>
    <w:multiLevelType w:val="hybridMultilevel"/>
    <w:tmpl w:val="A7EA43EE"/>
    <w:lvl w:ilvl="0" w:tplc="BE86CF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7A"/>
    <w:rsid w:val="0001735A"/>
    <w:rsid w:val="00020D1F"/>
    <w:rsid w:val="00020D75"/>
    <w:rsid w:val="00030241"/>
    <w:rsid w:val="0003039D"/>
    <w:rsid w:val="000405D5"/>
    <w:rsid w:val="00040ED5"/>
    <w:rsid w:val="000467C1"/>
    <w:rsid w:val="000479B2"/>
    <w:rsid w:val="00060873"/>
    <w:rsid w:val="00066B66"/>
    <w:rsid w:val="00081E4E"/>
    <w:rsid w:val="000A4B34"/>
    <w:rsid w:val="000A6E2F"/>
    <w:rsid w:val="000B60D1"/>
    <w:rsid w:val="000C2147"/>
    <w:rsid w:val="000C27ED"/>
    <w:rsid w:val="000C37E4"/>
    <w:rsid w:val="000C3870"/>
    <w:rsid w:val="000C7BE5"/>
    <w:rsid w:val="000D2BFC"/>
    <w:rsid w:val="000D5AC5"/>
    <w:rsid w:val="000F4486"/>
    <w:rsid w:val="00101D4F"/>
    <w:rsid w:val="00103726"/>
    <w:rsid w:val="00106EE4"/>
    <w:rsid w:val="00107C60"/>
    <w:rsid w:val="001200DC"/>
    <w:rsid w:val="00124BD7"/>
    <w:rsid w:val="00124D38"/>
    <w:rsid w:val="00127AA6"/>
    <w:rsid w:val="00127FCA"/>
    <w:rsid w:val="00130F49"/>
    <w:rsid w:val="001560E0"/>
    <w:rsid w:val="00161768"/>
    <w:rsid w:val="001632D7"/>
    <w:rsid w:val="0016412E"/>
    <w:rsid w:val="00172751"/>
    <w:rsid w:val="00174C13"/>
    <w:rsid w:val="0017615D"/>
    <w:rsid w:val="001902AB"/>
    <w:rsid w:val="0019159D"/>
    <w:rsid w:val="00192473"/>
    <w:rsid w:val="00193096"/>
    <w:rsid w:val="00196CBA"/>
    <w:rsid w:val="001C4166"/>
    <w:rsid w:val="001C524E"/>
    <w:rsid w:val="001C7D93"/>
    <w:rsid w:val="001D2ACE"/>
    <w:rsid w:val="001D3321"/>
    <w:rsid w:val="001D4B2D"/>
    <w:rsid w:val="001D6159"/>
    <w:rsid w:val="001E181C"/>
    <w:rsid w:val="001E23C4"/>
    <w:rsid w:val="001F2CE5"/>
    <w:rsid w:val="0020010C"/>
    <w:rsid w:val="002104DB"/>
    <w:rsid w:val="00211FF9"/>
    <w:rsid w:val="00221C71"/>
    <w:rsid w:val="0022295D"/>
    <w:rsid w:val="0023072F"/>
    <w:rsid w:val="00234CFA"/>
    <w:rsid w:val="0023592D"/>
    <w:rsid w:val="00236881"/>
    <w:rsid w:val="00251AA7"/>
    <w:rsid w:val="00251B5E"/>
    <w:rsid w:val="0025585E"/>
    <w:rsid w:val="00262158"/>
    <w:rsid w:val="00264A87"/>
    <w:rsid w:val="00265834"/>
    <w:rsid w:val="0027533D"/>
    <w:rsid w:val="00276303"/>
    <w:rsid w:val="00277507"/>
    <w:rsid w:val="0028059C"/>
    <w:rsid w:val="0028366E"/>
    <w:rsid w:val="00285443"/>
    <w:rsid w:val="002957AC"/>
    <w:rsid w:val="002A1472"/>
    <w:rsid w:val="002B5ADE"/>
    <w:rsid w:val="002B78AE"/>
    <w:rsid w:val="002C4CB7"/>
    <w:rsid w:val="002D79FC"/>
    <w:rsid w:val="002F59C8"/>
    <w:rsid w:val="0030704E"/>
    <w:rsid w:val="00307D44"/>
    <w:rsid w:val="0031257D"/>
    <w:rsid w:val="0031589E"/>
    <w:rsid w:val="00320929"/>
    <w:rsid w:val="00324D3A"/>
    <w:rsid w:val="00335A6A"/>
    <w:rsid w:val="00335EB7"/>
    <w:rsid w:val="00344CD7"/>
    <w:rsid w:val="00345327"/>
    <w:rsid w:val="00345B43"/>
    <w:rsid w:val="003507CD"/>
    <w:rsid w:val="003728DB"/>
    <w:rsid w:val="003817EF"/>
    <w:rsid w:val="00382CC2"/>
    <w:rsid w:val="003852BD"/>
    <w:rsid w:val="003A4F1A"/>
    <w:rsid w:val="003A6230"/>
    <w:rsid w:val="003B1D41"/>
    <w:rsid w:val="003C04C1"/>
    <w:rsid w:val="003C17DA"/>
    <w:rsid w:val="003C2C0F"/>
    <w:rsid w:val="003C621C"/>
    <w:rsid w:val="003D7ED8"/>
    <w:rsid w:val="003E22A4"/>
    <w:rsid w:val="003E770B"/>
    <w:rsid w:val="003F05F1"/>
    <w:rsid w:val="003F663E"/>
    <w:rsid w:val="00404975"/>
    <w:rsid w:val="00405904"/>
    <w:rsid w:val="00414D58"/>
    <w:rsid w:val="00423E5C"/>
    <w:rsid w:val="00432A93"/>
    <w:rsid w:val="00443D52"/>
    <w:rsid w:val="00447853"/>
    <w:rsid w:val="004516D3"/>
    <w:rsid w:val="00453CE2"/>
    <w:rsid w:val="004563A9"/>
    <w:rsid w:val="0046586A"/>
    <w:rsid w:val="004664F1"/>
    <w:rsid w:val="00466886"/>
    <w:rsid w:val="00467165"/>
    <w:rsid w:val="004702F4"/>
    <w:rsid w:val="00475A8B"/>
    <w:rsid w:val="00476C03"/>
    <w:rsid w:val="00481224"/>
    <w:rsid w:val="004837EA"/>
    <w:rsid w:val="00484810"/>
    <w:rsid w:val="00494B2C"/>
    <w:rsid w:val="00497DF1"/>
    <w:rsid w:val="004A4AFB"/>
    <w:rsid w:val="004B1DBF"/>
    <w:rsid w:val="004B4243"/>
    <w:rsid w:val="004C4EBA"/>
    <w:rsid w:val="004D0F82"/>
    <w:rsid w:val="004D1936"/>
    <w:rsid w:val="004D455D"/>
    <w:rsid w:val="004D61D5"/>
    <w:rsid w:val="004D70C5"/>
    <w:rsid w:val="004E12A2"/>
    <w:rsid w:val="004E3A87"/>
    <w:rsid w:val="004E4EEA"/>
    <w:rsid w:val="004E645E"/>
    <w:rsid w:val="004F1312"/>
    <w:rsid w:val="004F2139"/>
    <w:rsid w:val="004F3007"/>
    <w:rsid w:val="00502A90"/>
    <w:rsid w:val="00504A83"/>
    <w:rsid w:val="00506B24"/>
    <w:rsid w:val="005138B8"/>
    <w:rsid w:val="00520E1A"/>
    <w:rsid w:val="00522F9B"/>
    <w:rsid w:val="005247E5"/>
    <w:rsid w:val="00527383"/>
    <w:rsid w:val="00533874"/>
    <w:rsid w:val="00537113"/>
    <w:rsid w:val="0053752F"/>
    <w:rsid w:val="00545433"/>
    <w:rsid w:val="00546634"/>
    <w:rsid w:val="0055133F"/>
    <w:rsid w:val="00551C9C"/>
    <w:rsid w:val="00551E24"/>
    <w:rsid w:val="005550FD"/>
    <w:rsid w:val="00580BA7"/>
    <w:rsid w:val="00583D3D"/>
    <w:rsid w:val="0058424B"/>
    <w:rsid w:val="00587A98"/>
    <w:rsid w:val="005A0FB8"/>
    <w:rsid w:val="005A4419"/>
    <w:rsid w:val="005B070E"/>
    <w:rsid w:val="005B0AA8"/>
    <w:rsid w:val="005D20D6"/>
    <w:rsid w:val="005D6D1C"/>
    <w:rsid w:val="005E2633"/>
    <w:rsid w:val="005E3FEF"/>
    <w:rsid w:val="005E4F4E"/>
    <w:rsid w:val="005E5661"/>
    <w:rsid w:val="005E56C9"/>
    <w:rsid w:val="00603E1C"/>
    <w:rsid w:val="00607B55"/>
    <w:rsid w:val="00613ECA"/>
    <w:rsid w:val="00615F1D"/>
    <w:rsid w:val="0061654A"/>
    <w:rsid w:val="00616F2E"/>
    <w:rsid w:val="0062059D"/>
    <w:rsid w:val="00621316"/>
    <w:rsid w:val="00621588"/>
    <w:rsid w:val="00621D75"/>
    <w:rsid w:val="0062754F"/>
    <w:rsid w:val="00644674"/>
    <w:rsid w:val="00664848"/>
    <w:rsid w:val="006666B8"/>
    <w:rsid w:val="0066772F"/>
    <w:rsid w:val="006760C8"/>
    <w:rsid w:val="00682D01"/>
    <w:rsid w:val="00683796"/>
    <w:rsid w:val="00686D4C"/>
    <w:rsid w:val="00687944"/>
    <w:rsid w:val="0069495E"/>
    <w:rsid w:val="00697CEF"/>
    <w:rsid w:val="006A0BDC"/>
    <w:rsid w:val="006A3EF2"/>
    <w:rsid w:val="006A70A2"/>
    <w:rsid w:val="006B0486"/>
    <w:rsid w:val="006B1091"/>
    <w:rsid w:val="006B7388"/>
    <w:rsid w:val="006B757A"/>
    <w:rsid w:val="006C2A0E"/>
    <w:rsid w:val="006D1DCB"/>
    <w:rsid w:val="006D63B3"/>
    <w:rsid w:val="006D7559"/>
    <w:rsid w:val="006E1D3C"/>
    <w:rsid w:val="006F3957"/>
    <w:rsid w:val="0070261C"/>
    <w:rsid w:val="00713FAC"/>
    <w:rsid w:val="00721240"/>
    <w:rsid w:val="00722476"/>
    <w:rsid w:val="007240F9"/>
    <w:rsid w:val="00726A59"/>
    <w:rsid w:val="00730233"/>
    <w:rsid w:val="00731144"/>
    <w:rsid w:val="00736859"/>
    <w:rsid w:val="00736B2C"/>
    <w:rsid w:val="00740F0F"/>
    <w:rsid w:val="007468BE"/>
    <w:rsid w:val="00752496"/>
    <w:rsid w:val="007559B4"/>
    <w:rsid w:val="007622FF"/>
    <w:rsid w:val="00762A79"/>
    <w:rsid w:val="007671E9"/>
    <w:rsid w:val="00774E4F"/>
    <w:rsid w:val="00780CAF"/>
    <w:rsid w:val="00791341"/>
    <w:rsid w:val="007957CB"/>
    <w:rsid w:val="00795FC4"/>
    <w:rsid w:val="00796A66"/>
    <w:rsid w:val="007A1019"/>
    <w:rsid w:val="007B284E"/>
    <w:rsid w:val="007B3201"/>
    <w:rsid w:val="007B588D"/>
    <w:rsid w:val="007D0CDD"/>
    <w:rsid w:val="007D24CE"/>
    <w:rsid w:val="007D77B2"/>
    <w:rsid w:val="007E3FF1"/>
    <w:rsid w:val="007E71CE"/>
    <w:rsid w:val="007F0A07"/>
    <w:rsid w:val="007F347A"/>
    <w:rsid w:val="007F5037"/>
    <w:rsid w:val="007F5D7F"/>
    <w:rsid w:val="007F5F60"/>
    <w:rsid w:val="008039C0"/>
    <w:rsid w:val="00803F05"/>
    <w:rsid w:val="00813964"/>
    <w:rsid w:val="00824B02"/>
    <w:rsid w:val="00826790"/>
    <w:rsid w:val="00830273"/>
    <w:rsid w:val="00830530"/>
    <w:rsid w:val="00835E99"/>
    <w:rsid w:val="0085006D"/>
    <w:rsid w:val="00851B7A"/>
    <w:rsid w:val="00852B7A"/>
    <w:rsid w:val="008544A2"/>
    <w:rsid w:val="008545BE"/>
    <w:rsid w:val="0086289A"/>
    <w:rsid w:val="00862C73"/>
    <w:rsid w:val="00863A53"/>
    <w:rsid w:val="00866C5C"/>
    <w:rsid w:val="00867F65"/>
    <w:rsid w:val="0087051B"/>
    <w:rsid w:val="00887457"/>
    <w:rsid w:val="008941BC"/>
    <w:rsid w:val="008974B3"/>
    <w:rsid w:val="008A24B0"/>
    <w:rsid w:val="008A3E40"/>
    <w:rsid w:val="008B26BB"/>
    <w:rsid w:val="008B2DCC"/>
    <w:rsid w:val="008B70A8"/>
    <w:rsid w:val="008C4C1B"/>
    <w:rsid w:val="008D31A4"/>
    <w:rsid w:val="008F693C"/>
    <w:rsid w:val="008F72BA"/>
    <w:rsid w:val="00907849"/>
    <w:rsid w:val="0091721F"/>
    <w:rsid w:val="00920C45"/>
    <w:rsid w:val="00924E97"/>
    <w:rsid w:val="009251E8"/>
    <w:rsid w:val="009314F7"/>
    <w:rsid w:val="009416DD"/>
    <w:rsid w:val="00942BC5"/>
    <w:rsid w:val="00953223"/>
    <w:rsid w:val="00962924"/>
    <w:rsid w:val="00974768"/>
    <w:rsid w:val="009868A2"/>
    <w:rsid w:val="00990223"/>
    <w:rsid w:val="009902A5"/>
    <w:rsid w:val="009923E9"/>
    <w:rsid w:val="00992BE4"/>
    <w:rsid w:val="009A1703"/>
    <w:rsid w:val="009A21D6"/>
    <w:rsid w:val="009B3E55"/>
    <w:rsid w:val="009B45B6"/>
    <w:rsid w:val="009B4D72"/>
    <w:rsid w:val="009C02DB"/>
    <w:rsid w:val="009C2FD8"/>
    <w:rsid w:val="009D2650"/>
    <w:rsid w:val="009D2B9F"/>
    <w:rsid w:val="009D31D6"/>
    <w:rsid w:val="00A0471B"/>
    <w:rsid w:val="00A137DC"/>
    <w:rsid w:val="00A13A87"/>
    <w:rsid w:val="00A14CA1"/>
    <w:rsid w:val="00A157AF"/>
    <w:rsid w:val="00A245B8"/>
    <w:rsid w:val="00A40347"/>
    <w:rsid w:val="00A44B22"/>
    <w:rsid w:val="00A50319"/>
    <w:rsid w:val="00A54773"/>
    <w:rsid w:val="00A57505"/>
    <w:rsid w:val="00A63339"/>
    <w:rsid w:val="00A63FC2"/>
    <w:rsid w:val="00A842BB"/>
    <w:rsid w:val="00A86BF8"/>
    <w:rsid w:val="00A92437"/>
    <w:rsid w:val="00AA127F"/>
    <w:rsid w:val="00AA18A3"/>
    <w:rsid w:val="00AA4EEB"/>
    <w:rsid w:val="00AA6F7E"/>
    <w:rsid w:val="00AA7C7A"/>
    <w:rsid w:val="00AB396E"/>
    <w:rsid w:val="00AB3AF1"/>
    <w:rsid w:val="00AB4F10"/>
    <w:rsid w:val="00AB5AE3"/>
    <w:rsid w:val="00AB6A78"/>
    <w:rsid w:val="00AE7034"/>
    <w:rsid w:val="00AF3125"/>
    <w:rsid w:val="00AF6D07"/>
    <w:rsid w:val="00B02AB9"/>
    <w:rsid w:val="00B04876"/>
    <w:rsid w:val="00B04B88"/>
    <w:rsid w:val="00B137B4"/>
    <w:rsid w:val="00B140A0"/>
    <w:rsid w:val="00B1522E"/>
    <w:rsid w:val="00B15B94"/>
    <w:rsid w:val="00B27E9B"/>
    <w:rsid w:val="00B334B0"/>
    <w:rsid w:val="00B351B0"/>
    <w:rsid w:val="00B35864"/>
    <w:rsid w:val="00B47B44"/>
    <w:rsid w:val="00B57FB7"/>
    <w:rsid w:val="00B769C5"/>
    <w:rsid w:val="00B76FEC"/>
    <w:rsid w:val="00B83C98"/>
    <w:rsid w:val="00B841C7"/>
    <w:rsid w:val="00B9342F"/>
    <w:rsid w:val="00B95BEF"/>
    <w:rsid w:val="00B975F2"/>
    <w:rsid w:val="00BB2073"/>
    <w:rsid w:val="00BB2754"/>
    <w:rsid w:val="00BB5498"/>
    <w:rsid w:val="00BB5644"/>
    <w:rsid w:val="00BB6C37"/>
    <w:rsid w:val="00BB7F36"/>
    <w:rsid w:val="00BC1E13"/>
    <w:rsid w:val="00BC3087"/>
    <w:rsid w:val="00BC3F43"/>
    <w:rsid w:val="00BC4E82"/>
    <w:rsid w:val="00BD0C8F"/>
    <w:rsid w:val="00BE7F82"/>
    <w:rsid w:val="00C10D8F"/>
    <w:rsid w:val="00C16965"/>
    <w:rsid w:val="00C170FF"/>
    <w:rsid w:val="00C17CC0"/>
    <w:rsid w:val="00C20451"/>
    <w:rsid w:val="00C24AD1"/>
    <w:rsid w:val="00C30640"/>
    <w:rsid w:val="00C31988"/>
    <w:rsid w:val="00C347E6"/>
    <w:rsid w:val="00C40A36"/>
    <w:rsid w:val="00C44989"/>
    <w:rsid w:val="00C46C65"/>
    <w:rsid w:val="00C51460"/>
    <w:rsid w:val="00C66355"/>
    <w:rsid w:val="00C7229A"/>
    <w:rsid w:val="00C72315"/>
    <w:rsid w:val="00C8233C"/>
    <w:rsid w:val="00C85003"/>
    <w:rsid w:val="00C934FF"/>
    <w:rsid w:val="00CB1F1A"/>
    <w:rsid w:val="00CC7817"/>
    <w:rsid w:val="00CD1D42"/>
    <w:rsid w:val="00CD33A2"/>
    <w:rsid w:val="00CE05E6"/>
    <w:rsid w:val="00CE22EC"/>
    <w:rsid w:val="00CE7C78"/>
    <w:rsid w:val="00CF452C"/>
    <w:rsid w:val="00D15160"/>
    <w:rsid w:val="00D21154"/>
    <w:rsid w:val="00D230F3"/>
    <w:rsid w:val="00D25700"/>
    <w:rsid w:val="00D26297"/>
    <w:rsid w:val="00D3113C"/>
    <w:rsid w:val="00D3367B"/>
    <w:rsid w:val="00D36A9F"/>
    <w:rsid w:val="00D40A0F"/>
    <w:rsid w:val="00D40A51"/>
    <w:rsid w:val="00D421E6"/>
    <w:rsid w:val="00D54D27"/>
    <w:rsid w:val="00D640AA"/>
    <w:rsid w:val="00D64B25"/>
    <w:rsid w:val="00D64F58"/>
    <w:rsid w:val="00D659A7"/>
    <w:rsid w:val="00D67BAF"/>
    <w:rsid w:val="00D7060F"/>
    <w:rsid w:val="00D8393E"/>
    <w:rsid w:val="00DA35F3"/>
    <w:rsid w:val="00DA3BFB"/>
    <w:rsid w:val="00DB2431"/>
    <w:rsid w:val="00DC6258"/>
    <w:rsid w:val="00DC7AF9"/>
    <w:rsid w:val="00DD36F2"/>
    <w:rsid w:val="00DD6AC4"/>
    <w:rsid w:val="00DE0EBB"/>
    <w:rsid w:val="00DE462F"/>
    <w:rsid w:val="00DE56FB"/>
    <w:rsid w:val="00DE6162"/>
    <w:rsid w:val="00DF42C4"/>
    <w:rsid w:val="00DF4E8E"/>
    <w:rsid w:val="00DF63DB"/>
    <w:rsid w:val="00E05C9F"/>
    <w:rsid w:val="00E0639D"/>
    <w:rsid w:val="00E14685"/>
    <w:rsid w:val="00E22872"/>
    <w:rsid w:val="00E2546E"/>
    <w:rsid w:val="00E267B9"/>
    <w:rsid w:val="00E30375"/>
    <w:rsid w:val="00E45D6D"/>
    <w:rsid w:val="00E46B43"/>
    <w:rsid w:val="00E47611"/>
    <w:rsid w:val="00E5237F"/>
    <w:rsid w:val="00E5397A"/>
    <w:rsid w:val="00E54541"/>
    <w:rsid w:val="00E6525D"/>
    <w:rsid w:val="00E76941"/>
    <w:rsid w:val="00E83A2D"/>
    <w:rsid w:val="00E84887"/>
    <w:rsid w:val="00E922D8"/>
    <w:rsid w:val="00E9379B"/>
    <w:rsid w:val="00EA15E8"/>
    <w:rsid w:val="00EA18F8"/>
    <w:rsid w:val="00EA5E48"/>
    <w:rsid w:val="00EB1681"/>
    <w:rsid w:val="00EB624E"/>
    <w:rsid w:val="00EB6645"/>
    <w:rsid w:val="00EB7909"/>
    <w:rsid w:val="00EC1E37"/>
    <w:rsid w:val="00EC5AAC"/>
    <w:rsid w:val="00EC5C38"/>
    <w:rsid w:val="00ED281C"/>
    <w:rsid w:val="00EE5FC6"/>
    <w:rsid w:val="00EF2BB5"/>
    <w:rsid w:val="00EF531A"/>
    <w:rsid w:val="00F10782"/>
    <w:rsid w:val="00F11BAB"/>
    <w:rsid w:val="00F1726D"/>
    <w:rsid w:val="00F17D08"/>
    <w:rsid w:val="00F22373"/>
    <w:rsid w:val="00F27324"/>
    <w:rsid w:val="00F32271"/>
    <w:rsid w:val="00F42F8A"/>
    <w:rsid w:val="00F45852"/>
    <w:rsid w:val="00F55821"/>
    <w:rsid w:val="00F55C07"/>
    <w:rsid w:val="00F57929"/>
    <w:rsid w:val="00F57C5E"/>
    <w:rsid w:val="00F6005C"/>
    <w:rsid w:val="00F607D6"/>
    <w:rsid w:val="00F76F83"/>
    <w:rsid w:val="00F772E0"/>
    <w:rsid w:val="00F8059C"/>
    <w:rsid w:val="00F8069C"/>
    <w:rsid w:val="00F82BE3"/>
    <w:rsid w:val="00FA1A90"/>
    <w:rsid w:val="00FB07CF"/>
    <w:rsid w:val="00FB2DDB"/>
    <w:rsid w:val="00FB375F"/>
    <w:rsid w:val="00FB47C9"/>
    <w:rsid w:val="00FC37EC"/>
    <w:rsid w:val="00FD288F"/>
    <w:rsid w:val="00FD4A7B"/>
    <w:rsid w:val="00FE79E3"/>
    <w:rsid w:val="00FF3ED2"/>
    <w:rsid w:val="00FF45B3"/>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06D"/>
    <w:rPr>
      <w:rFonts w:asciiTheme="minorHAnsi" w:hAnsiTheme="minorHAnsi" w:cstheme="minorBidi"/>
      <w:sz w:val="22"/>
      <w:szCs w:val="22"/>
    </w:rPr>
  </w:style>
  <w:style w:type="paragraph" w:styleId="1">
    <w:name w:val="heading 1"/>
    <w:basedOn w:val="a"/>
    <w:next w:val="a0"/>
    <w:link w:val="10"/>
    <w:qFormat/>
    <w:rsid w:val="00020D1F"/>
    <w:pPr>
      <w:keepNext/>
      <w:numPr>
        <w:numId w:val="1"/>
      </w:numPr>
      <w:suppressAutoHyphens/>
      <w:spacing w:before="240" w:after="60" w:line="100" w:lineRule="atLeast"/>
      <w:outlineLvl w:val="0"/>
    </w:pPr>
    <w:rPr>
      <w:rFonts w:ascii="Arial" w:eastAsia="Andale Sans UI" w:hAnsi="Arial" w:cs="Wingdings"/>
      <w:b/>
      <w:bCs/>
      <w:kern w:val="1"/>
      <w:sz w:val="32"/>
      <w:szCs w:val="32"/>
      <w:lang w:eastAsia="ar-SA"/>
    </w:rPr>
  </w:style>
  <w:style w:type="paragraph" w:styleId="2">
    <w:name w:val="heading 2"/>
    <w:basedOn w:val="a"/>
    <w:next w:val="a0"/>
    <w:link w:val="20"/>
    <w:qFormat/>
    <w:rsid w:val="00020D1F"/>
    <w:pPr>
      <w:keepNext/>
      <w:numPr>
        <w:ilvl w:val="1"/>
        <w:numId w:val="1"/>
      </w:numPr>
      <w:suppressAutoHyphens/>
      <w:spacing w:before="240" w:after="60" w:line="100" w:lineRule="atLeast"/>
      <w:outlineLvl w:val="1"/>
    </w:pPr>
    <w:rPr>
      <w:rFonts w:ascii="Arial" w:eastAsia="Andale Sans UI" w:hAnsi="Arial" w:cs="Wingdings"/>
      <w:b/>
      <w:bCs/>
      <w:i/>
      <w:iCs/>
      <w:kern w:val="1"/>
      <w:sz w:val="28"/>
      <w:szCs w:val="28"/>
      <w:lang w:eastAsia="ar-SA"/>
    </w:rPr>
  </w:style>
  <w:style w:type="paragraph" w:styleId="3">
    <w:name w:val="heading 3"/>
    <w:basedOn w:val="a"/>
    <w:next w:val="a0"/>
    <w:link w:val="30"/>
    <w:qFormat/>
    <w:rsid w:val="00020D1F"/>
    <w:pPr>
      <w:keepNext/>
      <w:numPr>
        <w:ilvl w:val="2"/>
        <w:numId w:val="1"/>
      </w:numPr>
      <w:suppressAutoHyphens/>
      <w:spacing w:after="0" w:line="100" w:lineRule="atLeast"/>
      <w:ind w:left="-13" w:firstLine="0"/>
      <w:jc w:val="both"/>
      <w:outlineLvl w:val="2"/>
    </w:pPr>
    <w:rPr>
      <w:rFonts w:ascii="Times New Roman" w:eastAsia="Andale Sans UI" w:hAnsi="Times New Roman" w:cs="Times New Roman"/>
      <w:b/>
      <w:i/>
      <w:color w:val="FF0000"/>
      <w:kern w:val="1"/>
      <w:sz w:val="24"/>
      <w:szCs w:val="24"/>
      <w:lang w:eastAsia="ar-SA"/>
    </w:rPr>
  </w:style>
  <w:style w:type="paragraph" w:styleId="5">
    <w:name w:val="heading 5"/>
    <w:basedOn w:val="a"/>
    <w:next w:val="a0"/>
    <w:link w:val="50"/>
    <w:qFormat/>
    <w:rsid w:val="00020D1F"/>
    <w:pPr>
      <w:keepNext/>
      <w:numPr>
        <w:ilvl w:val="4"/>
        <w:numId w:val="1"/>
      </w:numPr>
      <w:tabs>
        <w:tab w:val="left" w:pos="-1276"/>
      </w:tabs>
      <w:suppressAutoHyphens/>
      <w:spacing w:after="0" w:line="100" w:lineRule="atLeast"/>
      <w:ind w:left="851" w:firstLine="0"/>
      <w:outlineLvl w:val="4"/>
    </w:pPr>
    <w:rPr>
      <w:rFonts w:ascii="Times New Roman" w:eastAsia="Andale Sans UI" w:hAnsi="Times New Roman" w:cs="Times New Roman"/>
      <w:b/>
      <w:kern w:val="1"/>
      <w:sz w:val="28"/>
      <w:szCs w:val="24"/>
      <w:lang w:eastAsia="ar-SA"/>
    </w:rPr>
  </w:style>
  <w:style w:type="paragraph" w:styleId="6">
    <w:name w:val="heading 6"/>
    <w:basedOn w:val="a"/>
    <w:next w:val="a0"/>
    <w:link w:val="60"/>
    <w:qFormat/>
    <w:rsid w:val="00020D1F"/>
    <w:pPr>
      <w:keepNext/>
      <w:numPr>
        <w:ilvl w:val="5"/>
        <w:numId w:val="1"/>
      </w:numPr>
      <w:tabs>
        <w:tab w:val="left" w:pos="-1276"/>
      </w:tabs>
      <w:suppressAutoHyphens/>
      <w:spacing w:after="0" w:line="100" w:lineRule="atLeast"/>
      <w:ind w:left="851" w:firstLine="0"/>
      <w:jc w:val="both"/>
      <w:outlineLvl w:val="5"/>
    </w:pPr>
    <w:rPr>
      <w:rFonts w:ascii="Times New Roman" w:eastAsia="Andale Sans UI" w:hAnsi="Times New Roman" w:cs="Times New Roman"/>
      <w:b/>
      <w:kern w:val="1"/>
      <w:sz w:val="28"/>
      <w:szCs w:val="24"/>
      <w:lang w:eastAsia="ar-SA"/>
    </w:rPr>
  </w:style>
  <w:style w:type="paragraph" w:styleId="7">
    <w:name w:val="heading 7"/>
    <w:basedOn w:val="a"/>
    <w:next w:val="a0"/>
    <w:link w:val="70"/>
    <w:qFormat/>
    <w:rsid w:val="00020D1F"/>
    <w:pPr>
      <w:keepNext/>
      <w:numPr>
        <w:ilvl w:val="6"/>
        <w:numId w:val="1"/>
      </w:numPr>
      <w:suppressAutoHyphens/>
      <w:spacing w:after="0" w:line="360" w:lineRule="auto"/>
      <w:outlineLvl w:val="6"/>
    </w:pPr>
    <w:rPr>
      <w:rFonts w:ascii="Times New Roman" w:eastAsia="Andale Sans UI" w:hAnsi="Times New Roman" w:cs="Times New Roman"/>
      <w:b/>
      <w:bCs/>
      <w:kern w:val="1"/>
      <w:sz w:val="28"/>
      <w:szCs w:val="24"/>
      <w:lang w:eastAsia="ar-SA"/>
    </w:rPr>
  </w:style>
  <w:style w:type="paragraph" w:styleId="8">
    <w:name w:val="heading 8"/>
    <w:basedOn w:val="a"/>
    <w:next w:val="a0"/>
    <w:link w:val="80"/>
    <w:qFormat/>
    <w:rsid w:val="00020D1F"/>
    <w:pPr>
      <w:keepNext/>
      <w:numPr>
        <w:ilvl w:val="7"/>
        <w:numId w:val="1"/>
      </w:numPr>
      <w:tabs>
        <w:tab w:val="left" w:pos="-1276"/>
      </w:tabs>
      <w:suppressAutoHyphens/>
      <w:spacing w:after="0" w:line="100" w:lineRule="atLeast"/>
      <w:ind w:left="851" w:firstLine="0"/>
      <w:jc w:val="center"/>
      <w:outlineLvl w:val="7"/>
    </w:pPr>
    <w:rPr>
      <w:rFonts w:ascii="Times New Roman" w:eastAsia="Andale Sans UI" w:hAnsi="Times New Roman" w:cs="Times New Roman"/>
      <w:b/>
      <w:kern w:val="1"/>
      <w:sz w:val="28"/>
      <w:szCs w:val="24"/>
      <w:lang w:eastAsia="ar-SA"/>
    </w:rPr>
  </w:style>
  <w:style w:type="paragraph" w:styleId="9">
    <w:name w:val="heading 9"/>
    <w:basedOn w:val="a"/>
    <w:next w:val="a0"/>
    <w:link w:val="90"/>
    <w:qFormat/>
    <w:rsid w:val="00020D1F"/>
    <w:pPr>
      <w:keepNext/>
      <w:numPr>
        <w:ilvl w:val="8"/>
        <w:numId w:val="1"/>
      </w:numPr>
      <w:suppressAutoHyphens/>
      <w:spacing w:before="20" w:after="20" w:line="480" w:lineRule="atLeast"/>
      <w:jc w:val="center"/>
      <w:outlineLvl w:val="8"/>
    </w:pPr>
    <w:rPr>
      <w:rFonts w:ascii="Times New Roman" w:eastAsia="Andale Sans UI" w:hAnsi="Times New Roman" w:cs="Times New Roman"/>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5146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51460"/>
    <w:rPr>
      <w:rFonts w:asciiTheme="minorHAnsi" w:hAnsiTheme="minorHAnsi" w:cstheme="minorBidi"/>
      <w:sz w:val="22"/>
      <w:szCs w:val="22"/>
    </w:rPr>
  </w:style>
  <w:style w:type="paragraph" w:styleId="a6">
    <w:name w:val="footer"/>
    <w:basedOn w:val="a"/>
    <w:link w:val="a7"/>
    <w:unhideWhenUsed/>
    <w:rsid w:val="00C51460"/>
    <w:pPr>
      <w:tabs>
        <w:tab w:val="center" w:pos="4677"/>
        <w:tab w:val="right" w:pos="9355"/>
      </w:tabs>
      <w:spacing w:after="0" w:line="240" w:lineRule="auto"/>
    </w:pPr>
  </w:style>
  <w:style w:type="character" w:customStyle="1" w:styleId="a7">
    <w:name w:val="Нижний колонтитул Знак"/>
    <w:basedOn w:val="a1"/>
    <w:link w:val="a6"/>
    <w:rsid w:val="00C51460"/>
    <w:rPr>
      <w:rFonts w:asciiTheme="minorHAnsi" w:hAnsiTheme="minorHAnsi" w:cstheme="minorBidi"/>
      <w:sz w:val="22"/>
      <w:szCs w:val="22"/>
    </w:rPr>
  </w:style>
  <w:style w:type="paragraph" w:styleId="a8">
    <w:name w:val="Balloon Text"/>
    <w:basedOn w:val="a"/>
    <w:link w:val="a9"/>
    <w:unhideWhenUsed/>
    <w:rsid w:val="00C51460"/>
    <w:pPr>
      <w:spacing w:after="0" w:line="240" w:lineRule="auto"/>
    </w:pPr>
    <w:rPr>
      <w:rFonts w:ascii="Tahoma" w:hAnsi="Tahoma" w:cs="Tahoma"/>
      <w:sz w:val="16"/>
      <w:szCs w:val="16"/>
    </w:rPr>
  </w:style>
  <w:style w:type="character" w:customStyle="1" w:styleId="a9">
    <w:name w:val="Текст выноски Знак"/>
    <w:basedOn w:val="a1"/>
    <w:link w:val="a8"/>
    <w:rsid w:val="00C51460"/>
    <w:rPr>
      <w:rFonts w:ascii="Tahoma" w:hAnsi="Tahoma" w:cs="Tahoma"/>
      <w:sz w:val="16"/>
      <w:szCs w:val="16"/>
    </w:rPr>
  </w:style>
  <w:style w:type="table" w:styleId="aa">
    <w:name w:val="Table Grid"/>
    <w:basedOn w:val="a2"/>
    <w:uiPriority w:val="59"/>
    <w:rsid w:val="00A6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63FC2"/>
    <w:pPr>
      <w:spacing w:after="0" w:line="240" w:lineRule="auto"/>
    </w:pPr>
    <w:rPr>
      <w:rFonts w:asciiTheme="minorHAnsi" w:hAnsiTheme="minorHAnsi" w:cstheme="minorBidi"/>
      <w:sz w:val="22"/>
      <w:szCs w:val="22"/>
    </w:rPr>
  </w:style>
  <w:style w:type="table" w:customStyle="1" w:styleId="11">
    <w:name w:val="Сетка таблицы1"/>
    <w:basedOn w:val="a2"/>
    <w:next w:val="aa"/>
    <w:uiPriority w:val="59"/>
    <w:rsid w:val="00A63FC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A5E48"/>
    <w:pPr>
      <w:ind w:left="720"/>
      <w:contextualSpacing/>
    </w:pPr>
  </w:style>
  <w:style w:type="character" w:customStyle="1" w:styleId="10">
    <w:name w:val="Заголовок 1 Знак"/>
    <w:basedOn w:val="a1"/>
    <w:link w:val="1"/>
    <w:rsid w:val="00020D1F"/>
    <w:rPr>
      <w:rFonts w:ascii="Arial" w:eastAsia="Andale Sans UI" w:hAnsi="Arial" w:cs="Wingdings"/>
      <w:b/>
      <w:bCs/>
      <w:kern w:val="1"/>
      <w:sz w:val="32"/>
      <w:szCs w:val="32"/>
      <w:lang w:eastAsia="ar-SA"/>
    </w:rPr>
  </w:style>
  <w:style w:type="character" w:customStyle="1" w:styleId="20">
    <w:name w:val="Заголовок 2 Знак"/>
    <w:basedOn w:val="a1"/>
    <w:link w:val="2"/>
    <w:rsid w:val="00020D1F"/>
    <w:rPr>
      <w:rFonts w:ascii="Arial" w:eastAsia="Andale Sans UI" w:hAnsi="Arial" w:cs="Wingdings"/>
      <w:b/>
      <w:bCs/>
      <w:i/>
      <w:iCs/>
      <w:kern w:val="1"/>
      <w:lang w:eastAsia="ar-SA"/>
    </w:rPr>
  </w:style>
  <w:style w:type="character" w:customStyle="1" w:styleId="30">
    <w:name w:val="Заголовок 3 Знак"/>
    <w:basedOn w:val="a1"/>
    <w:link w:val="3"/>
    <w:rsid w:val="00020D1F"/>
    <w:rPr>
      <w:rFonts w:eastAsia="Andale Sans UI"/>
      <w:b/>
      <w:i/>
      <w:color w:val="FF0000"/>
      <w:kern w:val="1"/>
      <w:sz w:val="24"/>
      <w:szCs w:val="24"/>
      <w:lang w:eastAsia="ar-SA"/>
    </w:rPr>
  </w:style>
  <w:style w:type="character" w:customStyle="1" w:styleId="50">
    <w:name w:val="Заголовок 5 Знак"/>
    <w:basedOn w:val="a1"/>
    <w:link w:val="5"/>
    <w:rsid w:val="00020D1F"/>
    <w:rPr>
      <w:rFonts w:eastAsia="Andale Sans UI"/>
      <w:b/>
      <w:kern w:val="1"/>
      <w:szCs w:val="24"/>
      <w:lang w:eastAsia="ar-SA"/>
    </w:rPr>
  </w:style>
  <w:style w:type="character" w:customStyle="1" w:styleId="60">
    <w:name w:val="Заголовок 6 Знак"/>
    <w:basedOn w:val="a1"/>
    <w:link w:val="6"/>
    <w:rsid w:val="00020D1F"/>
    <w:rPr>
      <w:rFonts w:eastAsia="Andale Sans UI"/>
      <w:b/>
      <w:kern w:val="1"/>
      <w:szCs w:val="24"/>
      <w:lang w:eastAsia="ar-SA"/>
    </w:rPr>
  </w:style>
  <w:style w:type="character" w:customStyle="1" w:styleId="70">
    <w:name w:val="Заголовок 7 Знак"/>
    <w:basedOn w:val="a1"/>
    <w:link w:val="7"/>
    <w:rsid w:val="00020D1F"/>
    <w:rPr>
      <w:rFonts w:eastAsia="Andale Sans UI"/>
      <w:b/>
      <w:bCs/>
      <w:kern w:val="1"/>
      <w:szCs w:val="24"/>
      <w:lang w:eastAsia="ar-SA"/>
    </w:rPr>
  </w:style>
  <w:style w:type="character" w:customStyle="1" w:styleId="80">
    <w:name w:val="Заголовок 8 Знак"/>
    <w:basedOn w:val="a1"/>
    <w:link w:val="8"/>
    <w:rsid w:val="00020D1F"/>
    <w:rPr>
      <w:rFonts w:eastAsia="Andale Sans UI"/>
      <w:b/>
      <w:kern w:val="1"/>
      <w:szCs w:val="24"/>
      <w:lang w:eastAsia="ar-SA"/>
    </w:rPr>
  </w:style>
  <w:style w:type="character" w:customStyle="1" w:styleId="90">
    <w:name w:val="Заголовок 9 Знак"/>
    <w:basedOn w:val="a1"/>
    <w:link w:val="9"/>
    <w:rsid w:val="00020D1F"/>
    <w:rPr>
      <w:rFonts w:eastAsia="Andale Sans UI"/>
      <w:b/>
      <w:bCs/>
      <w:kern w:val="1"/>
      <w:lang w:eastAsia="ar-SA"/>
    </w:rPr>
  </w:style>
  <w:style w:type="numbering" w:customStyle="1" w:styleId="12">
    <w:name w:val="Нет списка1"/>
    <w:next w:val="a3"/>
    <w:semiHidden/>
    <w:rsid w:val="00020D1F"/>
  </w:style>
  <w:style w:type="character" w:customStyle="1" w:styleId="13">
    <w:name w:val="Основной шрифт абзаца1"/>
    <w:rsid w:val="00020D1F"/>
  </w:style>
  <w:style w:type="character" w:customStyle="1" w:styleId="WW8Num3z0">
    <w:name w:val="WW8Num3z0"/>
    <w:rsid w:val="00020D1F"/>
  </w:style>
  <w:style w:type="character" w:customStyle="1" w:styleId="WW8Num4z0">
    <w:name w:val="WW8Num4z0"/>
    <w:rsid w:val="00020D1F"/>
  </w:style>
  <w:style w:type="character" w:customStyle="1" w:styleId="WW8Num10z0">
    <w:name w:val="WW8Num10z0"/>
    <w:rsid w:val="00020D1F"/>
  </w:style>
  <w:style w:type="character" w:customStyle="1" w:styleId="WW8Num20z0">
    <w:name w:val="WW8Num20z0"/>
    <w:rsid w:val="00020D1F"/>
  </w:style>
  <w:style w:type="character" w:customStyle="1" w:styleId="WW8Num22z0">
    <w:name w:val="WW8Num22z0"/>
    <w:rsid w:val="00020D1F"/>
  </w:style>
  <w:style w:type="character" w:customStyle="1" w:styleId="Absatz-Standardschriftart">
    <w:name w:val="Absatz-Standardschriftart"/>
    <w:rsid w:val="00020D1F"/>
  </w:style>
  <w:style w:type="character" w:customStyle="1" w:styleId="WW8Num21z0">
    <w:name w:val="WW8Num21z0"/>
    <w:rsid w:val="00020D1F"/>
  </w:style>
  <w:style w:type="character" w:customStyle="1" w:styleId="WW8Num23z0">
    <w:name w:val="WW8Num23z0"/>
    <w:rsid w:val="00020D1F"/>
  </w:style>
  <w:style w:type="character" w:customStyle="1" w:styleId="WW-Absatz-Standardschriftart">
    <w:name w:val="WW-Absatz-Standardschriftart"/>
    <w:rsid w:val="00020D1F"/>
  </w:style>
  <w:style w:type="character" w:customStyle="1" w:styleId="WW-Absatz-Standardschriftart1">
    <w:name w:val="WW-Absatz-Standardschriftart1"/>
    <w:rsid w:val="00020D1F"/>
  </w:style>
  <w:style w:type="character" w:customStyle="1" w:styleId="WW-Absatz-Standardschriftart11">
    <w:name w:val="WW-Absatz-Standardschriftart11"/>
    <w:rsid w:val="00020D1F"/>
  </w:style>
  <w:style w:type="character" w:customStyle="1" w:styleId="WW-Absatz-Standardschriftart111">
    <w:name w:val="WW-Absatz-Standardschriftart111"/>
    <w:rsid w:val="00020D1F"/>
  </w:style>
  <w:style w:type="character" w:customStyle="1" w:styleId="WW-Absatz-Standardschriftart1111">
    <w:name w:val="WW-Absatz-Standardschriftart1111"/>
    <w:rsid w:val="00020D1F"/>
  </w:style>
  <w:style w:type="character" w:customStyle="1" w:styleId="WW-Absatz-Standardschriftart11111">
    <w:name w:val="WW-Absatz-Standardschriftart11111"/>
    <w:rsid w:val="00020D1F"/>
  </w:style>
  <w:style w:type="character" w:customStyle="1" w:styleId="WW-Absatz-Standardschriftart111111">
    <w:name w:val="WW-Absatz-Standardschriftart111111"/>
    <w:rsid w:val="00020D1F"/>
  </w:style>
  <w:style w:type="character" w:customStyle="1" w:styleId="WW-Absatz-Standardschriftart1111111">
    <w:name w:val="WW-Absatz-Standardschriftart1111111"/>
    <w:rsid w:val="00020D1F"/>
  </w:style>
  <w:style w:type="character" w:customStyle="1" w:styleId="WW-Absatz-Standardschriftart11111111">
    <w:name w:val="WW-Absatz-Standardschriftart11111111"/>
    <w:rsid w:val="00020D1F"/>
  </w:style>
  <w:style w:type="character" w:customStyle="1" w:styleId="WW-Absatz-Standardschriftart111111111">
    <w:name w:val="WW-Absatz-Standardschriftart111111111"/>
    <w:rsid w:val="00020D1F"/>
  </w:style>
  <w:style w:type="character" w:customStyle="1" w:styleId="WW-Absatz-Standardschriftart1111111111">
    <w:name w:val="WW-Absatz-Standardschriftart1111111111"/>
    <w:rsid w:val="00020D1F"/>
  </w:style>
  <w:style w:type="character" w:customStyle="1" w:styleId="WW-Absatz-Standardschriftart11111111111">
    <w:name w:val="WW-Absatz-Standardschriftart11111111111"/>
    <w:rsid w:val="00020D1F"/>
  </w:style>
  <w:style w:type="character" w:customStyle="1" w:styleId="WW-Absatz-Standardschriftart111111111111">
    <w:name w:val="WW-Absatz-Standardschriftart111111111111"/>
    <w:rsid w:val="00020D1F"/>
  </w:style>
  <w:style w:type="character" w:customStyle="1" w:styleId="WW-Absatz-Standardschriftart1111111111111">
    <w:name w:val="WW-Absatz-Standardschriftart1111111111111"/>
    <w:rsid w:val="00020D1F"/>
  </w:style>
  <w:style w:type="character" w:customStyle="1" w:styleId="WW-Absatz-Standardschriftart11111111111111">
    <w:name w:val="WW-Absatz-Standardschriftart11111111111111"/>
    <w:rsid w:val="00020D1F"/>
  </w:style>
  <w:style w:type="character" w:customStyle="1" w:styleId="WW-Absatz-Standardschriftart111111111111111">
    <w:name w:val="WW-Absatz-Standardschriftart111111111111111"/>
    <w:rsid w:val="00020D1F"/>
  </w:style>
  <w:style w:type="character" w:customStyle="1" w:styleId="WW-Absatz-Standardschriftart1111111111111111">
    <w:name w:val="WW-Absatz-Standardschriftart1111111111111111"/>
    <w:rsid w:val="00020D1F"/>
  </w:style>
  <w:style w:type="character" w:customStyle="1" w:styleId="WW-Absatz-Standardschriftart11111111111111111">
    <w:name w:val="WW-Absatz-Standardschriftart11111111111111111"/>
    <w:rsid w:val="00020D1F"/>
  </w:style>
  <w:style w:type="character" w:customStyle="1" w:styleId="WW-Absatz-Standardschriftart111111111111111111">
    <w:name w:val="WW-Absatz-Standardschriftart111111111111111111"/>
    <w:rsid w:val="00020D1F"/>
  </w:style>
  <w:style w:type="character" w:customStyle="1" w:styleId="WW-Absatz-Standardschriftart1111111111111111111">
    <w:name w:val="WW-Absatz-Standardschriftart1111111111111111111"/>
    <w:rsid w:val="00020D1F"/>
  </w:style>
  <w:style w:type="character" w:customStyle="1" w:styleId="WW-Absatz-Standardschriftart11111111111111111111">
    <w:name w:val="WW-Absatz-Standardschriftart11111111111111111111"/>
    <w:rsid w:val="00020D1F"/>
  </w:style>
  <w:style w:type="character" w:customStyle="1" w:styleId="WW-Absatz-Standardschriftart111111111111111111111">
    <w:name w:val="WW-Absatz-Standardschriftart111111111111111111111"/>
    <w:rsid w:val="00020D1F"/>
  </w:style>
  <w:style w:type="character" w:customStyle="1" w:styleId="WW-Absatz-Standardschriftart1111111111111111111111">
    <w:name w:val="WW-Absatz-Standardschriftart1111111111111111111111"/>
    <w:rsid w:val="00020D1F"/>
  </w:style>
  <w:style w:type="character" w:customStyle="1" w:styleId="WW-Absatz-Standardschriftart11111111111111111111111">
    <w:name w:val="WW-Absatz-Standardschriftart11111111111111111111111"/>
    <w:rsid w:val="00020D1F"/>
  </w:style>
  <w:style w:type="character" w:customStyle="1" w:styleId="WW-Absatz-Standardschriftart111111111111111111111111">
    <w:name w:val="WW-Absatz-Standardschriftart111111111111111111111111"/>
    <w:rsid w:val="00020D1F"/>
  </w:style>
  <w:style w:type="character" w:customStyle="1" w:styleId="WW-Absatz-Standardschriftart1111111111111111111111111">
    <w:name w:val="WW-Absatz-Standardschriftart1111111111111111111111111"/>
    <w:rsid w:val="00020D1F"/>
  </w:style>
  <w:style w:type="character" w:customStyle="1" w:styleId="WW-Absatz-Standardschriftart11111111111111111111111111">
    <w:name w:val="WW-Absatz-Standardschriftart11111111111111111111111111"/>
    <w:rsid w:val="00020D1F"/>
  </w:style>
  <w:style w:type="character" w:customStyle="1" w:styleId="WW-Absatz-Standardschriftart111111111111111111111111111">
    <w:name w:val="WW-Absatz-Standardschriftart111111111111111111111111111"/>
    <w:rsid w:val="00020D1F"/>
  </w:style>
  <w:style w:type="character" w:customStyle="1" w:styleId="WW-Absatz-Standardschriftart1111111111111111111111111111">
    <w:name w:val="WW-Absatz-Standardschriftart1111111111111111111111111111"/>
    <w:rsid w:val="00020D1F"/>
  </w:style>
  <w:style w:type="character" w:customStyle="1" w:styleId="WW-Absatz-Standardschriftart11111111111111111111111111111">
    <w:name w:val="WW-Absatz-Standardschriftart11111111111111111111111111111"/>
    <w:rsid w:val="00020D1F"/>
  </w:style>
  <w:style w:type="character" w:customStyle="1" w:styleId="WW-Absatz-Standardschriftart111111111111111111111111111111">
    <w:name w:val="WW-Absatz-Standardschriftart111111111111111111111111111111"/>
    <w:rsid w:val="00020D1F"/>
  </w:style>
  <w:style w:type="character" w:customStyle="1" w:styleId="WW8Num8z0">
    <w:name w:val="WW8Num8z0"/>
    <w:rsid w:val="00020D1F"/>
  </w:style>
  <w:style w:type="character" w:customStyle="1" w:styleId="WW8Num13z0">
    <w:name w:val="WW8Num13z0"/>
    <w:rsid w:val="00020D1F"/>
  </w:style>
  <w:style w:type="character" w:customStyle="1" w:styleId="WW8Num9z0">
    <w:name w:val="WW8Num9z0"/>
    <w:rsid w:val="00020D1F"/>
  </w:style>
  <w:style w:type="character" w:customStyle="1" w:styleId="WW8Num16z0">
    <w:name w:val="WW8Num16z0"/>
    <w:rsid w:val="00020D1F"/>
  </w:style>
  <w:style w:type="character" w:customStyle="1" w:styleId="WW-">
    <w:name w:val="WW-Основной шрифт абзаца"/>
    <w:rsid w:val="00020D1F"/>
  </w:style>
  <w:style w:type="character" w:customStyle="1" w:styleId="ad">
    <w:name w:val="Не вступил в силу"/>
    <w:basedOn w:val="WW-"/>
    <w:rsid w:val="00020D1F"/>
  </w:style>
  <w:style w:type="character" w:customStyle="1" w:styleId="110">
    <w:name w:val="Основной шрифт абзаца11"/>
    <w:rsid w:val="00020D1F"/>
  </w:style>
  <w:style w:type="character" w:customStyle="1" w:styleId="ae">
    <w:name w:val="Основной текст Знак"/>
    <w:basedOn w:val="13"/>
    <w:rsid w:val="00020D1F"/>
  </w:style>
  <w:style w:type="character" w:customStyle="1" w:styleId="af">
    <w:name w:val="Название Знак"/>
    <w:basedOn w:val="13"/>
    <w:rsid w:val="00020D1F"/>
  </w:style>
  <w:style w:type="character" w:customStyle="1" w:styleId="af0">
    <w:name w:val="Подзаголовок Знак"/>
    <w:basedOn w:val="13"/>
    <w:rsid w:val="00020D1F"/>
  </w:style>
  <w:style w:type="character" w:customStyle="1" w:styleId="af1">
    <w:name w:val="Основной текст с отступом Знак"/>
    <w:basedOn w:val="13"/>
    <w:rsid w:val="00020D1F"/>
  </w:style>
  <w:style w:type="character" w:styleId="af2">
    <w:name w:val="Hyperlink"/>
    <w:rsid w:val="00020D1F"/>
    <w:rPr>
      <w:color w:val="0000FF"/>
      <w:u w:val="single"/>
    </w:rPr>
  </w:style>
  <w:style w:type="character" w:customStyle="1" w:styleId="ListLabel1">
    <w:name w:val="ListLabel 1"/>
    <w:rsid w:val="00020D1F"/>
    <w:rPr>
      <w:i/>
      <w:sz w:val="28"/>
      <w:szCs w:val="28"/>
    </w:rPr>
  </w:style>
  <w:style w:type="character" w:customStyle="1" w:styleId="ListLabel2">
    <w:name w:val="ListLabel 2"/>
    <w:rsid w:val="00020D1F"/>
    <w:rPr>
      <w:rFonts w:cs="Courier New"/>
      <w:sz w:val="28"/>
      <w:szCs w:val="28"/>
    </w:rPr>
  </w:style>
  <w:style w:type="character" w:customStyle="1" w:styleId="ListLabel3">
    <w:name w:val="ListLabel 3"/>
    <w:rsid w:val="00020D1F"/>
    <w:rPr>
      <w:b/>
    </w:rPr>
  </w:style>
  <w:style w:type="paragraph" w:customStyle="1" w:styleId="14">
    <w:name w:val="Заголовок1"/>
    <w:basedOn w:val="a"/>
    <w:next w:val="a0"/>
    <w:rsid w:val="00020D1F"/>
    <w:pPr>
      <w:keepNext/>
      <w:suppressAutoHyphens/>
      <w:spacing w:before="240" w:after="120" w:line="100" w:lineRule="atLeast"/>
    </w:pPr>
    <w:rPr>
      <w:rFonts w:ascii="Arial" w:eastAsia="Arial Unicode MS" w:hAnsi="Arial" w:cs="Tahoma"/>
      <w:kern w:val="1"/>
      <w:sz w:val="28"/>
      <w:szCs w:val="28"/>
      <w:lang w:eastAsia="ar-SA"/>
    </w:rPr>
  </w:style>
  <w:style w:type="paragraph" w:styleId="a0">
    <w:name w:val="Body Text"/>
    <w:basedOn w:val="a"/>
    <w:link w:val="15"/>
    <w:rsid w:val="00020D1F"/>
    <w:pPr>
      <w:suppressAutoHyphens/>
      <w:spacing w:after="120" w:line="100" w:lineRule="atLeast"/>
    </w:pPr>
    <w:rPr>
      <w:rFonts w:ascii="Times New Roman" w:eastAsia="Andale Sans UI" w:hAnsi="Times New Roman" w:cs="Times New Roman"/>
      <w:kern w:val="1"/>
      <w:sz w:val="24"/>
      <w:szCs w:val="24"/>
      <w:lang w:eastAsia="ar-SA"/>
    </w:rPr>
  </w:style>
  <w:style w:type="character" w:customStyle="1" w:styleId="15">
    <w:name w:val="Основной текст Знак1"/>
    <w:basedOn w:val="a1"/>
    <w:link w:val="a0"/>
    <w:rsid w:val="00020D1F"/>
    <w:rPr>
      <w:rFonts w:eastAsia="Andale Sans UI"/>
      <w:kern w:val="1"/>
      <w:sz w:val="24"/>
      <w:szCs w:val="24"/>
      <w:lang w:eastAsia="ar-SA"/>
    </w:rPr>
  </w:style>
  <w:style w:type="paragraph" w:styleId="af3">
    <w:name w:val="List"/>
    <w:basedOn w:val="a0"/>
    <w:rsid w:val="00020D1F"/>
    <w:rPr>
      <w:rFonts w:ascii="Arial" w:hAnsi="Arial" w:cs="Tahoma"/>
    </w:rPr>
  </w:style>
  <w:style w:type="paragraph" w:customStyle="1" w:styleId="21">
    <w:name w:val="Название2"/>
    <w:basedOn w:val="a"/>
    <w:rsid w:val="00020D1F"/>
    <w:pPr>
      <w:suppressLineNumbers/>
      <w:suppressAutoHyphens/>
      <w:spacing w:before="120" w:after="120" w:line="100" w:lineRule="atLeast"/>
    </w:pPr>
    <w:rPr>
      <w:rFonts w:ascii="Arial" w:eastAsia="Andale Sans UI" w:hAnsi="Arial" w:cs="Tahoma"/>
      <w:i/>
      <w:iCs/>
      <w:kern w:val="1"/>
      <w:sz w:val="20"/>
      <w:szCs w:val="24"/>
      <w:lang w:eastAsia="ar-SA"/>
    </w:rPr>
  </w:style>
  <w:style w:type="paragraph" w:customStyle="1" w:styleId="22">
    <w:name w:val="Указатель2"/>
    <w:basedOn w:val="a"/>
    <w:rsid w:val="00020D1F"/>
    <w:pPr>
      <w:suppressLineNumbers/>
      <w:suppressAutoHyphens/>
      <w:spacing w:after="0" w:line="100" w:lineRule="atLeast"/>
    </w:pPr>
    <w:rPr>
      <w:rFonts w:ascii="Arial" w:eastAsia="Andale Sans UI" w:hAnsi="Arial" w:cs="Tahoma"/>
      <w:kern w:val="1"/>
      <w:sz w:val="24"/>
      <w:szCs w:val="24"/>
      <w:lang w:eastAsia="ar-SA"/>
    </w:rPr>
  </w:style>
  <w:style w:type="paragraph" w:customStyle="1" w:styleId="16">
    <w:name w:val="Название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7">
    <w:name w:val="Указатель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4">
    <w:name w:val="Subtitle"/>
    <w:basedOn w:val="14"/>
    <w:next w:val="a0"/>
    <w:link w:val="18"/>
    <w:qFormat/>
    <w:rsid w:val="00020D1F"/>
    <w:pPr>
      <w:jc w:val="center"/>
    </w:pPr>
    <w:rPr>
      <w:i/>
      <w:iCs/>
    </w:rPr>
  </w:style>
  <w:style w:type="character" w:customStyle="1" w:styleId="18">
    <w:name w:val="Подзаголовок Знак1"/>
    <w:basedOn w:val="a1"/>
    <w:link w:val="af4"/>
    <w:rsid w:val="00020D1F"/>
    <w:rPr>
      <w:rFonts w:ascii="Arial" w:eastAsia="Arial Unicode MS" w:hAnsi="Arial" w:cs="Tahoma"/>
      <w:i/>
      <w:iCs/>
      <w:kern w:val="1"/>
      <w:lang w:eastAsia="ar-SA"/>
    </w:rPr>
  </w:style>
  <w:style w:type="paragraph" w:customStyle="1" w:styleId="220">
    <w:name w:val="Основной текст с отступом 2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9">
    <w:name w:val="Цита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11">
    <w:name w:val="Указатель 1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
    <w:name w:val="Указатель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5">
    <w:name w:val="Body Text Indent"/>
    <w:basedOn w:val="a"/>
    <w:link w:val="1a"/>
    <w:rsid w:val="00020D1F"/>
    <w:pPr>
      <w:keepNext/>
      <w:suppressAutoHyphens/>
      <w:overflowPunct w:val="0"/>
      <w:spacing w:before="20" w:after="20" w:line="480" w:lineRule="atLeast"/>
      <w:ind w:left="283"/>
      <w:jc w:val="center"/>
    </w:pPr>
    <w:rPr>
      <w:rFonts w:ascii="Times New Roman" w:eastAsia="Andale Sans UI" w:hAnsi="Times New Roman" w:cs="Times New Roman"/>
      <w:b/>
      <w:bCs/>
      <w:kern w:val="1"/>
      <w:sz w:val="28"/>
      <w:szCs w:val="28"/>
      <w:lang w:eastAsia="ar-SA"/>
    </w:rPr>
  </w:style>
  <w:style w:type="character" w:customStyle="1" w:styleId="1a">
    <w:name w:val="Основной текст с отступом Знак1"/>
    <w:basedOn w:val="a1"/>
    <w:link w:val="af5"/>
    <w:rsid w:val="00020D1F"/>
    <w:rPr>
      <w:rFonts w:eastAsia="Andale Sans UI"/>
      <w:b/>
      <w:bCs/>
      <w:kern w:val="1"/>
      <w:lang w:eastAsia="ar-SA"/>
    </w:rPr>
  </w:style>
  <w:style w:type="paragraph" w:customStyle="1" w:styleId="ConsNormal">
    <w:name w:val="ConsNormal"/>
    <w:rsid w:val="00020D1F"/>
    <w:pPr>
      <w:widowControl w:val="0"/>
      <w:suppressAutoHyphens/>
    </w:pPr>
    <w:rPr>
      <w:rFonts w:ascii="Calibri" w:eastAsia="Arial Unicode MS" w:hAnsi="Calibri" w:cs="font305"/>
      <w:kern w:val="1"/>
      <w:sz w:val="22"/>
      <w:szCs w:val="22"/>
      <w:lang w:eastAsia="ar-SA"/>
    </w:rPr>
  </w:style>
  <w:style w:type="paragraph" w:customStyle="1" w:styleId="af6">
    <w:name w:val="адресат"/>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aanao">
    <w:name w:val="aa?anao"/>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b">
    <w:name w:val="Текст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0">
    <w:name w:val="Основной текст с отступом 3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nformat">
    <w:name w:val="ConsNonformat"/>
    <w:rsid w:val="00020D1F"/>
    <w:pPr>
      <w:widowControl w:val="0"/>
      <w:suppressAutoHyphens/>
    </w:pPr>
    <w:rPr>
      <w:rFonts w:ascii="Calibri" w:eastAsia="Arial Unicode MS" w:hAnsi="Calibri" w:cs="font305"/>
      <w:kern w:val="1"/>
      <w:sz w:val="22"/>
      <w:szCs w:val="22"/>
      <w:lang w:eastAsia="ar-SA"/>
    </w:rPr>
  </w:style>
  <w:style w:type="paragraph" w:customStyle="1" w:styleId="WW-2">
    <w:name w:val="WW-Основной текст с отступом 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c">
    <w:name w:val="Название объек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Title">
    <w:name w:val="ConsTitle"/>
    <w:rsid w:val="00020D1F"/>
    <w:pPr>
      <w:widowControl w:val="0"/>
      <w:suppressAutoHyphens/>
    </w:pPr>
    <w:rPr>
      <w:rFonts w:ascii="Calibri" w:eastAsia="Arial Unicode MS" w:hAnsi="Calibri" w:cs="font305"/>
      <w:kern w:val="1"/>
      <w:sz w:val="22"/>
      <w:szCs w:val="22"/>
      <w:lang w:eastAsia="ar-SA"/>
    </w:rPr>
  </w:style>
  <w:style w:type="paragraph" w:customStyle="1" w:styleId="af7">
    <w:name w:val="Стиль"/>
    <w:rsid w:val="00020D1F"/>
    <w:pPr>
      <w:widowControl w:val="0"/>
      <w:suppressAutoHyphens/>
    </w:pPr>
    <w:rPr>
      <w:rFonts w:ascii="Calibri" w:eastAsia="Arial Unicode MS" w:hAnsi="Calibri" w:cs="font305"/>
      <w:kern w:val="1"/>
      <w:sz w:val="22"/>
      <w:szCs w:val="22"/>
      <w:lang w:eastAsia="ar-SA"/>
    </w:rPr>
  </w:style>
  <w:style w:type="paragraph" w:customStyle="1" w:styleId="af8">
    <w:name w:val="Содержимое таблицы"/>
    <w:basedOn w:val="a"/>
    <w:rsid w:val="00020D1F"/>
    <w:pPr>
      <w:suppressLineNumbers/>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Normal">
    <w:name w:val="ConsPlusNormal"/>
    <w:rsid w:val="00020D1F"/>
    <w:pPr>
      <w:widowControl w:val="0"/>
      <w:suppressAutoHyphens/>
    </w:pPr>
    <w:rPr>
      <w:rFonts w:ascii="Calibri" w:eastAsia="Arial Unicode MS" w:hAnsi="Calibri" w:cs="font305"/>
      <w:kern w:val="1"/>
      <w:sz w:val="22"/>
      <w:szCs w:val="22"/>
      <w:lang w:eastAsia="ar-SA"/>
    </w:rPr>
  </w:style>
  <w:style w:type="paragraph" w:customStyle="1" w:styleId="ConsPlusNonformat">
    <w:name w:val="ConsPlusNonforma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Title">
    <w:name w:val="ConsPlusTitle"/>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Cell">
    <w:name w:val="ConsPlusCell"/>
    <w:basedOn w:val="a"/>
    <w:uiPriority w:val="99"/>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DocList">
    <w:name w:val="ConsPlusDocLis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f9">
    <w:name w:val="Заголовок таблицы"/>
    <w:basedOn w:val="af8"/>
    <w:rsid w:val="00020D1F"/>
    <w:pPr>
      <w:jc w:val="center"/>
    </w:pPr>
    <w:rPr>
      <w:b/>
      <w:bCs/>
    </w:rPr>
  </w:style>
  <w:style w:type="paragraph" w:customStyle="1" w:styleId="211">
    <w:name w:val="Основной текст с отступом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d">
    <w:name w:val="Абзац списк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e">
    <w:name w:val="Текст выноски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f">
    <w:name w:val="Текст выноски Знак1"/>
    <w:rsid w:val="00020D1F"/>
    <w:rPr>
      <w:rFonts w:ascii="Tahoma" w:eastAsia="Andale Sans UI" w:hAnsi="Tahoma" w:cs="Tahoma"/>
      <w:kern w:val="1"/>
      <w:sz w:val="16"/>
      <w:szCs w:val="16"/>
      <w:lang w:eastAsia="ar-SA"/>
    </w:rPr>
  </w:style>
  <w:style w:type="character" w:styleId="afa">
    <w:name w:val="Emphasis"/>
    <w:qFormat/>
    <w:rsid w:val="00020D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06D"/>
    <w:rPr>
      <w:rFonts w:asciiTheme="minorHAnsi" w:hAnsiTheme="minorHAnsi" w:cstheme="minorBidi"/>
      <w:sz w:val="22"/>
      <w:szCs w:val="22"/>
    </w:rPr>
  </w:style>
  <w:style w:type="paragraph" w:styleId="1">
    <w:name w:val="heading 1"/>
    <w:basedOn w:val="a"/>
    <w:next w:val="a0"/>
    <w:link w:val="10"/>
    <w:qFormat/>
    <w:rsid w:val="00020D1F"/>
    <w:pPr>
      <w:keepNext/>
      <w:numPr>
        <w:numId w:val="1"/>
      </w:numPr>
      <w:suppressAutoHyphens/>
      <w:spacing w:before="240" w:after="60" w:line="100" w:lineRule="atLeast"/>
      <w:outlineLvl w:val="0"/>
    </w:pPr>
    <w:rPr>
      <w:rFonts w:ascii="Arial" w:eastAsia="Andale Sans UI" w:hAnsi="Arial" w:cs="Wingdings"/>
      <w:b/>
      <w:bCs/>
      <w:kern w:val="1"/>
      <w:sz w:val="32"/>
      <w:szCs w:val="32"/>
      <w:lang w:eastAsia="ar-SA"/>
    </w:rPr>
  </w:style>
  <w:style w:type="paragraph" w:styleId="2">
    <w:name w:val="heading 2"/>
    <w:basedOn w:val="a"/>
    <w:next w:val="a0"/>
    <w:link w:val="20"/>
    <w:qFormat/>
    <w:rsid w:val="00020D1F"/>
    <w:pPr>
      <w:keepNext/>
      <w:numPr>
        <w:ilvl w:val="1"/>
        <w:numId w:val="1"/>
      </w:numPr>
      <w:suppressAutoHyphens/>
      <w:spacing w:before="240" w:after="60" w:line="100" w:lineRule="atLeast"/>
      <w:outlineLvl w:val="1"/>
    </w:pPr>
    <w:rPr>
      <w:rFonts w:ascii="Arial" w:eastAsia="Andale Sans UI" w:hAnsi="Arial" w:cs="Wingdings"/>
      <w:b/>
      <w:bCs/>
      <w:i/>
      <w:iCs/>
      <w:kern w:val="1"/>
      <w:sz w:val="28"/>
      <w:szCs w:val="28"/>
      <w:lang w:eastAsia="ar-SA"/>
    </w:rPr>
  </w:style>
  <w:style w:type="paragraph" w:styleId="3">
    <w:name w:val="heading 3"/>
    <w:basedOn w:val="a"/>
    <w:next w:val="a0"/>
    <w:link w:val="30"/>
    <w:qFormat/>
    <w:rsid w:val="00020D1F"/>
    <w:pPr>
      <w:keepNext/>
      <w:numPr>
        <w:ilvl w:val="2"/>
        <w:numId w:val="1"/>
      </w:numPr>
      <w:suppressAutoHyphens/>
      <w:spacing w:after="0" w:line="100" w:lineRule="atLeast"/>
      <w:ind w:left="-13" w:firstLine="0"/>
      <w:jc w:val="both"/>
      <w:outlineLvl w:val="2"/>
    </w:pPr>
    <w:rPr>
      <w:rFonts w:ascii="Times New Roman" w:eastAsia="Andale Sans UI" w:hAnsi="Times New Roman" w:cs="Times New Roman"/>
      <w:b/>
      <w:i/>
      <w:color w:val="FF0000"/>
      <w:kern w:val="1"/>
      <w:sz w:val="24"/>
      <w:szCs w:val="24"/>
      <w:lang w:eastAsia="ar-SA"/>
    </w:rPr>
  </w:style>
  <w:style w:type="paragraph" w:styleId="5">
    <w:name w:val="heading 5"/>
    <w:basedOn w:val="a"/>
    <w:next w:val="a0"/>
    <w:link w:val="50"/>
    <w:qFormat/>
    <w:rsid w:val="00020D1F"/>
    <w:pPr>
      <w:keepNext/>
      <w:numPr>
        <w:ilvl w:val="4"/>
        <w:numId w:val="1"/>
      </w:numPr>
      <w:tabs>
        <w:tab w:val="left" w:pos="-1276"/>
      </w:tabs>
      <w:suppressAutoHyphens/>
      <w:spacing w:after="0" w:line="100" w:lineRule="atLeast"/>
      <w:ind w:left="851" w:firstLine="0"/>
      <w:outlineLvl w:val="4"/>
    </w:pPr>
    <w:rPr>
      <w:rFonts w:ascii="Times New Roman" w:eastAsia="Andale Sans UI" w:hAnsi="Times New Roman" w:cs="Times New Roman"/>
      <w:b/>
      <w:kern w:val="1"/>
      <w:sz w:val="28"/>
      <w:szCs w:val="24"/>
      <w:lang w:eastAsia="ar-SA"/>
    </w:rPr>
  </w:style>
  <w:style w:type="paragraph" w:styleId="6">
    <w:name w:val="heading 6"/>
    <w:basedOn w:val="a"/>
    <w:next w:val="a0"/>
    <w:link w:val="60"/>
    <w:qFormat/>
    <w:rsid w:val="00020D1F"/>
    <w:pPr>
      <w:keepNext/>
      <w:numPr>
        <w:ilvl w:val="5"/>
        <w:numId w:val="1"/>
      </w:numPr>
      <w:tabs>
        <w:tab w:val="left" w:pos="-1276"/>
      </w:tabs>
      <w:suppressAutoHyphens/>
      <w:spacing w:after="0" w:line="100" w:lineRule="atLeast"/>
      <w:ind w:left="851" w:firstLine="0"/>
      <w:jc w:val="both"/>
      <w:outlineLvl w:val="5"/>
    </w:pPr>
    <w:rPr>
      <w:rFonts w:ascii="Times New Roman" w:eastAsia="Andale Sans UI" w:hAnsi="Times New Roman" w:cs="Times New Roman"/>
      <w:b/>
      <w:kern w:val="1"/>
      <w:sz w:val="28"/>
      <w:szCs w:val="24"/>
      <w:lang w:eastAsia="ar-SA"/>
    </w:rPr>
  </w:style>
  <w:style w:type="paragraph" w:styleId="7">
    <w:name w:val="heading 7"/>
    <w:basedOn w:val="a"/>
    <w:next w:val="a0"/>
    <w:link w:val="70"/>
    <w:qFormat/>
    <w:rsid w:val="00020D1F"/>
    <w:pPr>
      <w:keepNext/>
      <w:numPr>
        <w:ilvl w:val="6"/>
        <w:numId w:val="1"/>
      </w:numPr>
      <w:suppressAutoHyphens/>
      <w:spacing w:after="0" w:line="360" w:lineRule="auto"/>
      <w:outlineLvl w:val="6"/>
    </w:pPr>
    <w:rPr>
      <w:rFonts w:ascii="Times New Roman" w:eastAsia="Andale Sans UI" w:hAnsi="Times New Roman" w:cs="Times New Roman"/>
      <w:b/>
      <w:bCs/>
      <w:kern w:val="1"/>
      <w:sz w:val="28"/>
      <w:szCs w:val="24"/>
      <w:lang w:eastAsia="ar-SA"/>
    </w:rPr>
  </w:style>
  <w:style w:type="paragraph" w:styleId="8">
    <w:name w:val="heading 8"/>
    <w:basedOn w:val="a"/>
    <w:next w:val="a0"/>
    <w:link w:val="80"/>
    <w:qFormat/>
    <w:rsid w:val="00020D1F"/>
    <w:pPr>
      <w:keepNext/>
      <w:numPr>
        <w:ilvl w:val="7"/>
        <w:numId w:val="1"/>
      </w:numPr>
      <w:tabs>
        <w:tab w:val="left" w:pos="-1276"/>
      </w:tabs>
      <w:suppressAutoHyphens/>
      <w:spacing w:after="0" w:line="100" w:lineRule="atLeast"/>
      <w:ind w:left="851" w:firstLine="0"/>
      <w:jc w:val="center"/>
      <w:outlineLvl w:val="7"/>
    </w:pPr>
    <w:rPr>
      <w:rFonts w:ascii="Times New Roman" w:eastAsia="Andale Sans UI" w:hAnsi="Times New Roman" w:cs="Times New Roman"/>
      <w:b/>
      <w:kern w:val="1"/>
      <w:sz w:val="28"/>
      <w:szCs w:val="24"/>
      <w:lang w:eastAsia="ar-SA"/>
    </w:rPr>
  </w:style>
  <w:style w:type="paragraph" w:styleId="9">
    <w:name w:val="heading 9"/>
    <w:basedOn w:val="a"/>
    <w:next w:val="a0"/>
    <w:link w:val="90"/>
    <w:qFormat/>
    <w:rsid w:val="00020D1F"/>
    <w:pPr>
      <w:keepNext/>
      <w:numPr>
        <w:ilvl w:val="8"/>
        <w:numId w:val="1"/>
      </w:numPr>
      <w:suppressAutoHyphens/>
      <w:spacing w:before="20" w:after="20" w:line="480" w:lineRule="atLeast"/>
      <w:jc w:val="center"/>
      <w:outlineLvl w:val="8"/>
    </w:pPr>
    <w:rPr>
      <w:rFonts w:ascii="Times New Roman" w:eastAsia="Andale Sans UI" w:hAnsi="Times New Roman" w:cs="Times New Roman"/>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5146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51460"/>
    <w:rPr>
      <w:rFonts w:asciiTheme="minorHAnsi" w:hAnsiTheme="minorHAnsi" w:cstheme="minorBidi"/>
      <w:sz w:val="22"/>
      <w:szCs w:val="22"/>
    </w:rPr>
  </w:style>
  <w:style w:type="paragraph" w:styleId="a6">
    <w:name w:val="footer"/>
    <w:basedOn w:val="a"/>
    <w:link w:val="a7"/>
    <w:unhideWhenUsed/>
    <w:rsid w:val="00C51460"/>
    <w:pPr>
      <w:tabs>
        <w:tab w:val="center" w:pos="4677"/>
        <w:tab w:val="right" w:pos="9355"/>
      </w:tabs>
      <w:spacing w:after="0" w:line="240" w:lineRule="auto"/>
    </w:pPr>
  </w:style>
  <w:style w:type="character" w:customStyle="1" w:styleId="a7">
    <w:name w:val="Нижний колонтитул Знак"/>
    <w:basedOn w:val="a1"/>
    <w:link w:val="a6"/>
    <w:rsid w:val="00C51460"/>
    <w:rPr>
      <w:rFonts w:asciiTheme="minorHAnsi" w:hAnsiTheme="minorHAnsi" w:cstheme="minorBidi"/>
      <w:sz w:val="22"/>
      <w:szCs w:val="22"/>
    </w:rPr>
  </w:style>
  <w:style w:type="paragraph" w:styleId="a8">
    <w:name w:val="Balloon Text"/>
    <w:basedOn w:val="a"/>
    <w:link w:val="a9"/>
    <w:unhideWhenUsed/>
    <w:rsid w:val="00C51460"/>
    <w:pPr>
      <w:spacing w:after="0" w:line="240" w:lineRule="auto"/>
    </w:pPr>
    <w:rPr>
      <w:rFonts w:ascii="Tahoma" w:hAnsi="Tahoma" w:cs="Tahoma"/>
      <w:sz w:val="16"/>
      <w:szCs w:val="16"/>
    </w:rPr>
  </w:style>
  <w:style w:type="character" w:customStyle="1" w:styleId="a9">
    <w:name w:val="Текст выноски Знак"/>
    <w:basedOn w:val="a1"/>
    <w:link w:val="a8"/>
    <w:rsid w:val="00C51460"/>
    <w:rPr>
      <w:rFonts w:ascii="Tahoma" w:hAnsi="Tahoma" w:cs="Tahoma"/>
      <w:sz w:val="16"/>
      <w:szCs w:val="16"/>
    </w:rPr>
  </w:style>
  <w:style w:type="table" w:styleId="aa">
    <w:name w:val="Table Grid"/>
    <w:basedOn w:val="a2"/>
    <w:uiPriority w:val="59"/>
    <w:rsid w:val="00A6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63FC2"/>
    <w:pPr>
      <w:spacing w:after="0" w:line="240" w:lineRule="auto"/>
    </w:pPr>
    <w:rPr>
      <w:rFonts w:asciiTheme="minorHAnsi" w:hAnsiTheme="minorHAnsi" w:cstheme="minorBidi"/>
      <w:sz w:val="22"/>
      <w:szCs w:val="22"/>
    </w:rPr>
  </w:style>
  <w:style w:type="table" w:customStyle="1" w:styleId="11">
    <w:name w:val="Сетка таблицы1"/>
    <w:basedOn w:val="a2"/>
    <w:next w:val="aa"/>
    <w:uiPriority w:val="59"/>
    <w:rsid w:val="00A63FC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A5E48"/>
    <w:pPr>
      <w:ind w:left="720"/>
      <w:contextualSpacing/>
    </w:pPr>
  </w:style>
  <w:style w:type="character" w:customStyle="1" w:styleId="10">
    <w:name w:val="Заголовок 1 Знак"/>
    <w:basedOn w:val="a1"/>
    <w:link w:val="1"/>
    <w:rsid w:val="00020D1F"/>
    <w:rPr>
      <w:rFonts w:ascii="Arial" w:eastAsia="Andale Sans UI" w:hAnsi="Arial" w:cs="Wingdings"/>
      <w:b/>
      <w:bCs/>
      <w:kern w:val="1"/>
      <w:sz w:val="32"/>
      <w:szCs w:val="32"/>
      <w:lang w:eastAsia="ar-SA"/>
    </w:rPr>
  </w:style>
  <w:style w:type="character" w:customStyle="1" w:styleId="20">
    <w:name w:val="Заголовок 2 Знак"/>
    <w:basedOn w:val="a1"/>
    <w:link w:val="2"/>
    <w:rsid w:val="00020D1F"/>
    <w:rPr>
      <w:rFonts w:ascii="Arial" w:eastAsia="Andale Sans UI" w:hAnsi="Arial" w:cs="Wingdings"/>
      <w:b/>
      <w:bCs/>
      <w:i/>
      <w:iCs/>
      <w:kern w:val="1"/>
      <w:lang w:eastAsia="ar-SA"/>
    </w:rPr>
  </w:style>
  <w:style w:type="character" w:customStyle="1" w:styleId="30">
    <w:name w:val="Заголовок 3 Знак"/>
    <w:basedOn w:val="a1"/>
    <w:link w:val="3"/>
    <w:rsid w:val="00020D1F"/>
    <w:rPr>
      <w:rFonts w:eastAsia="Andale Sans UI"/>
      <w:b/>
      <w:i/>
      <w:color w:val="FF0000"/>
      <w:kern w:val="1"/>
      <w:sz w:val="24"/>
      <w:szCs w:val="24"/>
      <w:lang w:eastAsia="ar-SA"/>
    </w:rPr>
  </w:style>
  <w:style w:type="character" w:customStyle="1" w:styleId="50">
    <w:name w:val="Заголовок 5 Знак"/>
    <w:basedOn w:val="a1"/>
    <w:link w:val="5"/>
    <w:rsid w:val="00020D1F"/>
    <w:rPr>
      <w:rFonts w:eastAsia="Andale Sans UI"/>
      <w:b/>
      <w:kern w:val="1"/>
      <w:szCs w:val="24"/>
      <w:lang w:eastAsia="ar-SA"/>
    </w:rPr>
  </w:style>
  <w:style w:type="character" w:customStyle="1" w:styleId="60">
    <w:name w:val="Заголовок 6 Знак"/>
    <w:basedOn w:val="a1"/>
    <w:link w:val="6"/>
    <w:rsid w:val="00020D1F"/>
    <w:rPr>
      <w:rFonts w:eastAsia="Andale Sans UI"/>
      <w:b/>
      <w:kern w:val="1"/>
      <w:szCs w:val="24"/>
      <w:lang w:eastAsia="ar-SA"/>
    </w:rPr>
  </w:style>
  <w:style w:type="character" w:customStyle="1" w:styleId="70">
    <w:name w:val="Заголовок 7 Знак"/>
    <w:basedOn w:val="a1"/>
    <w:link w:val="7"/>
    <w:rsid w:val="00020D1F"/>
    <w:rPr>
      <w:rFonts w:eastAsia="Andale Sans UI"/>
      <w:b/>
      <w:bCs/>
      <w:kern w:val="1"/>
      <w:szCs w:val="24"/>
      <w:lang w:eastAsia="ar-SA"/>
    </w:rPr>
  </w:style>
  <w:style w:type="character" w:customStyle="1" w:styleId="80">
    <w:name w:val="Заголовок 8 Знак"/>
    <w:basedOn w:val="a1"/>
    <w:link w:val="8"/>
    <w:rsid w:val="00020D1F"/>
    <w:rPr>
      <w:rFonts w:eastAsia="Andale Sans UI"/>
      <w:b/>
      <w:kern w:val="1"/>
      <w:szCs w:val="24"/>
      <w:lang w:eastAsia="ar-SA"/>
    </w:rPr>
  </w:style>
  <w:style w:type="character" w:customStyle="1" w:styleId="90">
    <w:name w:val="Заголовок 9 Знак"/>
    <w:basedOn w:val="a1"/>
    <w:link w:val="9"/>
    <w:rsid w:val="00020D1F"/>
    <w:rPr>
      <w:rFonts w:eastAsia="Andale Sans UI"/>
      <w:b/>
      <w:bCs/>
      <w:kern w:val="1"/>
      <w:lang w:eastAsia="ar-SA"/>
    </w:rPr>
  </w:style>
  <w:style w:type="numbering" w:customStyle="1" w:styleId="12">
    <w:name w:val="Нет списка1"/>
    <w:next w:val="a3"/>
    <w:semiHidden/>
    <w:rsid w:val="00020D1F"/>
  </w:style>
  <w:style w:type="character" w:customStyle="1" w:styleId="13">
    <w:name w:val="Основной шрифт абзаца1"/>
    <w:rsid w:val="00020D1F"/>
  </w:style>
  <w:style w:type="character" w:customStyle="1" w:styleId="WW8Num3z0">
    <w:name w:val="WW8Num3z0"/>
    <w:rsid w:val="00020D1F"/>
  </w:style>
  <w:style w:type="character" w:customStyle="1" w:styleId="WW8Num4z0">
    <w:name w:val="WW8Num4z0"/>
    <w:rsid w:val="00020D1F"/>
  </w:style>
  <w:style w:type="character" w:customStyle="1" w:styleId="WW8Num10z0">
    <w:name w:val="WW8Num10z0"/>
    <w:rsid w:val="00020D1F"/>
  </w:style>
  <w:style w:type="character" w:customStyle="1" w:styleId="WW8Num20z0">
    <w:name w:val="WW8Num20z0"/>
    <w:rsid w:val="00020D1F"/>
  </w:style>
  <w:style w:type="character" w:customStyle="1" w:styleId="WW8Num22z0">
    <w:name w:val="WW8Num22z0"/>
    <w:rsid w:val="00020D1F"/>
  </w:style>
  <w:style w:type="character" w:customStyle="1" w:styleId="Absatz-Standardschriftart">
    <w:name w:val="Absatz-Standardschriftart"/>
    <w:rsid w:val="00020D1F"/>
  </w:style>
  <w:style w:type="character" w:customStyle="1" w:styleId="WW8Num21z0">
    <w:name w:val="WW8Num21z0"/>
    <w:rsid w:val="00020D1F"/>
  </w:style>
  <w:style w:type="character" w:customStyle="1" w:styleId="WW8Num23z0">
    <w:name w:val="WW8Num23z0"/>
    <w:rsid w:val="00020D1F"/>
  </w:style>
  <w:style w:type="character" w:customStyle="1" w:styleId="WW-Absatz-Standardschriftart">
    <w:name w:val="WW-Absatz-Standardschriftart"/>
    <w:rsid w:val="00020D1F"/>
  </w:style>
  <w:style w:type="character" w:customStyle="1" w:styleId="WW-Absatz-Standardschriftart1">
    <w:name w:val="WW-Absatz-Standardschriftart1"/>
    <w:rsid w:val="00020D1F"/>
  </w:style>
  <w:style w:type="character" w:customStyle="1" w:styleId="WW-Absatz-Standardschriftart11">
    <w:name w:val="WW-Absatz-Standardschriftart11"/>
    <w:rsid w:val="00020D1F"/>
  </w:style>
  <w:style w:type="character" w:customStyle="1" w:styleId="WW-Absatz-Standardschriftart111">
    <w:name w:val="WW-Absatz-Standardschriftart111"/>
    <w:rsid w:val="00020D1F"/>
  </w:style>
  <w:style w:type="character" w:customStyle="1" w:styleId="WW-Absatz-Standardschriftart1111">
    <w:name w:val="WW-Absatz-Standardschriftart1111"/>
    <w:rsid w:val="00020D1F"/>
  </w:style>
  <w:style w:type="character" w:customStyle="1" w:styleId="WW-Absatz-Standardschriftart11111">
    <w:name w:val="WW-Absatz-Standardschriftart11111"/>
    <w:rsid w:val="00020D1F"/>
  </w:style>
  <w:style w:type="character" w:customStyle="1" w:styleId="WW-Absatz-Standardschriftart111111">
    <w:name w:val="WW-Absatz-Standardschriftart111111"/>
    <w:rsid w:val="00020D1F"/>
  </w:style>
  <w:style w:type="character" w:customStyle="1" w:styleId="WW-Absatz-Standardschriftart1111111">
    <w:name w:val="WW-Absatz-Standardschriftart1111111"/>
    <w:rsid w:val="00020D1F"/>
  </w:style>
  <w:style w:type="character" w:customStyle="1" w:styleId="WW-Absatz-Standardschriftart11111111">
    <w:name w:val="WW-Absatz-Standardschriftart11111111"/>
    <w:rsid w:val="00020D1F"/>
  </w:style>
  <w:style w:type="character" w:customStyle="1" w:styleId="WW-Absatz-Standardschriftart111111111">
    <w:name w:val="WW-Absatz-Standardschriftart111111111"/>
    <w:rsid w:val="00020D1F"/>
  </w:style>
  <w:style w:type="character" w:customStyle="1" w:styleId="WW-Absatz-Standardschriftart1111111111">
    <w:name w:val="WW-Absatz-Standardschriftart1111111111"/>
    <w:rsid w:val="00020D1F"/>
  </w:style>
  <w:style w:type="character" w:customStyle="1" w:styleId="WW-Absatz-Standardschriftart11111111111">
    <w:name w:val="WW-Absatz-Standardschriftart11111111111"/>
    <w:rsid w:val="00020D1F"/>
  </w:style>
  <w:style w:type="character" w:customStyle="1" w:styleId="WW-Absatz-Standardschriftart111111111111">
    <w:name w:val="WW-Absatz-Standardschriftart111111111111"/>
    <w:rsid w:val="00020D1F"/>
  </w:style>
  <w:style w:type="character" w:customStyle="1" w:styleId="WW-Absatz-Standardschriftart1111111111111">
    <w:name w:val="WW-Absatz-Standardschriftart1111111111111"/>
    <w:rsid w:val="00020D1F"/>
  </w:style>
  <w:style w:type="character" w:customStyle="1" w:styleId="WW-Absatz-Standardschriftart11111111111111">
    <w:name w:val="WW-Absatz-Standardschriftart11111111111111"/>
    <w:rsid w:val="00020D1F"/>
  </w:style>
  <w:style w:type="character" w:customStyle="1" w:styleId="WW-Absatz-Standardschriftart111111111111111">
    <w:name w:val="WW-Absatz-Standardschriftart111111111111111"/>
    <w:rsid w:val="00020D1F"/>
  </w:style>
  <w:style w:type="character" w:customStyle="1" w:styleId="WW-Absatz-Standardschriftart1111111111111111">
    <w:name w:val="WW-Absatz-Standardschriftart1111111111111111"/>
    <w:rsid w:val="00020D1F"/>
  </w:style>
  <w:style w:type="character" w:customStyle="1" w:styleId="WW-Absatz-Standardschriftart11111111111111111">
    <w:name w:val="WW-Absatz-Standardschriftart11111111111111111"/>
    <w:rsid w:val="00020D1F"/>
  </w:style>
  <w:style w:type="character" w:customStyle="1" w:styleId="WW-Absatz-Standardschriftart111111111111111111">
    <w:name w:val="WW-Absatz-Standardschriftart111111111111111111"/>
    <w:rsid w:val="00020D1F"/>
  </w:style>
  <w:style w:type="character" w:customStyle="1" w:styleId="WW-Absatz-Standardschriftart1111111111111111111">
    <w:name w:val="WW-Absatz-Standardschriftart1111111111111111111"/>
    <w:rsid w:val="00020D1F"/>
  </w:style>
  <w:style w:type="character" w:customStyle="1" w:styleId="WW-Absatz-Standardschriftart11111111111111111111">
    <w:name w:val="WW-Absatz-Standardschriftart11111111111111111111"/>
    <w:rsid w:val="00020D1F"/>
  </w:style>
  <w:style w:type="character" w:customStyle="1" w:styleId="WW-Absatz-Standardschriftart111111111111111111111">
    <w:name w:val="WW-Absatz-Standardschriftart111111111111111111111"/>
    <w:rsid w:val="00020D1F"/>
  </w:style>
  <w:style w:type="character" w:customStyle="1" w:styleId="WW-Absatz-Standardschriftart1111111111111111111111">
    <w:name w:val="WW-Absatz-Standardschriftart1111111111111111111111"/>
    <w:rsid w:val="00020D1F"/>
  </w:style>
  <w:style w:type="character" w:customStyle="1" w:styleId="WW-Absatz-Standardschriftart11111111111111111111111">
    <w:name w:val="WW-Absatz-Standardschriftart11111111111111111111111"/>
    <w:rsid w:val="00020D1F"/>
  </w:style>
  <w:style w:type="character" w:customStyle="1" w:styleId="WW-Absatz-Standardschriftart111111111111111111111111">
    <w:name w:val="WW-Absatz-Standardschriftart111111111111111111111111"/>
    <w:rsid w:val="00020D1F"/>
  </w:style>
  <w:style w:type="character" w:customStyle="1" w:styleId="WW-Absatz-Standardschriftart1111111111111111111111111">
    <w:name w:val="WW-Absatz-Standardschriftart1111111111111111111111111"/>
    <w:rsid w:val="00020D1F"/>
  </w:style>
  <w:style w:type="character" w:customStyle="1" w:styleId="WW-Absatz-Standardschriftart11111111111111111111111111">
    <w:name w:val="WW-Absatz-Standardschriftart11111111111111111111111111"/>
    <w:rsid w:val="00020D1F"/>
  </w:style>
  <w:style w:type="character" w:customStyle="1" w:styleId="WW-Absatz-Standardschriftart111111111111111111111111111">
    <w:name w:val="WW-Absatz-Standardschriftart111111111111111111111111111"/>
    <w:rsid w:val="00020D1F"/>
  </w:style>
  <w:style w:type="character" w:customStyle="1" w:styleId="WW-Absatz-Standardschriftart1111111111111111111111111111">
    <w:name w:val="WW-Absatz-Standardschriftart1111111111111111111111111111"/>
    <w:rsid w:val="00020D1F"/>
  </w:style>
  <w:style w:type="character" w:customStyle="1" w:styleId="WW-Absatz-Standardschriftart11111111111111111111111111111">
    <w:name w:val="WW-Absatz-Standardschriftart11111111111111111111111111111"/>
    <w:rsid w:val="00020D1F"/>
  </w:style>
  <w:style w:type="character" w:customStyle="1" w:styleId="WW-Absatz-Standardschriftart111111111111111111111111111111">
    <w:name w:val="WW-Absatz-Standardschriftart111111111111111111111111111111"/>
    <w:rsid w:val="00020D1F"/>
  </w:style>
  <w:style w:type="character" w:customStyle="1" w:styleId="WW8Num8z0">
    <w:name w:val="WW8Num8z0"/>
    <w:rsid w:val="00020D1F"/>
  </w:style>
  <w:style w:type="character" w:customStyle="1" w:styleId="WW8Num13z0">
    <w:name w:val="WW8Num13z0"/>
    <w:rsid w:val="00020D1F"/>
  </w:style>
  <w:style w:type="character" w:customStyle="1" w:styleId="WW8Num9z0">
    <w:name w:val="WW8Num9z0"/>
    <w:rsid w:val="00020D1F"/>
  </w:style>
  <w:style w:type="character" w:customStyle="1" w:styleId="WW8Num16z0">
    <w:name w:val="WW8Num16z0"/>
    <w:rsid w:val="00020D1F"/>
  </w:style>
  <w:style w:type="character" w:customStyle="1" w:styleId="WW-">
    <w:name w:val="WW-Основной шрифт абзаца"/>
    <w:rsid w:val="00020D1F"/>
  </w:style>
  <w:style w:type="character" w:customStyle="1" w:styleId="ad">
    <w:name w:val="Не вступил в силу"/>
    <w:basedOn w:val="WW-"/>
    <w:rsid w:val="00020D1F"/>
  </w:style>
  <w:style w:type="character" w:customStyle="1" w:styleId="110">
    <w:name w:val="Основной шрифт абзаца11"/>
    <w:rsid w:val="00020D1F"/>
  </w:style>
  <w:style w:type="character" w:customStyle="1" w:styleId="ae">
    <w:name w:val="Основной текст Знак"/>
    <w:basedOn w:val="13"/>
    <w:rsid w:val="00020D1F"/>
  </w:style>
  <w:style w:type="character" w:customStyle="1" w:styleId="af">
    <w:name w:val="Название Знак"/>
    <w:basedOn w:val="13"/>
    <w:rsid w:val="00020D1F"/>
  </w:style>
  <w:style w:type="character" w:customStyle="1" w:styleId="af0">
    <w:name w:val="Подзаголовок Знак"/>
    <w:basedOn w:val="13"/>
    <w:rsid w:val="00020D1F"/>
  </w:style>
  <w:style w:type="character" w:customStyle="1" w:styleId="af1">
    <w:name w:val="Основной текст с отступом Знак"/>
    <w:basedOn w:val="13"/>
    <w:rsid w:val="00020D1F"/>
  </w:style>
  <w:style w:type="character" w:styleId="af2">
    <w:name w:val="Hyperlink"/>
    <w:rsid w:val="00020D1F"/>
    <w:rPr>
      <w:color w:val="0000FF"/>
      <w:u w:val="single"/>
    </w:rPr>
  </w:style>
  <w:style w:type="character" w:customStyle="1" w:styleId="ListLabel1">
    <w:name w:val="ListLabel 1"/>
    <w:rsid w:val="00020D1F"/>
    <w:rPr>
      <w:i/>
      <w:sz w:val="28"/>
      <w:szCs w:val="28"/>
    </w:rPr>
  </w:style>
  <w:style w:type="character" w:customStyle="1" w:styleId="ListLabel2">
    <w:name w:val="ListLabel 2"/>
    <w:rsid w:val="00020D1F"/>
    <w:rPr>
      <w:rFonts w:cs="Courier New"/>
      <w:sz w:val="28"/>
      <w:szCs w:val="28"/>
    </w:rPr>
  </w:style>
  <w:style w:type="character" w:customStyle="1" w:styleId="ListLabel3">
    <w:name w:val="ListLabel 3"/>
    <w:rsid w:val="00020D1F"/>
    <w:rPr>
      <w:b/>
    </w:rPr>
  </w:style>
  <w:style w:type="paragraph" w:customStyle="1" w:styleId="14">
    <w:name w:val="Заголовок1"/>
    <w:basedOn w:val="a"/>
    <w:next w:val="a0"/>
    <w:rsid w:val="00020D1F"/>
    <w:pPr>
      <w:keepNext/>
      <w:suppressAutoHyphens/>
      <w:spacing w:before="240" w:after="120" w:line="100" w:lineRule="atLeast"/>
    </w:pPr>
    <w:rPr>
      <w:rFonts w:ascii="Arial" w:eastAsia="Arial Unicode MS" w:hAnsi="Arial" w:cs="Tahoma"/>
      <w:kern w:val="1"/>
      <w:sz w:val="28"/>
      <w:szCs w:val="28"/>
      <w:lang w:eastAsia="ar-SA"/>
    </w:rPr>
  </w:style>
  <w:style w:type="paragraph" w:styleId="a0">
    <w:name w:val="Body Text"/>
    <w:basedOn w:val="a"/>
    <w:link w:val="15"/>
    <w:rsid w:val="00020D1F"/>
    <w:pPr>
      <w:suppressAutoHyphens/>
      <w:spacing w:after="120" w:line="100" w:lineRule="atLeast"/>
    </w:pPr>
    <w:rPr>
      <w:rFonts w:ascii="Times New Roman" w:eastAsia="Andale Sans UI" w:hAnsi="Times New Roman" w:cs="Times New Roman"/>
      <w:kern w:val="1"/>
      <w:sz w:val="24"/>
      <w:szCs w:val="24"/>
      <w:lang w:eastAsia="ar-SA"/>
    </w:rPr>
  </w:style>
  <w:style w:type="character" w:customStyle="1" w:styleId="15">
    <w:name w:val="Основной текст Знак1"/>
    <w:basedOn w:val="a1"/>
    <w:link w:val="a0"/>
    <w:rsid w:val="00020D1F"/>
    <w:rPr>
      <w:rFonts w:eastAsia="Andale Sans UI"/>
      <w:kern w:val="1"/>
      <w:sz w:val="24"/>
      <w:szCs w:val="24"/>
      <w:lang w:eastAsia="ar-SA"/>
    </w:rPr>
  </w:style>
  <w:style w:type="paragraph" w:styleId="af3">
    <w:name w:val="List"/>
    <w:basedOn w:val="a0"/>
    <w:rsid w:val="00020D1F"/>
    <w:rPr>
      <w:rFonts w:ascii="Arial" w:hAnsi="Arial" w:cs="Tahoma"/>
    </w:rPr>
  </w:style>
  <w:style w:type="paragraph" w:customStyle="1" w:styleId="21">
    <w:name w:val="Название2"/>
    <w:basedOn w:val="a"/>
    <w:rsid w:val="00020D1F"/>
    <w:pPr>
      <w:suppressLineNumbers/>
      <w:suppressAutoHyphens/>
      <w:spacing w:before="120" w:after="120" w:line="100" w:lineRule="atLeast"/>
    </w:pPr>
    <w:rPr>
      <w:rFonts w:ascii="Arial" w:eastAsia="Andale Sans UI" w:hAnsi="Arial" w:cs="Tahoma"/>
      <w:i/>
      <w:iCs/>
      <w:kern w:val="1"/>
      <w:sz w:val="20"/>
      <w:szCs w:val="24"/>
      <w:lang w:eastAsia="ar-SA"/>
    </w:rPr>
  </w:style>
  <w:style w:type="paragraph" w:customStyle="1" w:styleId="22">
    <w:name w:val="Указатель2"/>
    <w:basedOn w:val="a"/>
    <w:rsid w:val="00020D1F"/>
    <w:pPr>
      <w:suppressLineNumbers/>
      <w:suppressAutoHyphens/>
      <w:spacing w:after="0" w:line="100" w:lineRule="atLeast"/>
    </w:pPr>
    <w:rPr>
      <w:rFonts w:ascii="Arial" w:eastAsia="Andale Sans UI" w:hAnsi="Arial" w:cs="Tahoma"/>
      <w:kern w:val="1"/>
      <w:sz w:val="24"/>
      <w:szCs w:val="24"/>
      <w:lang w:eastAsia="ar-SA"/>
    </w:rPr>
  </w:style>
  <w:style w:type="paragraph" w:customStyle="1" w:styleId="16">
    <w:name w:val="Название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7">
    <w:name w:val="Указатель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4">
    <w:name w:val="Subtitle"/>
    <w:basedOn w:val="14"/>
    <w:next w:val="a0"/>
    <w:link w:val="18"/>
    <w:qFormat/>
    <w:rsid w:val="00020D1F"/>
    <w:pPr>
      <w:jc w:val="center"/>
    </w:pPr>
    <w:rPr>
      <w:i/>
      <w:iCs/>
    </w:rPr>
  </w:style>
  <w:style w:type="character" w:customStyle="1" w:styleId="18">
    <w:name w:val="Подзаголовок Знак1"/>
    <w:basedOn w:val="a1"/>
    <w:link w:val="af4"/>
    <w:rsid w:val="00020D1F"/>
    <w:rPr>
      <w:rFonts w:ascii="Arial" w:eastAsia="Arial Unicode MS" w:hAnsi="Arial" w:cs="Tahoma"/>
      <w:i/>
      <w:iCs/>
      <w:kern w:val="1"/>
      <w:lang w:eastAsia="ar-SA"/>
    </w:rPr>
  </w:style>
  <w:style w:type="paragraph" w:customStyle="1" w:styleId="220">
    <w:name w:val="Основной текст с отступом 2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9">
    <w:name w:val="Цита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11">
    <w:name w:val="Указатель 1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
    <w:name w:val="Указатель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5">
    <w:name w:val="Body Text Indent"/>
    <w:basedOn w:val="a"/>
    <w:link w:val="1a"/>
    <w:rsid w:val="00020D1F"/>
    <w:pPr>
      <w:keepNext/>
      <w:suppressAutoHyphens/>
      <w:overflowPunct w:val="0"/>
      <w:spacing w:before="20" w:after="20" w:line="480" w:lineRule="atLeast"/>
      <w:ind w:left="283"/>
      <w:jc w:val="center"/>
    </w:pPr>
    <w:rPr>
      <w:rFonts w:ascii="Times New Roman" w:eastAsia="Andale Sans UI" w:hAnsi="Times New Roman" w:cs="Times New Roman"/>
      <w:b/>
      <w:bCs/>
      <w:kern w:val="1"/>
      <w:sz w:val="28"/>
      <w:szCs w:val="28"/>
      <w:lang w:eastAsia="ar-SA"/>
    </w:rPr>
  </w:style>
  <w:style w:type="character" w:customStyle="1" w:styleId="1a">
    <w:name w:val="Основной текст с отступом Знак1"/>
    <w:basedOn w:val="a1"/>
    <w:link w:val="af5"/>
    <w:rsid w:val="00020D1F"/>
    <w:rPr>
      <w:rFonts w:eastAsia="Andale Sans UI"/>
      <w:b/>
      <w:bCs/>
      <w:kern w:val="1"/>
      <w:lang w:eastAsia="ar-SA"/>
    </w:rPr>
  </w:style>
  <w:style w:type="paragraph" w:customStyle="1" w:styleId="ConsNormal">
    <w:name w:val="ConsNormal"/>
    <w:rsid w:val="00020D1F"/>
    <w:pPr>
      <w:widowControl w:val="0"/>
      <w:suppressAutoHyphens/>
    </w:pPr>
    <w:rPr>
      <w:rFonts w:ascii="Calibri" w:eastAsia="Arial Unicode MS" w:hAnsi="Calibri" w:cs="font305"/>
      <w:kern w:val="1"/>
      <w:sz w:val="22"/>
      <w:szCs w:val="22"/>
      <w:lang w:eastAsia="ar-SA"/>
    </w:rPr>
  </w:style>
  <w:style w:type="paragraph" w:customStyle="1" w:styleId="af6">
    <w:name w:val="адресат"/>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aanao">
    <w:name w:val="aa?anao"/>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b">
    <w:name w:val="Текст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0">
    <w:name w:val="Основной текст с отступом 3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nformat">
    <w:name w:val="ConsNonformat"/>
    <w:rsid w:val="00020D1F"/>
    <w:pPr>
      <w:widowControl w:val="0"/>
      <w:suppressAutoHyphens/>
    </w:pPr>
    <w:rPr>
      <w:rFonts w:ascii="Calibri" w:eastAsia="Arial Unicode MS" w:hAnsi="Calibri" w:cs="font305"/>
      <w:kern w:val="1"/>
      <w:sz w:val="22"/>
      <w:szCs w:val="22"/>
      <w:lang w:eastAsia="ar-SA"/>
    </w:rPr>
  </w:style>
  <w:style w:type="paragraph" w:customStyle="1" w:styleId="WW-2">
    <w:name w:val="WW-Основной текст с отступом 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c">
    <w:name w:val="Название объек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Title">
    <w:name w:val="ConsTitle"/>
    <w:rsid w:val="00020D1F"/>
    <w:pPr>
      <w:widowControl w:val="0"/>
      <w:suppressAutoHyphens/>
    </w:pPr>
    <w:rPr>
      <w:rFonts w:ascii="Calibri" w:eastAsia="Arial Unicode MS" w:hAnsi="Calibri" w:cs="font305"/>
      <w:kern w:val="1"/>
      <w:sz w:val="22"/>
      <w:szCs w:val="22"/>
      <w:lang w:eastAsia="ar-SA"/>
    </w:rPr>
  </w:style>
  <w:style w:type="paragraph" w:customStyle="1" w:styleId="af7">
    <w:name w:val="Стиль"/>
    <w:rsid w:val="00020D1F"/>
    <w:pPr>
      <w:widowControl w:val="0"/>
      <w:suppressAutoHyphens/>
    </w:pPr>
    <w:rPr>
      <w:rFonts w:ascii="Calibri" w:eastAsia="Arial Unicode MS" w:hAnsi="Calibri" w:cs="font305"/>
      <w:kern w:val="1"/>
      <w:sz w:val="22"/>
      <w:szCs w:val="22"/>
      <w:lang w:eastAsia="ar-SA"/>
    </w:rPr>
  </w:style>
  <w:style w:type="paragraph" w:customStyle="1" w:styleId="af8">
    <w:name w:val="Содержимое таблицы"/>
    <w:basedOn w:val="a"/>
    <w:rsid w:val="00020D1F"/>
    <w:pPr>
      <w:suppressLineNumbers/>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Normal">
    <w:name w:val="ConsPlusNormal"/>
    <w:rsid w:val="00020D1F"/>
    <w:pPr>
      <w:widowControl w:val="0"/>
      <w:suppressAutoHyphens/>
    </w:pPr>
    <w:rPr>
      <w:rFonts w:ascii="Calibri" w:eastAsia="Arial Unicode MS" w:hAnsi="Calibri" w:cs="font305"/>
      <w:kern w:val="1"/>
      <w:sz w:val="22"/>
      <w:szCs w:val="22"/>
      <w:lang w:eastAsia="ar-SA"/>
    </w:rPr>
  </w:style>
  <w:style w:type="paragraph" w:customStyle="1" w:styleId="ConsPlusNonformat">
    <w:name w:val="ConsPlusNonforma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Title">
    <w:name w:val="ConsPlusTitle"/>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Cell">
    <w:name w:val="ConsPlusCell"/>
    <w:basedOn w:val="a"/>
    <w:uiPriority w:val="99"/>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DocList">
    <w:name w:val="ConsPlusDocLis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f9">
    <w:name w:val="Заголовок таблицы"/>
    <w:basedOn w:val="af8"/>
    <w:rsid w:val="00020D1F"/>
    <w:pPr>
      <w:jc w:val="center"/>
    </w:pPr>
    <w:rPr>
      <w:b/>
      <w:bCs/>
    </w:rPr>
  </w:style>
  <w:style w:type="paragraph" w:customStyle="1" w:styleId="211">
    <w:name w:val="Основной текст с отступом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d">
    <w:name w:val="Абзац списк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e">
    <w:name w:val="Текст выноски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f">
    <w:name w:val="Текст выноски Знак1"/>
    <w:rsid w:val="00020D1F"/>
    <w:rPr>
      <w:rFonts w:ascii="Tahoma" w:eastAsia="Andale Sans UI" w:hAnsi="Tahoma" w:cs="Tahoma"/>
      <w:kern w:val="1"/>
      <w:sz w:val="16"/>
      <w:szCs w:val="16"/>
      <w:lang w:eastAsia="ar-SA"/>
    </w:rPr>
  </w:style>
  <w:style w:type="character" w:styleId="afa">
    <w:name w:val="Emphasis"/>
    <w:qFormat/>
    <w:rsid w:val="00020D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2075795604EAE03CAD8E3452D3E27B955D5ADC5A9CA133B4F61EAF06pDF3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F2075795604EAE03CAD8E3452D3E27B955D5ADC5A9BA133B4F61EAF06pDF3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2075795604EAE03CAD8E3452D3E27B955D5ADC5A9EA133B4F61EAF06pDF3H" TargetMode="External"/><Relationship Id="rId5" Type="http://schemas.openxmlformats.org/officeDocument/2006/relationships/settings" Target="settings.xml"/><Relationship Id="rId15" Type="http://schemas.openxmlformats.org/officeDocument/2006/relationships/hyperlink" Target="http://&#1087;&#1088;&#1072;&#1074;&#1086;-&#1084;&#1080;&#1085;&#1102;&#1089;&#1090;.&#1088;&#1092;)." TargetMode="External"/><Relationship Id="rId10" Type="http://schemas.openxmlformats.org/officeDocument/2006/relationships/hyperlink" Target="consultantplus://offline/ref=CF2075795604EAE03CAD8E3452D3E27B955D5ADC5A9CA133B4F61EAF06pDF3H" TargetMode="External"/><Relationship Id="rId4" Type="http://schemas.microsoft.com/office/2007/relationships/stylesWithEffects" Target="stylesWithEffects.xml"/><Relationship Id="rId9" Type="http://schemas.openxmlformats.org/officeDocument/2006/relationships/hyperlink" Target="consultantplus://offline/ref=CF2075795604EAE03CAD8E3452D3E27B955D5ADC5A9BA133B4F61EAF06pDF3H" TargetMode="External"/><Relationship Id="rId14" Type="http://schemas.openxmlformats.org/officeDocument/2006/relationships/hyperlink" Target="consultantplus://offline/ref=CF2075795604EAE03CAD8E3452D3E27B955D5ADC5A9EA133B4F61EAF06pDF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4AA74-2BC6-4E8F-8D8E-40109A9C5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33155</Words>
  <Characters>188985</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Admin</cp:lastModifiedBy>
  <cp:revision>9</cp:revision>
  <cp:lastPrinted>2024-07-08T10:33:00Z</cp:lastPrinted>
  <dcterms:created xsi:type="dcterms:W3CDTF">2023-05-29T05:37:00Z</dcterms:created>
  <dcterms:modified xsi:type="dcterms:W3CDTF">2024-08-15T06:16:00Z</dcterms:modified>
</cp:coreProperties>
</file>